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1A" w:rsidRPr="007D4948" w:rsidRDefault="0033791A" w:rsidP="000328DE">
      <w:pPr>
        <w:contextualSpacing/>
        <w:rPr>
          <w:rFonts w:ascii="Times New Roman" w:eastAsia="Times New Roman" w:hAnsi="Times New Roman" w:cs="Times New Roman"/>
          <w:b/>
          <w:color w:val="FF0000"/>
          <w:sz w:val="24"/>
          <w:szCs w:val="24"/>
          <w:lang w:val="en-US" w:eastAsia="ru-RU"/>
        </w:rPr>
      </w:pPr>
    </w:p>
    <w:tbl>
      <w:tblPr>
        <w:tblStyle w:val="23"/>
        <w:tblW w:w="0" w:type="auto"/>
        <w:tblLook w:val="04A0" w:firstRow="1" w:lastRow="0" w:firstColumn="1" w:lastColumn="0" w:noHBand="0" w:noVBand="1"/>
      </w:tblPr>
      <w:tblGrid>
        <w:gridCol w:w="5665"/>
        <w:gridCol w:w="4536"/>
      </w:tblGrid>
      <w:tr w:rsidR="00011068" w:rsidRPr="007D4948" w:rsidTr="00280364">
        <w:tc>
          <w:tcPr>
            <w:tcW w:w="5665" w:type="dxa"/>
          </w:tcPr>
          <w:p w:rsidR="00011068" w:rsidRPr="007D4948" w:rsidRDefault="00011068" w:rsidP="00011068">
            <w:pPr>
              <w:spacing w:after="200" w:line="276" w:lineRule="auto"/>
              <w:rPr>
                <w:rFonts w:ascii="Times New Roman" w:hAnsi="Times New Roman" w:cs="Times New Roman"/>
                <w:b/>
                <w:sz w:val="24"/>
                <w:szCs w:val="24"/>
                <w:highlight w:val="yellow"/>
              </w:rPr>
            </w:pPr>
          </w:p>
        </w:tc>
        <w:tc>
          <w:tcPr>
            <w:tcW w:w="4536" w:type="dxa"/>
          </w:tcPr>
          <w:p w:rsidR="00011068" w:rsidRPr="007D4948" w:rsidRDefault="00327965" w:rsidP="00011068">
            <w:pPr>
              <w:spacing w:after="200" w:line="276" w:lineRule="auto"/>
              <w:jc w:val="right"/>
              <w:rPr>
                <w:rFonts w:ascii="Times New Roman" w:hAnsi="Times New Roman" w:cs="Times New Roman"/>
                <w:b/>
                <w:sz w:val="24"/>
                <w:szCs w:val="24"/>
                <w:highlight w:val="yellow"/>
              </w:rPr>
            </w:pPr>
            <w:r>
              <w:rPr>
                <w:rFonts w:ascii="Times New Roman" w:hAnsi="Times New Roman" w:cs="Times New Roman"/>
                <w:b/>
                <w:sz w:val="24"/>
                <w:szCs w:val="24"/>
              </w:rPr>
              <w:t>Приказ №    от 28.06.22</w:t>
            </w:r>
            <w:r w:rsidR="00011068" w:rsidRPr="0094155A">
              <w:rPr>
                <w:rFonts w:ascii="Times New Roman" w:hAnsi="Times New Roman" w:cs="Times New Roman"/>
                <w:b/>
                <w:sz w:val="24"/>
                <w:szCs w:val="24"/>
              </w:rPr>
              <w:t xml:space="preserve"> г._</w:t>
            </w:r>
          </w:p>
        </w:tc>
      </w:tr>
      <w:tr w:rsidR="00280364" w:rsidRPr="007D4948" w:rsidTr="00280364">
        <w:tc>
          <w:tcPr>
            <w:tcW w:w="5665" w:type="dxa"/>
          </w:tcPr>
          <w:p w:rsidR="00011068" w:rsidRPr="007D4948" w:rsidRDefault="00011068" w:rsidP="00011068">
            <w:pPr>
              <w:spacing w:after="200" w:line="276" w:lineRule="auto"/>
              <w:rPr>
                <w:rFonts w:ascii="Times New Roman" w:hAnsi="Times New Roman" w:cs="Times New Roman"/>
                <w:b/>
                <w:sz w:val="24"/>
                <w:szCs w:val="24"/>
              </w:rPr>
            </w:pPr>
            <w:proofErr w:type="gramStart"/>
            <w:r w:rsidRPr="007D4948">
              <w:rPr>
                <w:rFonts w:ascii="Times New Roman" w:hAnsi="Times New Roman" w:cs="Times New Roman"/>
                <w:b/>
                <w:sz w:val="24"/>
                <w:szCs w:val="24"/>
              </w:rPr>
              <w:t>Заслушан</w:t>
            </w:r>
            <w:proofErr w:type="gramEnd"/>
            <w:r w:rsidRPr="007D4948">
              <w:rPr>
                <w:rFonts w:ascii="Times New Roman" w:hAnsi="Times New Roman" w:cs="Times New Roman"/>
                <w:b/>
                <w:sz w:val="24"/>
                <w:szCs w:val="24"/>
              </w:rPr>
              <w:t xml:space="preserve"> на педсовете </w:t>
            </w:r>
          </w:p>
          <w:p w:rsidR="00B1476D" w:rsidRPr="007D4948" w:rsidRDefault="00327965" w:rsidP="00011068">
            <w:pPr>
              <w:rPr>
                <w:rFonts w:ascii="Times New Roman" w:hAnsi="Times New Roman" w:cs="Times New Roman"/>
                <w:sz w:val="24"/>
                <w:szCs w:val="24"/>
                <w:highlight w:val="yellow"/>
              </w:rPr>
            </w:pPr>
            <w:r>
              <w:rPr>
                <w:rFonts w:ascii="Times New Roman" w:hAnsi="Times New Roman" w:cs="Times New Roman"/>
                <w:b/>
                <w:sz w:val="24"/>
                <w:szCs w:val="24"/>
              </w:rPr>
              <w:t>Протокол № 7  от 28.06.22</w:t>
            </w:r>
            <w:r w:rsidR="00011068" w:rsidRPr="0094155A">
              <w:rPr>
                <w:rFonts w:ascii="Times New Roman" w:hAnsi="Times New Roman" w:cs="Times New Roman"/>
                <w:b/>
                <w:sz w:val="24"/>
                <w:szCs w:val="24"/>
              </w:rPr>
              <w:t>г.</w:t>
            </w:r>
          </w:p>
        </w:tc>
        <w:tc>
          <w:tcPr>
            <w:tcW w:w="4536" w:type="dxa"/>
          </w:tcPr>
          <w:p w:rsidR="00280364" w:rsidRPr="007D4948" w:rsidRDefault="00280364" w:rsidP="008F5644">
            <w:pPr>
              <w:spacing w:after="200" w:line="276" w:lineRule="auto"/>
              <w:jc w:val="right"/>
              <w:rPr>
                <w:rFonts w:ascii="Times New Roman" w:hAnsi="Times New Roman" w:cs="Times New Roman"/>
                <w:b/>
                <w:sz w:val="24"/>
                <w:szCs w:val="24"/>
              </w:rPr>
            </w:pPr>
            <w:r w:rsidRPr="007D4948">
              <w:rPr>
                <w:rFonts w:ascii="Times New Roman" w:hAnsi="Times New Roman" w:cs="Times New Roman"/>
                <w:b/>
                <w:sz w:val="24"/>
                <w:szCs w:val="24"/>
              </w:rPr>
              <w:t xml:space="preserve">«Об опубликовании публичного доклада </w:t>
            </w:r>
            <w:r w:rsidR="00327965">
              <w:rPr>
                <w:rFonts w:ascii="Times New Roman" w:hAnsi="Times New Roman" w:cs="Times New Roman"/>
                <w:b/>
                <w:sz w:val="24"/>
                <w:szCs w:val="24"/>
              </w:rPr>
              <w:t>(отчета) директора школы за 2021-2022</w:t>
            </w:r>
            <w:r w:rsidR="008F5644">
              <w:rPr>
                <w:rFonts w:ascii="Times New Roman" w:hAnsi="Times New Roman" w:cs="Times New Roman"/>
                <w:b/>
                <w:sz w:val="24"/>
                <w:szCs w:val="24"/>
              </w:rPr>
              <w:t xml:space="preserve"> учебный год. </w:t>
            </w:r>
          </w:p>
        </w:tc>
      </w:tr>
    </w:tbl>
    <w:p w:rsidR="00280364" w:rsidRPr="007D4948" w:rsidRDefault="00280364" w:rsidP="00280364">
      <w:pPr>
        <w:spacing w:after="0" w:line="240" w:lineRule="auto"/>
        <w:rPr>
          <w:rFonts w:ascii="Times New Roman" w:hAnsi="Times New Roman" w:cs="Times New Roman"/>
          <w:b/>
          <w:sz w:val="24"/>
          <w:szCs w:val="24"/>
        </w:rPr>
      </w:pPr>
    </w:p>
    <w:p w:rsidR="0033791A" w:rsidRPr="007D4948" w:rsidRDefault="0033791A" w:rsidP="002F1AE0">
      <w:pPr>
        <w:ind w:left="720"/>
        <w:contextualSpacing/>
        <w:jc w:val="center"/>
        <w:rPr>
          <w:rFonts w:ascii="Times New Roman" w:eastAsia="Times New Roman" w:hAnsi="Times New Roman" w:cs="Times New Roman"/>
          <w:b/>
          <w:color w:val="FF0000"/>
          <w:sz w:val="24"/>
          <w:szCs w:val="24"/>
          <w:lang w:eastAsia="ru-RU"/>
        </w:rPr>
      </w:pPr>
    </w:p>
    <w:p w:rsidR="00302B31" w:rsidRPr="007D4948" w:rsidRDefault="00D816D6" w:rsidP="007B607A">
      <w:pPr>
        <w:spacing w:after="0" w:line="240" w:lineRule="auto"/>
        <w:jc w:val="both"/>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 xml:space="preserve">   </w:t>
      </w:r>
      <w:r w:rsidR="008F5644">
        <w:rPr>
          <w:rFonts w:ascii="Times New Roman" w:hAnsi="Times New Roman" w:cs="Times New Roman"/>
          <w:b/>
          <w:color w:val="FF0000"/>
          <w:sz w:val="24"/>
          <w:szCs w:val="24"/>
        </w:rPr>
        <w:t xml:space="preserve">                   </w:t>
      </w:r>
    </w:p>
    <w:p w:rsidR="00D816D6" w:rsidRPr="00940A97" w:rsidRDefault="00D816D6" w:rsidP="00011068">
      <w:pPr>
        <w:spacing w:after="0" w:line="240" w:lineRule="auto"/>
        <w:jc w:val="center"/>
        <w:rPr>
          <w:rFonts w:ascii="Times New Roman" w:hAnsi="Times New Roman" w:cs="Times New Roman"/>
          <w:b/>
          <w:color w:val="002060"/>
          <w:sz w:val="28"/>
          <w:szCs w:val="24"/>
        </w:rPr>
      </w:pPr>
      <w:r w:rsidRPr="00940A97">
        <w:rPr>
          <w:rFonts w:ascii="Times New Roman" w:hAnsi="Times New Roman" w:cs="Times New Roman"/>
          <w:b/>
          <w:color w:val="002060"/>
          <w:sz w:val="28"/>
          <w:szCs w:val="24"/>
        </w:rPr>
        <w:t>Публичный</w:t>
      </w:r>
      <w:r w:rsidR="00302B31" w:rsidRPr="00940A97">
        <w:rPr>
          <w:rFonts w:ascii="Times New Roman" w:hAnsi="Times New Roman" w:cs="Times New Roman"/>
          <w:b/>
          <w:color w:val="002060"/>
          <w:sz w:val="28"/>
          <w:szCs w:val="24"/>
        </w:rPr>
        <w:t xml:space="preserve"> доклад</w:t>
      </w:r>
      <w:r w:rsidRPr="00940A97">
        <w:rPr>
          <w:rFonts w:ascii="Times New Roman" w:hAnsi="Times New Roman" w:cs="Times New Roman"/>
          <w:b/>
          <w:color w:val="002060"/>
          <w:sz w:val="28"/>
          <w:szCs w:val="24"/>
        </w:rPr>
        <w:t xml:space="preserve"> </w:t>
      </w:r>
      <w:r w:rsidR="00302B31" w:rsidRPr="00940A97">
        <w:rPr>
          <w:rFonts w:ascii="Times New Roman" w:hAnsi="Times New Roman" w:cs="Times New Roman"/>
          <w:b/>
          <w:color w:val="002060"/>
          <w:sz w:val="28"/>
          <w:szCs w:val="24"/>
        </w:rPr>
        <w:t>(</w:t>
      </w:r>
      <w:r w:rsidR="00A45F4D" w:rsidRPr="00940A97">
        <w:rPr>
          <w:rFonts w:ascii="Times New Roman" w:hAnsi="Times New Roman" w:cs="Times New Roman"/>
          <w:b/>
          <w:color w:val="002060"/>
          <w:sz w:val="28"/>
          <w:szCs w:val="24"/>
        </w:rPr>
        <w:t>отчет)</w:t>
      </w:r>
    </w:p>
    <w:p w:rsidR="00280364" w:rsidRPr="007D4948" w:rsidRDefault="00280364" w:rsidP="00011068">
      <w:pPr>
        <w:spacing w:after="0" w:line="240" w:lineRule="auto"/>
        <w:jc w:val="center"/>
        <w:rPr>
          <w:rFonts w:ascii="Times New Roman" w:hAnsi="Times New Roman" w:cs="Times New Roman"/>
          <w:b/>
          <w:color w:val="002060"/>
          <w:sz w:val="24"/>
          <w:szCs w:val="24"/>
        </w:rPr>
      </w:pPr>
    </w:p>
    <w:p w:rsidR="000328DE" w:rsidRPr="007D4948" w:rsidRDefault="007B607A" w:rsidP="00011068">
      <w:pPr>
        <w:spacing w:after="0" w:line="360" w:lineRule="auto"/>
        <w:jc w:val="center"/>
        <w:rPr>
          <w:rFonts w:ascii="Times New Roman" w:eastAsia="Times New Roman" w:hAnsi="Times New Roman" w:cs="Times New Roman"/>
          <w:color w:val="002060"/>
          <w:sz w:val="24"/>
          <w:szCs w:val="24"/>
          <w:lang w:eastAsia="ru-RU"/>
        </w:rPr>
      </w:pPr>
      <w:r w:rsidRPr="007D4948">
        <w:rPr>
          <w:rFonts w:ascii="Times New Roman" w:hAnsi="Times New Roman" w:cs="Times New Roman"/>
          <w:b/>
          <w:color w:val="002060"/>
          <w:sz w:val="24"/>
          <w:szCs w:val="24"/>
        </w:rPr>
        <w:t>муниципального казенного общеобразовательного учреждения</w:t>
      </w:r>
      <w:r w:rsidR="00011068" w:rsidRPr="007D4948">
        <w:rPr>
          <w:rFonts w:ascii="Times New Roman" w:eastAsia="Times New Roman" w:hAnsi="Times New Roman" w:cs="Times New Roman"/>
          <w:color w:val="002060"/>
          <w:sz w:val="24"/>
          <w:szCs w:val="24"/>
          <w:lang w:eastAsia="ru-RU"/>
        </w:rPr>
        <w:t xml:space="preserve"> </w:t>
      </w:r>
    </w:p>
    <w:p w:rsidR="00302B31" w:rsidRPr="003134BB" w:rsidRDefault="003134BB" w:rsidP="003134BB">
      <w:pPr>
        <w:spacing w:after="0" w:line="360" w:lineRule="auto"/>
        <w:rPr>
          <w:rFonts w:ascii="Times New Roman" w:eastAsia="Times New Roman" w:hAnsi="Times New Roman" w:cs="Times New Roman"/>
          <w:b/>
          <w:bCs/>
          <w:color w:val="002060"/>
          <w:sz w:val="24"/>
          <w:szCs w:val="24"/>
          <w:shd w:val="clear" w:color="auto" w:fill="FFFFFF"/>
          <w:lang w:eastAsia="ru-RU"/>
        </w:rPr>
      </w:pPr>
      <w:r>
        <w:rPr>
          <w:rFonts w:ascii="Times New Roman" w:eastAsia="Times New Roman" w:hAnsi="Times New Roman" w:cs="Times New Roman"/>
          <w:b/>
          <w:bCs/>
          <w:color w:val="002060"/>
          <w:sz w:val="24"/>
          <w:szCs w:val="24"/>
          <w:shd w:val="clear" w:color="auto" w:fill="FFFFFF"/>
          <w:lang w:eastAsia="ru-RU"/>
        </w:rPr>
        <w:t xml:space="preserve">                                       </w:t>
      </w:r>
      <w:r w:rsidR="007B607A" w:rsidRPr="007D4948">
        <w:rPr>
          <w:rFonts w:ascii="Times New Roman" w:eastAsia="Times New Roman" w:hAnsi="Times New Roman" w:cs="Times New Roman"/>
          <w:b/>
          <w:bCs/>
          <w:color w:val="002060"/>
          <w:sz w:val="24"/>
          <w:szCs w:val="24"/>
          <w:shd w:val="clear" w:color="auto" w:fill="FFFFFF"/>
          <w:lang w:eastAsia="ru-RU"/>
        </w:rPr>
        <w:t>«</w:t>
      </w:r>
      <w:proofErr w:type="spellStart"/>
      <w:r w:rsidR="007B607A" w:rsidRPr="007D4948">
        <w:rPr>
          <w:rFonts w:ascii="Times New Roman" w:eastAsia="Times New Roman" w:hAnsi="Times New Roman" w:cs="Times New Roman"/>
          <w:b/>
          <w:bCs/>
          <w:color w:val="002060"/>
          <w:sz w:val="24"/>
          <w:szCs w:val="24"/>
          <w:shd w:val="clear" w:color="auto" w:fill="FFFFFF"/>
          <w:lang w:eastAsia="ru-RU"/>
        </w:rPr>
        <w:t>Хуцеевская</w:t>
      </w:r>
      <w:proofErr w:type="spellEnd"/>
      <w:r w:rsidR="007B607A" w:rsidRPr="007D4948">
        <w:rPr>
          <w:rFonts w:ascii="Times New Roman" w:eastAsia="Times New Roman" w:hAnsi="Times New Roman" w:cs="Times New Roman"/>
          <w:b/>
          <w:bCs/>
          <w:color w:val="002060"/>
          <w:sz w:val="24"/>
          <w:szCs w:val="24"/>
          <w:shd w:val="clear" w:color="auto" w:fill="FFFFFF"/>
          <w:lang w:eastAsia="ru-RU"/>
        </w:rPr>
        <w:t xml:space="preserve"> </w:t>
      </w:r>
      <w:r w:rsidR="00A45F4D" w:rsidRPr="007D4948">
        <w:rPr>
          <w:rFonts w:ascii="Times New Roman" w:eastAsia="Times New Roman" w:hAnsi="Times New Roman" w:cs="Times New Roman"/>
          <w:b/>
          <w:bCs/>
          <w:color w:val="002060"/>
          <w:sz w:val="24"/>
          <w:szCs w:val="24"/>
          <w:shd w:val="clear" w:color="auto" w:fill="FFFFFF"/>
          <w:lang w:eastAsia="ru-RU"/>
        </w:rPr>
        <w:t xml:space="preserve">СОШ» </w:t>
      </w:r>
      <w:proofErr w:type="spellStart"/>
      <w:r w:rsidR="00A45F4D" w:rsidRPr="007D4948">
        <w:rPr>
          <w:rFonts w:ascii="Times New Roman" w:eastAsia="Times New Roman" w:hAnsi="Times New Roman" w:cs="Times New Roman"/>
          <w:b/>
          <w:bCs/>
          <w:color w:val="002060"/>
          <w:sz w:val="24"/>
          <w:szCs w:val="24"/>
          <w:shd w:val="clear" w:color="auto" w:fill="FFFFFF"/>
          <w:lang w:eastAsia="ru-RU"/>
        </w:rPr>
        <w:t>Кизлярского</w:t>
      </w:r>
      <w:proofErr w:type="spellEnd"/>
      <w:r w:rsidR="007B607A" w:rsidRPr="007D4948">
        <w:rPr>
          <w:rFonts w:ascii="Times New Roman" w:eastAsia="Times New Roman" w:hAnsi="Times New Roman" w:cs="Times New Roman"/>
          <w:b/>
          <w:color w:val="002060"/>
          <w:sz w:val="24"/>
          <w:szCs w:val="24"/>
          <w:lang w:eastAsia="ru-RU"/>
        </w:rPr>
        <w:t xml:space="preserve"> района РД</w:t>
      </w:r>
    </w:p>
    <w:p w:rsidR="00302B31" w:rsidRPr="007D4948" w:rsidRDefault="003134BB" w:rsidP="003134BB">
      <w:pPr>
        <w:spacing w:after="0" w:line="360" w:lineRule="auto"/>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 xml:space="preserve">                                                   </w:t>
      </w:r>
      <w:bookmarkStart w:id="0" w:name="_GoBack"/>
      <w:bookmarkEnd w:id="0"/>
      <w:r w:rsidR="007B607A" w:rsidRPr="007D4948">
        <w:rPr>
          <w:rFonts w:ascii="Times New Roman" w:eastAsia="Times New Roman" w:hAnsi="Times New Roman" w:cs="Times New Roman"/>
          <w:b/>
          <w:color w:val="002060"/>
          <w:sz w:val="24"/>
          <w:szCs w:val="24"/>
          <w:lang w:eastAsia="ru-RU"/>
        </w:rPr>
        <w:t xml:space="preserve">за   </w:t>
      </w:r>
      <w:r w:rsidR="00775197">
        <w:rPr>
          <w:rFonts w:ascii="Times New Roman" w:eastAsia="Times New Roman" w:hAnsi="Times New Roman" w:cs="Times New Roman"/>
          <w:b/>
          <w:bCs/>
          <w:color w:val="002060"/>
          <w:sz w:val="24"/>
          <w:szCs w:val="24"/>
          <w:shd w:val="clear" w:color="auto" w:fill="FFFFFF"/>
          <w:lang w:eastAsia="ru-RU"/>
        </w:rPr>
        <w:t>2021-2022</w:t>
      </w:r>
      <w:r w:rsidR="007B607A" w:rsidRPr="007D4948">
        <w:rPr>
          <w:rFonts w:ascii="Times New Roman" w:eastAsia="Times New Roman" w:hAnsi="Times New Roman" w:cs="Times New Roman"/>
          <w:b/>
          <w:bCs/>
          <w:color w:val="002060"/>
          <w:sz w:val="24"/>
          <w:szCs w:val="24"/>
          <w:shd w:val="clear" w:color="auto" w:fill="FFFFFF"/>
          <w:lang w:eastAsia="ru-RU"/>
        </w:rPr>
        <w:t xml:space="preserve"> </w:t>
      </w:r>
      <w:r w:rsidR="00280364" w:rsidRPr="007D4948">
        <w:rPr>
          <w:rFonts w:ascii="Times New Roman" w:eastAsia="Times New Roman" w:hAnsi="Times New Roman" w:cs="Times New Roman"/>
          <w:b/>
          <w:bCs/>
          <w:color w:val="002060"/>
          <w:sz w:val="24"/>
          <w:szCs w:val="24"/>
          <w:shd w:val="clear" w:color="auto" w:fill="FFFFFF"/>
          <w:lang w:eastAsia="ru-RU"/>
        </w:rPr>
        <w:t xml:space="preserve"> </w:t>
      </w:r>
      <w:r w:rsidR="007B607A" w:rsidRPr="007D4948">
        <w:rPr>
          <w:rFonts w:ascii="Times New Roman" w:eastAsia="Times New Roman" w:hAnsi="Times New Roman" w:cs="Times New Roman"/>
          <w:b/>
          <w:bCs/>
          <w:color w:val="002060"/>
          <w:sz w:val="24"/>
          <w:szCs w:val="24"/>
          <w:shd w:val="clear" w:color="auto" w:fill="FFFFFF"/>
          <w:lang w:eastAsia="ru-RU"/>
        </w:rPr>
        <w:t xml:space="preserve"> </w:t>
      </w:r>
      <w:r w:rsidR="007B607A" w:rsidRPr="007D4948">
        <w:rPr>
          <w:rFonts w:ascii="Times New Roman" w:eastAsia="Times New Roman" w:hAnsi="Times New Roman" w:cs="Times New Roman"/>
          <w:b/>
          <w:color w:val="002060"/>
          <w:sz w:val="24"/>
          <w:szCs w:val="24"/>
          <w:lang w:eastAsia="ru-RU"/>
        </w:rPr>
        <w:t>учебный год</w:t>
      </w:r>
    </w:p>
    <w:p w:rsidR="00280364" w:rsidRPr="007D4948" w:rsidRDefault="00280364" w:rsidP="00280364">
      <w:pPr>
        <w:spacing w:after="0" w:line="240" w:lineRule="auto"/>
        <w:jc w:val="both"/>
        <w:rPr>
          <w:rFonts w:ascii="Times New Roman" w:hAnsi="Times New Roman" w:cs="Times New Roman"/>
          <w:sz w:val="24"/>
          <w:szCs w:val="24"/>
        </w:rPr>
      </w:pPr>
      <w:r w:rsidRPr="007D4948">
        <w:rPr>
          <w:rFonts w:ascii="Times New Roman" w:eastAsia="Times New Roman" w:hAnsi="Times New Roman" w:cs="Times New Roman"/>
          <w:color w:val="000000"/>
          <w:sz w:val="24"/>
          <w:szCs w:val="24"/>
          <w:lang w:eastAsia="ru-RU"/>
        </w:rPr>
        <w:t xml:space="preserve">    </w:t>
      </w:r>
      <w:r w:rsidRPr="007D4948">
        <w:rPr>
          <w:rFonts w:ascii="Times New Roman" w:eastAsia="Calibri" w:hAnsi="Times New Roman" w:cs="Times New Roman"/>
          <w:sz w:val="24"/>
          <w:szCs w:val="24"/>
        </w:rPr>
        <w:t xml:space="preserve">Уважаемые участники образовательной деятельности: родители, педагоги, обучающиеся! </w:t>
      </w:r>
      <w:r w:rsidR="00600A82" w:rsidRPr="007D4948">
        <w:rPr>
          <w:rFonts w:ascii="Times New Roman" w:hAnsi="Times New Roman" w:cs="Times New Roman"/>
          <w:sz w:val="24"/>
          <w:szCs w:val="24"/>
        </w:rPr>
        <w:t>Предлагаю вашему</w:t>
      </w:r>
      <w:r w:rsidRPr="007D4948">
        <w:rPr>
          <w:rFonts w:ascii="Times New Roman" w:hAnsi="Times New Roman" w:cs="Times New Roman"/>
          <w:sz w:val="24"/>
          <w:szCs w:val="24"/>
        </w:rPr>
        <w:t xml:space="preserve"> вниманию Публичный доклад (отчет) директора школы, в котором отразилась </w:t>
      </w:r>
      <w:r w:rsidRPr="007D4948">
        <w:rPr>
          <w:rFonts w:ascii="Times New Roman" w:hAnsi="Times New Roman" w:cs="Times New Roman"/>
          <w:iCs/>
          <w:sz w:val="24"/>
          <w:szCs w:val="24"/>
        </w:rPr>
        <w:t xml:space="preserve">аналитическая информация, основанная на </w:t>
      </w:r>
      <w:r w:rsidRPr="007D4948">
        <w:rPr>
          <w:rFonts w:ascii="Times New Roman" w:hAnsi="Times New Roman" w:cs="Times New Roman"/>
          <w:sz w:val="24"/>
          <w:szCs w:val="24"/>
        </w:rPr>
        <w:t>показателях, содержательно характеризующих состояние и тенденции МКОУ «</w:t>
      </w:r>
      <w:proofErr w:type="spellStart"/>
      <w:r w:rsidRPr="007D4948">
        <w:rPr>
          <w:rFonts w:ascii="Times New Roman" w:hAnsi="Times New Roman" w:cs="Times New Roman"/>
          <w:sz w:val="24"/>
          <w:szCs w:val="24"/>
        </w:rPr>
        <w:t>Хуцеевская</w:t>
      </w:r>
      <w:proofErr w:type="spellEnd"/>
      <w:r w:rsidRPr="007D4948">
        <w:rPr>
          <w:rFonts w:ascii="Times New Roman" w:hAnsi="Times New Roman" w:cs="Times New Roman"/>
          <w:sz w:val="24"/>
          <w:szCs w:val="24"/>
        </w:rPr>
        <w:t xml:space="preserve"> СОШ» </w:t>
      </w:r>
      <w:r w:rsidR="00775197">
        <w:rPr>
          <w:rFonts w:ascii="Times New Roman" w:hAnsi="Times New Roman" w:cs="Times New Roman"/>
          <w:sz w:val="24"/>
          <w:szCs w:val="24"/>
        </w:rPr>
        <w:t>за 2021-2022</w:t>
      </w:r>
      <w:r w:rsidRPr="007D4948">
        <w:rPr>
          <w:rFonts w:ascii="Times New Roman" w:hAnsi="Times New Roman" w:cs="Times New Roman"/>
          <w:sz w:val="24"/>
          <w:szCs w:val="24"/>
        </w:rPr>
        <w:t xml:space="preserve"> учебный год. </w:t>
      </w:r>
    </w:p>
    <w:p w:rsidR="00302B31" w:rsidRPr="007D4948" w:rsidRDefault="00302B31" w:rsidP="005E06D0">
      <w:pPr>
        <w:spacing w:after="0" w:line="240" w:lineRule="auto"/>
        <w:jc w:val="both"/>
        <w:rPr>
          <w:rFonts w:ascii="Times New Roman" w:eastAsia="Times New Roman" w:hAnsi="Times New Roman" w:cs="Times New Roman"/>
          <w:color w:val="000000"/>
          <w:sz w:val="24"/>
          <w:szCs w:val="24"/>
          <w:lang w:eastAsia="ru-RU"/>
        </w:rPr>
      </w:pPr>
    </w:p>
    <w:p w:rsidR="00302B31" w:rsidRPr="007D4948" w:rsidRDefault="00280364" w:rsidP="00302B31">
      <w:pPr>
        <w:suppressAutoHyphens/>
        <w:spacing w:after="0" w:line="240" w:lineRule="auto"/>
        <w:jc w:val="both"/>
        <w:rPr>
          <w:rFonts w:ascii="Times New Roman" w:eastAsia="Times New Roman" w:hAnsi="Times New Roman" w:cs="Times New Roman"/>
          <w:b/>
          <w:bCs/>
          <w:color w:val="000000"/>
          <w:kern w:val="1"/>
          <w:sz w:val="24"/>
          <w:szCs w:val="24"/>
          <w:lang w:eastAsia="ru-RU"/>
        </w:rPr>
      </w:pPr>
      <w:r w:rsidRPr="007D4948">
        <w:rPr>
          <w:rFonts w:ascii="Times New Roman" w:eastAsia="Times New Roman" w:hAnsi="Times New Roman" w:cs="Times New Roman"/>
          <w:color w:val="000000"/>
          <w:sz w:val="24"/>
          <w:szCs w:val="24"/>
          <w:lang w:eastAsia="ru-RU"/>
        </w:rPr>
        <w:t xml:space="preserve">   </w:t>
      </w:r>
      <w:r w:rsidR="00302B31" w:rsidRPr="007D4948">
        <w:rPr>
          <w:rFonts w:ascii="Times New Roman" w:eastAsia="Times New Roman" w:hAnsi="Times New Roman" w:cs="Times New Roman"/>
          <w:color w:val="000000"/>
          <w:kern w:val="1"/>
          <w:sz w:val="24"/>
          <w:szCs w:val="24"/>
          <w:lang w:eastAsia="ru-RU"/>
        </w:rPr>
        <w:t xml:space="preserve">Отчет подготовлен в соответствии с ФЗ "Об </w:t>
      </w:r>
      <w:r w:rsidR="00600A82" w:rsidRPr="007D4948">
        <w:rPr>
          <w:rFonts w:ascii="Times New Roman" w:eastAsia="Times New Roman" w:hAnsi="Times New Roman" w:cs="Times New Roman"/>
          <w:color w:val="000000"/>
          <w:kern w:val="1"/>
          <w:sz w:val="24"/>
          <w:szCs w:val="24"/>
          <w:lang w:eastAsia="ru-RU"/>
        </w:rPr>
        <w:t>образовании в</w:t>
      </w:r>
      <w:r w:rsidR="00302B31" w:rsidRPr="007D4948">
        <w:rPr>
          <w:rFonts w:ascii="Times New Roman" w:eastAsia="Times New Roman" w:hAnsi="Times New Roman" w:cs="Times New Roman"/>
          <w:color w:val="000000"/>
          <w:kern w:val="1"/>
          <w:sz w:val="24"/>
          <w:szCs w:val="24"/>
          <w:lang w:eastAsia="ru-RU"/>
        </w:rPr>
        <w:t xml:space="preserve"> Российской Федерации".</w:t>
      </w:r>
    </w:p>
    <w:p w:rsidR="00302B31" w:rsidRPr="007D4948" w:rsidRDefault="00302B31" w:rsidP="00302B31">
      <w:pPr>
        <w:spacing w:after="0" w:line="240" w:lineRule="auto"/>
        <w:ind w:firstLine="540"/>
        <w:jc w:val="both"/>
        <w:rPr>
          <w:rFonts w:ascii="Times New Roman" w:eastAsia="Times New Roman" w:hAnsi="Times New Roman" w:cs="Times New Roman"/>
          <w:color w:val="000000"/>
          <w:sz w:val="24"/>
          <w:szCs w:val="24"/>
          <w:lang w:eastAsia="ru-RU"/>
        </w:rPr>
      </w:pPr>
      <w:r w:rsidRPr="007D4948">
        <w:rPr>
          <w:rFonts w:ascii="Times New Roman" w:eastAsia="Times New Roman" w:hAnsi="Times New Roman" w:cs="Times New Roman"/>
          <w:color w:val="000000"/>
          <w:sz w:val="24"/>
          <w:szCs w:val="24"/>
          <w:lang w:eastAsia="ru-RU"/>
        </w:rPr>
        <w:t>В докладе представлены основные характеристики, конечные резу</w:t>
      </w:r>
      <w:r w:rsidR="009E0415" w:rsidRPr="007D4948">
        <w:rPr>
          <w:rFonts w:ascii="Times New Roman" w:eastAsia="Times New Roman" w:hAnsi="Times New Roman" w:cs="Times New Roman"/>
          <w:color w:val="000000"/>
          <w:sz w:val="24"/>
          <w:szCs w:val="24"/>
          <w:lang w:eastAsia="ru-RU"/>
        </w:rPr>
        <w:t>л</w:t>
      </w:r>
      <w:r w:rsidR="00775197">
        <w:rPr>
          <w:rFonts w:ascii="Times New Roman" w:eastAsia="Times New Roman" w:hAnsi="Times New Roman" w:cs="Times New Roman"/>
          <w:color w:val="000000"/>
          <w:sz w:val="24"/>
          <w:szCs w:val="24"/>
          <w:lang w:eastAsia="ru-RU"/>
        </w:rPr>
        <w:t>ьтаты деятельности школы за 2021/2022 учебный год, задачи на 2022/2023</w:t>
      </w:r>
      <w:r w:rsidRPr="007D4948">
        <w:rPr>
          <w:rFonts w:ascii="Times New Roman" w:eastAsia="Times New Roman" w:hAnsi="Times New Roman" w:cs="Times New Roman"/>
          <w:color w:val="000000"/>
          <w:sz w:val="24"/>
          <w:szCs w:val="24"/>
          <w:lang w:eastAsia="ru-RU"/>
        </w:rPr>
        <w:t xml:space="preserve"> учебный год. </w:t>
      </w:r>
    </w:p>
    <w:p w:rsidR="00302B31" w:rsidRPr="007D4948" w:rsidRDefault="00302B31" w:rsidP="00302B31">
      <w:pPr>
        <w:spacing w:after="0" w:line="240" w:lineRule="auto"/>
        <w:ind w:firstLine="540"/>
        <w:jc w:val="both"/>
        <w:rPr>
          <w:rFonts w:ascii="Times New Roman" w:eastAsia="Times New Roman" w:hAnsi="Times New Roman" w:cs="Times New Roman"/>
          <w:color w:val="000000"/>
          <w:sz w:val="24"/>
          <w:szCs w:val="24"/>
          <w:lang w:eastAsia="ru-RU"/>
        </w:rPr>
      </w:pPr>
      <w:r w:rsidRPr="007D4948">
        <w:rPr>
          <w:rFonts w:ascii="Times New Roman" w:eastAsia="Times New Roman" w:hAnsi="Times New Roman" w:cs="Times New Roman"/>
          <w:color w:val="000000"/>
          <w:sz w:val="24"/>
          <w:szCs w:val="24"/>
          <w:lang w:eastAsia="ru-RU"/>
        </w:rPr>
        <w:t>Цель доклада - информировать родителей (законных представителей), местную общественность об основных результатах и проблемах функцио</w:t>
      </w:r>
      <w:r w:rsidR="00775197">
        <w:rPr>
          <w:rFonts w:ascii="Times New Roman" w:eastAsia="Times New Roman" w:hAnsi="Times New Roman" w:cs="Times New Roman"/>
          <w:color w:val="000000"/>
          <w:sz w:val="24"/>
          <w:szCs w:val="24"/>
          <w:lang w:eastAsia="ru-RU"/>
        </w:rPr>
        <w:t>нирования и развития школы в 2021/2022</w:t>
      </w:r>
      <w:r w:rsidRPr="007D4948">
        <w:rPr>
          <w:rFonts w:ascii="Times New Roman" w:eastAsia="Times New Roman" w:hAnsi="Times New Roman" w:cs="Times New Roman"/>
          <w:color w:val="000000"/>
          <w:sz w:val="24"/>
          <w:szCs w:val="24"/>
          <w:lang w:eastAsia="ru-RU"/>
        </w:rPr>
        <w:t xml:space="preserve"> учебном году, способствовать развитию партнерских отношений между школой и родителями (законными представителями), местной общественностью.</w:t>
      </w:r>
    </w:p>
    <w:p w:rsidR="00302B31" w:rsidRPr="007D4948" w:rsidRDefault="00302B31" w:rsidP="00302B31">
      <w:pPr>
        <w:spacing w:after="0" w:line="240" w:lineRule="auto"/>
        <w:ind w:firstLine="540"/>
        <w:jc w:val="both"/>
        <w:rPr>
          <w:rFonts w:ascii="Times New Roman" w:eastAsia="Times New Roman" w:hAnsi="Times New Roman" w:cs="Times New Roman"/>
          <w:color w:val="000000"/>
          <w:sz w:val="24"/>
          <w:szCs w:val="24"/>
          <w:lang w:eastAsia="ru-RU"/>
        </w:rPr>
      </w:pPr>
      <w:r w:rsidRPr="007D4948">
        <w:rPr>
          <w:rFonts w:ascii="Times New Roman" w:eastAsia="Times New Roman" w:hAnsi="Times New Roman" w:cs="Times New Roman"/>
          <w:color w:val="000000"/>
          <w:sz w:val="24"/>
          <w:szCs w:val="24"/>
          <w:lang w:eastAsia="ru-RU"/>
        </w:rPr>
        <w:t>Информация, представленная в докладе, является достоверной, отражает реально</w:t>
      </w:r>
      <w:r w:rsidR="009E0415" w:rsidRPr="007D4948">
        <w:rPr>
          <w:rFonts w:ascii="Times New Roman" w:eastAsia="Times New Roman" w:hAnsi="Times New Roman" w:cs="Times New Roman"/>
          <w:color w:val="000000"/>
          <w:sz w:val="24"/>
          <w:szCs w:val="24"/>
          <w:lang w:eastAsia="ru-RU"/>
        </w:rPr>
        <w:t>е</w:t>
      </w:r>
      <w:r w:rsidR="00775197">
        <w:rPr>
          <w:rFonts w:ascii="Times New Roman" w:eastAsia="Times New Roman" w:hAnsi="Times New Roman" w:cs="Times New Roman"/>
          <w:color w:val="000000"/>
          <w:sz w:val="24"/>
          <w:szCs w:val="24"/>
          <w:lang w:eastAsia="ru-RU"/>
        </w:rPr>
        <w:t xml:space="preserve"> состояние развития школы в 2021/202</w:t>
      </w:r>
      <w:r w:rsidR="00BD57A6">
        <w:rPr>
          <w:rFonts w:ascii="Times New Roman" w:eastAsia="Times New Roman" w:hAnsi="Times New Roman" w:cs="Times New Roman"/>
          <w:color w:val="000000"/>
          <w:sz w:val="24"/>
          <w:szCs w:val="24"/>
          <w:lang w:eastAsia="ru-RU"/>
        </w:rPr>
        <w:t xml:space="preserve">2 </w:t>
      </w:r>
      <w:r w:rsidRPr="007D4948">
        <w:rPr>
          <w:rFonts w:ascii="Times New Roman" w:eastAsia="Times New Roman" w:hAnsi="Times New Roman" w:cs="Times New Roman"/>
          <w:color w:val="000000"/>
          <w:sz w:val="24"/>
          <w:szCs w:val="24"/>
          <w:lang w:eastAsia="ru-RU"/>
        </w:rPr>
        <w:t xml:space="preserve">учебном году. </w:t>
      </w:r>
    </w:p>
    <w:p w:rsidR="00302B31" w:rsidRPr="007D4948" w:rsidRDefault="00302B31" w:rsidP="005E06D0">
      <w:pPr>
        <w:spacing w:after="0" w:line="240" w:lineRule="auto"/>
        <w:jc w:val="both"/>
        <w:rPr>
          <w:rFonts w:ascii="Times New Roman" w:eastAsia="Times New Roman" w:hAnsi="Times New Roman" w:cs="Times New Roman"/>
          <w:color w:val="000000"/>
          <w:sz w:val="24"/>
          <w:szCs w:val="24"/>
          <w:lang w:eastAsia="ru-RU"/>
        </w:rPr>
      </w:pPr>
    </w:p>
    <w:p w:rsidR="001028E2" w:rsidRPr="007D4948" w:rsidRDefault="001028E2" w:rsidP="003E16D6">
      <w:pPr>
        <w:pStyle w:val="af0"/>
        <w:numPr>
          <w:ilvl w:val="0"/>
          <w:numId w:val="4"/>
        </w:numPr>
        <w:spacing w:after="0" w:line="240" w:lineRule="auto"/>
        <w:jc w:val="center"/>
        <w:rPr>
          <w:rFonts w:ascii="Times New Roman" w:eastAsia="Times New Roman" w:hAnsi="Times New Roman" w:cs="Times New Roman"/>
          <w:b/>
          <w:color w:val="002060"/>
          <w:sz w:val="24"/>
          <w:szCs w:val="24"/>
          <w:u w:val="single"/>
          <w:lang w:eastAsia="ru-RU"/>
        </w:rPr>
      </w:pPr>
      <w:r w:rsidRPr="007D4948">
        <w:rPr>
          <w:rFonts w:ascii="Times New Roman" w:eastAsia="Times New Roman" w:hAnsi="Times New Roman" w:cs="Times New Roman"/>
          <w:b/>
          <w:color w:val="002060"/>
          <w:sz w:val="24"/>
          <w:szCs w:val="24"/>
          <w:u w:val="single"/>
          <w:lang w:eastAsia="ru-RU"/>
        </w:rPr>
        <w:t>Общая характеристика образовательного учреждения.</w:t>
      </w:r>
    </w:p>
    <w:p w:rsidR="001028E2" w:rsidRPr="007D4948" w:rsidRDefault="001028E2" w:rsidP="001028E2">
      <w:pPr>
        <w:spacing w:after="0" w:line="240" w:lineRule="auto"/>
        <w:rPr>
          <w:rFonts w:ascii="Times New Roman" w:eastAsia="Times New Roman" w:hAnsi="Times New Roman" w:cs="Times New Roman"/>
          <w:b/>
          <w:color w:val="002060"/>
          <w:sz w:val="24"/>
          <w:szCs w:val="24"/>
          <w:lang w:eastAsia="ru-RU"/>
        </w:rPr>
      </w:pPr>
    </w:p>
    <w:p w:rsidR="001028E2" w:rsidRPr="007D4948" w:rsidRDefault="00280364" w:rsidP="00280364">
      <w:pPr>
        <w:spacing w:after="0" w:line="240" w:lineRule="auto"/>
        <w:ind w:left="360"/>
        <w:rPr>
          <w:rFonts w:ascii="Times New Roman" w:eastAsia="Times New Roman" w:hAnsi="Times New Roman" w:cs="Times New Roman"/>
          <w:b/>
          <w:sz w:val="24"/>
          <w:szCs w:val="24"/>
          <w:lang w:eastAsia="ru-RU"/>
        </w:rPr>
      </w:pPr>
      <w:r w:rsidRPr="007D4948">
        <w:rPr>
          <w:rFonts w:ascii="Times New Roman" w:eastAsia="Times New Roman" w:hAnsi="Times New Roman" w:cs="Times New Roman"/>
          <w:b/>
          <w:sz w:val="24"/>
          <w:szCs w:val="24"/>
          <w:lang w:eastAsia="ru-RU"/>
        </w:rPr>
        <w:t xml:space="preserve">1. </w:t>
      </w:r>
      <w:r w:rsidR="001028E2" w:rsidRPr="007D4948">
        <w:rPr>
          <w:rFonts w:ascii="Times New Roman" w:eastAsia="Times New Roman" w:hAnsi="Times New Roman" w:cs="Times New Roman"/>
          <w:b/>
          <w:sz w:val="24"/>
          <w:szCs w:val="24"/>
          <w:lang w:eastAsia="ru-RU"/>
        </w:rPr>
        <w:t xml:space="preserve">Полное наименование </w:t>
      </w:r>
      <w:r w:rsidR="00600A82" w:rsidRPr="007D4948">
        <w:rPr>
          <w:rFonts w:ascii="Times New Roman" w:eastAsia="Times New Roman" w:hAnsi="Times New Roman" w:cs="Times New Roman"/>
          <w:b/>
          <w:sz w:val="24"/>
          <w:szCs w:val="24"/>
          <w:lang w:eastAsia="ru-RU"/>
        </w:rPr>
        <w:t>учреждения</w:t>
      </w:r>
      <w:r w:rsidR="00600A82" w:rsidRPr="007D4948">
        <w:rPr>
          <w:rFonts w:ascii="Times New Roman" w:eastAsia="Times New Roman" w:hAnsi="Times New Roman" w:cs="Times New Roman"/>
          <w:sz w:val="24"/>
          <w:szCs w:val="24"/>
          <w:lang w:eastAsia="ru-RU"/>
        </w:rPr>
        <w:t>: Муниципальное</w:t>
      </w:r>
      <w:r w:rsidR="001028E2" w:rsidRPr="007D4948">
        <w:rPr>
          <w:rFonts w:ascii="Times New Roman" w:eastAsia="Times New Roman" w:hAnsi="Times New Roman" w:cs="Times New Roman"/>
          <w:sz w:val="24"/>
          <w:szCs w:val="24"/>
          <w:lang w:eastAsia="ru-RU"/>
        </w:rPr>
        <w:t xml:space="preserve"> казенное общеобразовательное учреждение «</w:t>
      </w:r>
      <w:proofErr w:type="spellStart"/>
      <w:r w:rsidR="001028E2" w:rsidRPr="007D4948">
        <w:rPr>
          <w:rFonts w:ascii="Times New Roman" w:eastAsia="Times New Roman" w:hAnsi="Times New Roman" w:cs="Times New Roman"/>
          <w:sz w:val="24"/>
          <w:szCs w:val="24"/>
          <w:lang w:eastAsia="ru-RU"/>
        </w:rPr>
        <w:t>Хуцеевская</w:t>
      </w:r>
      <w:proofErr w:type="spellEnd"/>
      <w:r w:rsidR="001028E2" w:rsidRPr="007D4948">
        <w:rPr>
          <w:rFonts w:ascii="Times New Roman" w:eastAsia="Times New Roman" w:hAnsi="Times New Roman" w:cs="Times New Roman"/>
          <w:sz w:val="24"/>
          <w:szCs w:val="24"/>
          <w:lang w:eastAsia="ru-RU"/>
        </w:rPr>
        <w:t xml:space="preserve"> средняя общеобразовательная школа» </w:t>
      </w:r>
    </w:p>
    <w:p w:rsidR="001028E2" w:rsidRPr="007D4948" w:rsidRDefault="001028E2" w:rsidP="003E16D6">
      <w:pPr>
        <w:numPr>
          <w:ilvl w:val="0"/>
          <w:numId w:val="4"/>
        </w:numPr>
        <w:spacing w:after="0" w:line="240" w:lineRule="auto"/>
        <w:rPr>
          <w:rFonts w:ascii="Times New Roman" w:eastAsia="Times New Roman" w:hAnsi="Times New Roman" w:cs="Times New Roman"/>
          <w:b/>
          <w:sz w:val="24"/>
          <w:szCs w:val="24"/>
          <w:lang w:eastAsia="ru-RU"/>
        </w:rPr>
      </w:pPr>
      <w:r w:rsidRPr="007D4948">
        <w:rPr>
          <w:rFonts w:ascii="Times New Roman" w:eastAsia="Times New Roman" w:hAnsi="Times New Roman" w:cs="Times New Roman"/>
          <w:b/>
          <w:sz w:val="24"/>
          <w:szCs w:val="24"/>
          <w:lang w:eastAsia="ru-RU"/>
        </w:rPr>
        <w:t xml:space="preserve">Тип образовательного </w:t>
      </w:r>
      <w:r w:rsidR="00600A82" w:rsidRPr="007D4948">
        <w:rPr>
          <w:rFonts w:ascii="Times New Roman" w:eastAsia="Times New Roman" w:hAnsi="Times New Roman" w:cs="Times New Roman"/>
          <w:b/>
          <w:sz w:val="24"/>
          <w:szCs w:val="24"/>
          <w:lang w:eastAsia="ru-RU"/>
        </w:rPr>
        <w:t xml:space="preserve">учреждения: </w:t>
      </w:r>
      <w:r w:rsidR="00600A82" w:rsidRPr="007D4948">
        <w:rPr>
          <w:rFonts w:ascii="Times New Roman" w:eastAsia="Times New Roman" w:hAnsi="Times New Roman" w:cs="Times New Roman"/>
          <w:sz w:val="24"/>
          <w:szCs w:val="24"/>
          <w:lang w:eastAsia="ru-RU"/>
        </w:rPr>
        <w:t>образовательное</w:t>
      </w:r>
      <w:r w:rsidRPr="007D4948">
        <w:rPr>
          <w:rFonts w:ascii="Times New Roman" w:eastAsia="Times New Roman" w:hAnsi="Times New Roman" w:cs="Times New Roman"/>
          <w:sz w:val="24"/>
          <w:szCs w:val="24"/>
          <w:lang w:eastAsia="ru-RU"/>
        </w:rPr>
        <w:t xml:space="preserve"> учреждение</w:t>
      </w:r>
      <w:r w:rsidRPr="007D4948">
        <w:rPr>
          <w:rFonts w:ascii="Times New Roman" w:eastAsia="Times New Roman" w:hAnsi="Times New Roman" w:cs="Times New Roman"/>
          <w:b/>
          <w:sz w:val="24"/>
          <w:szCs w:val="24"/>
          <w:lang w:eastAsia="ru-RU"/>
        </w:rPr>
        <w:t>.</w:t>
      </w:r>
    </w:p>
    <w:p w:rsidR="001028E2" w:rsidRPr="007D4948" w:rsidRDefault="001028E2" w:rsidP="003E16D6">
      <w:pPr>
        <w:numPr>
          <w:ilvl w:val="0"/>
          <w:numId w:val="4"/>
        </w:numPr>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t>Вид образовательного учреждения</w:t>
      </w:r>
      <w:r w:rsidRPr="007D4948">
        <w:rPr>
          <w:rFonts w:ascii="Times New Roman" w:eastAsia="Times New Roman" w:hAnsi="Times New Roman" w:cs="Times New Roman"/>
          <w:sz w:val="24"/>
          <w:szCs w:val="24"/>
          <w:lang w:eastAsia="ru-RU"/>
        </w:rPr>
        <w:t>: средняя общеобразовательная школа.</w:t>
      </w:r>
    </w:p>
    <w:p w:rsidR="005270D6" w:rsidRPr="007D4948" w:rsidRDefault="00B536D3" w:rsidP="00B536D3">
      <w:pPr>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b/>
          <w:sz w:val="24"/>
          <w:szCs w:val="24"/>
          <w:lang w:eastAsia="ru-RU"/>
        </w:rPr>
        <w:t xml:space="preserve">    </w:t>
      </w:r>
      <w:r w:rsidR="00280364" w:rsidRPr="007D4948">
        <w:rPr>
          <w:rFonts w:ascii="Times New Roman" w:eastAsia="Times New Roman" w:hAnsi="Times New Roman" w:cs="Times New Roman"/>
          <w:b/>
          <w:sz w:val="24"/>
          <w:szCs w:val="24"/>
          <w:lang w:eastAsia="ru-RU"/>
        </w:rPr>
        <w:t xml:space="preserve"> </w:t>
      </w:r>
      <w:r w:rsidRPr="007D4948">
        <w:rPr>
          <w:rFonts w:ascii="Times New Roman" w:eastAsia="Times New Roman" w:hAnsi="Times New Roman" w:cs="Times New Roman"/>
          <w:b/>
          <w:sz w:val="24"/>
          <w:szCs w:val="24"/>
          <w:lang w:eastAsia="ru-RU"/>
        </w:rPr>
        <w:t xml:space="preserve"> </w:t>
      </w:r>
      <w:r w:rsidR="00A45F4D" w:rsidRPr="007D4948">
        <w:rPr>
          <w:rFonts w:ascii="Times New Roman" w:eastAsia="Times New Roman" w:hAnsi="Times New Roman" w:cs="Times New Roman"/>
          <w:b/>
          <w:sz w:val="24"/>
          <w:szCs w:val="24"/>
          <w:lang w:eastAsia="ru-RU"/>
        </w:rPr>
        <w:t>4. Год</w:t>
      </w:r>
      <w:r w:rsidR="005270D6" w:rsidRPr="007D4948">
        <w:rPr>
          <w:rFonts w:ascii="Times New Roman" w:eastAsia="Times New Roman" w:hAnsi="Times New Roman" w:cs="Times New Roman"/>
          <w:b/>
          <w:sz w:val="24"/>
          <w:szCs w:val="24"/>
          <w:lang w:eastAsia="ru-RU"/>
        </w:rPr>
        <w:t xml:space="preserve"> основания:</w:t>
      </w:r>
      <w:r w:rsidR="005270D6" w:rsidRPr="007D4948">
        <w:rPr>
          <w:rFonts w:ascii="Times New Roman" w:eastAsia="Times New Roman" w:hAnsi="Times New Roman" w:cs="Times New Roman"/>
          <w:sz w:val="24"/>
          <w:szCs w:val="24"/>
          <w:lang w:eastAsia="zh-CN"/>
        </w:rPr>
        <w:t xml:space="preserve"> создано в 1972 году по № 47.   Сведения о реорганизации (при </w:t>
      </w:r>
      <w:r w:rsidR="00600A82" w:rsidRPr="007D4948">
        <w:rPr>
          <w:rFonts w:ascii="Times New Roman" w:eastAsia="Times New Roman" w:hAnsi="Times New Roman" w:cs="Times New Roman"/>
          <w:sz w:val="24"/>
          <w:szCs w:val="24"/>
          <w:lang w:eastAsia="zh-CN"/>
        </w:rPr>
        <w:t>наличии) постановления</w:t>
      </w:r>
      <w:r w:rsidR="005270D6" w:rsidRPr="007D4948">
        <w:rPr>
          <w:rFonts w:ascii="Times New Roman" w:eastAsia="Times New Roman" w:hAnsi="Times New Roman" w:cs="Times New Roman"/>
          <w:sz w:val="24"/>
          <w:szCs w:val="24"/>
          <w:lang w:eastAsia="zh-CN"/>
        </w:rPr>
        <w:t xml:space="preserve"> районной </w:t>
      </w:r>
      <w:r w:rsidR="00600A82" w:rsidRPr="007D4948">
        <w:rPr>
          <w:rFonts w:ascii="Times New Roman" w:eastAsia="Times New Roman" w:hAnsi="Times New Roman" w:cs="Times New Roman"/>
          <w:sz w:val="24"/>
          <w:szCs w:val="24"/>
          <w:lang w:eastAsia="zh-CN"/>
        </w:rPr>
        <w:t>администрации №</w:t>
      </w:r>
      <w:r w:rsidR="005270D6" w:rsidRPr="007D4948">
        <w:rPr>
          <w:rFonts w:ascii="Times New Roman" w:eastAsia="Times New Roman" w:hAnsi="Times New Roman" w:cs="Times New Roman"/>
          <w:sz w:val="24"/>
          <w:szCs w:val="24"/>
          <w:lang w:eastAsia="zh-CN"/>
        </w:rPr>
        <w:t>538 от 03.07 2006г.</w:t>
      </w:r>
    </w:p>
    <w:p w:rsidR="00B536D3" w:rsidRPr="007D4948" w:rsidRDefault="00280364" w:rsidP="00280364">
      <w:pPr>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t xml:space="preserve">      </w:t>
      </w:r>
      <w:r w:rsidR="00893FB3" w:rsidRPr="007D4948">
        <w:rPr>
          <w:rFonts w:ascii="Times New Roman" w:eastAsia="Times New Roman" w:hAnsi="Times New Roman" w:cs="Times New Roman"/>
          <w:b/>
          <w:sz w:val="24"/>
          <w:szCs w:val="24"/>
          <w:lang w:eastAsia="ru-RU"/>
        </w:rPr>
        <w:t>5. ИНН</w:t>
      </w:r>
      <w:r w:rsidR="00B536D3" w:rsidRPr="007D4948">
        <w:rPr>
          <w:rFonts w:ascii="Times New Roman" w:eastAsia="Times New Roman" w:hAnsi="Times New Roman" w:cs="Times New Roman"/>
          <w:sz w:val="24"/>
          <w:szCs w:val="24"/>
          <w:lang w:eastAsia="ru-RU"/>
        </w:rPr>
        <w:t>: 0517015620</w:t>
      </w:r>
    </w:p>
    <w:p w:rsidR="00B536D3" w:rsidRPr="007D4948" w:rsidRDefault="00280364" w:rsidP="00280364">
      <w:pPr>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t xml:space="preserve">      </w:t>
      </w:r>
      <w:r w:rsidR="00B536D3" w:rsidRPr="007D4948">
        <w:rPr>
          <w:rFonts w:ascii="Times New Roman" w:eastAsia="Times New Roman" w:hAnsi="Times New Roman" w:cs="Times New Roman"/>
          <w:b/>
          <w:sz w:val="24"/>
          <w:szCs w:val="24"/>
          <w:lang w:eastAsia="ru-RU"/>
        </w:rPr>
        <w:t>6. КПП</w:t>
      </w:r>
      <w:r w:rsidR="00B536D3" w:rsidRPr="007D4948">
        <w:rPr>
          <w:rFonts w:ascii="Times New Roman" w:eastAsia="Times New Roman" w:hAnsi="Times New Roman" w:cs="Times New Roman"/>
          <w:sz w:val="24"/>
          <w:szCs w:val="24"/>
          <w:lang w:eastAsia="ru-RU"/>
        </w:rPr>
        <w:t>: 051701001</w:t>
      </w:r>
    </w:p>
    <w:p w:rsidR="00B536D3" w:rsidRPr="007D4948" w:rsidRDefault="00280364" w:rsidP="00280364">
      <w:pPr>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t xml:space="preserve">      </w:t>
      </w:r>
      <w:r w:rsidR="00B536D3" w:rsidRPr="007D4948">
        <w:rPr>
          <w:rFonts w:ascii="Times New Roman" w:eastAsia="Times New Roman" w:hAnsi="Times New Roman" w:cs="Times New Roman"/>
          <w:b/>
          <w:sz w:val="24"/>
          <w:szCs w:val="24"/>
          <w:lang w:eastAsia="ru-RU"/>
        </w:rPr>
        <w:t>7. Серия</w:t>
      </w:r>
      <w:r w:rsidR="00B536D3" w:rsidRPr="007D4948">
        <w:rPr>
          <w:rFonts w:ascii="Times New Roman" w:eastAsia="Times New Roman" w:hAnsi="Times New Roman" w:cs="Times New Roman"/>
          <w:sz w:val="24"/>
          <w:szCs w:val="24"/>
          <w:lang w:eastAsia="ru-RU"/>
        </w:rPr>
        <w:t xml:space="preserve"> 05 №002651786</w:t>
      </w:r>
    </w:p>
    <w:p w:rsidR="001028E2" w:rsidRPr="007D4948" w:rsidRDefault="00B536D3" w:rsidP="00B536D3">
      <w:pPr>
        <w:tabs>
          <w:tab w:val="left" w:leader="underscore" w:pos="1331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t xml:space="preserve"> </w:t>
      </w:r>
      <w:r w:rsidR="00280364" w:rsidRPr="007D4948">
        <w:rPr>
          <w:rFonts w:ascii="Times New Roman" w:eastAsia="Times New Roman" w:hAnsi="Times New Roman" w:cs="Times New Roman"/>
          <w:b/>
          <w:sz w:val="24"/>
          <w:szCs w:val="24"/>
          <w:lang w:eastAsia="ru-RU"/>
        </w:rPr>
        <w:t xml:space="preserve">    </w:t>
      </w:r>
      <w:r w:rsidR="001028E2" w:rsidRPr="007D4948">
        <w:rPr>
          <w:rFonts w:ascii="Times New Roman" w:eastAsia="Times New Roman" w:hAnsi="Times New Roman" w:cs="Times New Roman"/>
          <w:b/>
          <w:sz w:val="24"/>
          <w:szCs w:val="24"/>
          <w:lang w:eastAsia="ru-RU"/>
        </w:rPr>
        <w:t xml:space="preserve"> 8. Лицензия: </w:t>
      </w:r>
      <w:r w:rsidR="001028E2" w:rsidRPr="007D4948">
        <w:rPr>
          <w:rFonts w:ascii="Times New Roman" w:eastAsia="Times New Roman" w:hAnsi="Times New Roman" w:cs="Times New Roman"/>
          <w:sz w:val="24"/>
          <w:szCs w:val="24"/>
          <w:lang w:eastAsia="ru-RU"/>
        </w:rPr>
        <w:t xml:space="preserve">серия </w:t>
      </w:r>
      <w:r w:rsidR="005270D6" w:rsidRPr="007D4948">
        <w:rPr>
          <w:rFonts w:ascii="Times New Roman" w:eastAsia="Times New Roman" w:hAnsi="Times New Roman" w:cs="Times New Roman"/>
          <w:sz w:val="24"/>
          <w:szCs w:val="24"/>
          <w:lang w:eastAsia="ru-RU"/>
        </w:rPr>
        <w:t>05</w:t>
      </w:r>
      <w:r w:rsidR="001028E2" w:rsidRPr="007D4948">
        <w:rPr>
          <w:rFonts w:ascii="Times New Roman" w:eastAsia="Times New Roman" w:hAnsi="Times New Roman" w:cs="Times New Roman"/>
          <w:sz w:val="24"/>
          <w:szCs w:val="24"/>
          <w:lang w:eastAsia="ru-RU"/>
        </w:rPr>
        <w:t xml:space="preserve"> Л01</w:t>
      </w:r>
      <w:r w:rsidR="00600A82" w:rsidRPr="007D4948">
        <w:rPr>
          <w:rFonts w:ascii="Times New Roman" w:eastAsia="Times New Roman" w:hAnsi="Times New Roman" w:cs="Times New Roman"/>
          <w:sz w:val="24"/>
          <w:szCs w:val="24"/>
          <w:lang w:eastAsia="ru-RU"/>
        </w:rPr>
        <w:t>,</w:t>
      </w:r>
      <w:r w:rsidR="001028E2" w:rsidRPr="007D4948">
        <w:rPr>
          <w:rFonts w:ascii="Times New Roman" w:eastAsia="Times New Roman" w:hAnsi="Times New Roman" w:cs="Times New Roman"/>
          <w:sz w:val="24"/>
          <w:szCs w:val="24"/>
          <w:lang w:eastAsia="ru-RU"/>
        </w:rPr>
        <w:t xml:space="preserve"> </w:t>
      </w:r>
      <w:r w:rsidR="00600A82" w:rsidRPr="007D4948">
        <w:rPr>
          <w:rFonts w:ascii="Times New Roman" w:hAnsi="Times New Roman" w:cs="Times New Roman"/>
          <w:sz w:val="24"/>
          <w:szCs w:val="24"/>
        </w:rPr>
        <w:t>№0001829 от 05 июня 2014 года</w:t>
      </w:r>
      <w:r w:rsidR="001028E2" w:rsidRPr="007D4948">
        <w:rPr>
          <w:rFonts w:ascii="Times New Roman" w:eastAsia="Times New Roman" w:hAnsi="Times New Roman" w:cs="Times New Roman"/>
          <w:sz w:val="24"/>
          <w:szCs w:val="24"/>
          <w:lang w:eastAsia="ru-RU"/>
        </w:rPr>
        <w:t>, срок действия – бессрочно.</w:t>
      </w:r>
    </w:p>
    <w:p w:rsidR="00B536D3" w:rsidRPr="007D4948" w:rsidRDefault="00B536D3" w:rsidP="00B536D3">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1.Начальное общее образование</w:t>
      </w:r>
    </w:p>
    <w:p w:rsidR="00B536D3" w:rsidRPr="007D4948" w:rsidRDefault="00B536D3" w:rsidP="00B536D3">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2.Основное общее образование</w:t>
      </w:r>
    </w:p>
    <w:p w:rsidR="00B536D3" w:rsidRPr="007D4948" w:rsidRDefault="00B536D3" w:rsidP="00B536D3">
      <w:pPr>
        <w:suppressAutoHyphens/>
        <w:spacing w:after="0" w:line="240" w:lineRule="auto"/>
        <w:jc w:val="both"/>
        <w:rPr>
          <w:rFonts w:ascii="Times New Roman" w:eastAsia="Times New Roman" w:hAnsi="Times New Roman" w:cs="Times New Roman"/>
          <w:bCs/>
          <w:sz w:val="24"/>
          <w:szCs w:val="24"/>
          <w:lang w:eastAsia="zh-CN"/>
        </w:rPr>
      </w:pPr>
      <w:r w:rsidRPr="007D4948">
        <w:rPr>
          <w:rFonts w:ascii="Times New Roman" w:eastAsia="Times New Roman" w:hAnsi="Times New Roman" w:cs="Times New Roman"/>
          <w:sz w:val="24"/>
          <w:szCs w:val="24"/>
          <w:lang w:eastAsia="zh-CN"/>
        </w:rPr>
        <w:t>3.Среднее (полное) общее образование</w:t>
      </w:r>
    </w:p>
    <w:p w:rsidR="00B536D3" w:rsidRPr="007D4948" w:rsidRDefault="00B536D3" w:rsidP="00B536D3">
      <w:pPr>
        <w:tabs>
          <w:tab w:val="left" w:leader="underscore" w:pos="13310"/>
        </w:tabs>
        <w:autoSpaceDE w:val="0"/>
        <w:autoSpaceDN w:val="0"/>
        <w:adjustRightInd w:val="0"/>
        <w:spacing w:after="0" w:line="274" w:lineRule="exact"/>
        <w:jc w:val="both"/>
        <w:rPr>
          <w:rFonts w:ascii="Times New Roman" w:eastAsia="Times New Roman" w:hAnsi="Times New Roman" w:cs="Times New Roman"/>
          <w:b/>
          <w:sz w:val="24"/>
          <w:szCs w:val="24"/>
          <w:lang w:eastAsia="ru-RU"/>
        </w:rPr>
      </w:pPr>
    </w:p>
    <w:p w:rsidR="0028335E" w:rsidRPr="007D4948" w:rsidRDefault="00280364" w:rsidP="001028E2">
      <w:pPr>
        <w:spacing w:after="0" w:line="240" w:lineRule="auto"/>
        <w:rPr>
          <w:rFonts w:ascii="Times New Roman" w:hAnsi="Times New Roman" w:cs="Times New Roman"/>
          <w:sz w:val="24"/>
          <w:szCs w:val="24"/>
        </w:rPr>
      </w:pPr>
      <w:r w:rsidRPr="007D4948">
        <w:rPr>
          <w:rFonts w:ascii="Times New Roman" w:eastAsia="Times New Roman" w:hAnsi="Times New Roman" w:cs="Times New Roman"/>
          <w:b/>
          <w:sz w:val="24"/>
          <w:szCs w:val="24"/>
          <w:lang w:eastAsia="ru-RU"/>
        </w:rPr>
        <w:t xml:space="preserve">     </w:t>
      </w:r>
      <w:r w:rsidR="001028E2" w:rsidRPr="007D4948">
        <w:rPr>
          <w:rFonts w:ascii="Times New Roman" w:eastAsia="Times New Roman" w:hAnsi="Times New Roman" w:cs="Times New Roman"/>
          <w:b/>
          <w:sz w:val="24"/>
          <w:szCs w:val="24"/>
          <w:lang w:eastAsia="ru-RU"/>
        </w:rPr>
        <w:t>9</w:t>
      </w:r>
      <w:r w:rsidR="001028E2" w:rsidRPr="007D4948">
        <w:rPr>
          <w:rFonts w:ascii="Times New Roman" w:eastAsia="Times New Roman" w:hAnsi="Times New Roman" w:cs="Times New Roman"/>
          <w:sz w:val="24"/>
          <w:szCs w:val="24"/>
          <w:lang w:eastAsia="ru-RU"/>
        </w:rPr>
        <w:t xml:space="preserve">. </w:t>
      </w:r>
      <w:r w:rsidR="001028E2" w:rsidRPr="007D4948">
        <w:rPr>
          <w:rFonts w:ascii="Times New Roman" w:eastAsia="Times New Roman" w:hAnsi="Times New Roman" w:cs="Times New Roman"/>
          <w:b/>
          <w:sz w:val="24"/>
          <w:szCs w:val="24"/>
          <w:lang w:eastAsia="ru-RU"/>
        </w:rPr>
        <w:t>Аккредитация:</w:t>
      </w:r>
      <w:r w:rsidR="001028E2" w:rsidRPr="007D4948">
        <w:rPr>
          <w:rFonts w:ascii="Times New Roman" w:eastAsia="Times New Roman" w:hAnsi="Times New Roman" w:cs="Times New Roman"/>
          <w:sz w:val="24"/>
          <w:szCs w:val="24"/>
          <w:lang w:eastAsia="ru-RU"/>
        </w:rPr>
        <w:t xml:space="preserve"> серия </w:t>
      </w:r>
      <w:r w:rsidR="0028335E" w:rsidRPr="007D4948">
        <w:rPr>
          <w:rFonts w:ascii="Times New Roman" w:hAnsi="Times New Roman" w:cs="Times New Roman"/>
          <w:bCs/>
          <w:sz w:val="24"/>
          <w:szCs w:val="24"/>
        </w:rPr>
        <w:t>05А01 №0000396,</w:t>
      </w:r>
      <w:r w:rsidR="001028E2" w:rsidRPr="007D4948">
        <w:rPr>
          <w:rFonts w:ascii="Times New Roman" w:eastAsia="Times New Roman" w:hAnsi="Times New Roman" w:cs="Times New Roman"/>
          <w:sz w:val="24"/>
          <w:szCs w:val="24"/>
          <w:lang w:eastAsia="ru-RU"/>
        </w:rPr>
        <w:t xml:space="preserve"> </w:t>
      </w:r>
      <w:proofErr w:type="gramStart"/>
      <w:r w:rsidR="001028E2" w:rsidRPr="007D4948">
        <w:rPr>
          <w:rFonts w:ascii="Times New Roman" w:eastAsia="Times New Roman" w:hAnsi="Times New Roman" w:cs="Times New Roman"/>
          <w:sz w:val="24"/>
          <w:szCs w:val="24"/>
          <w:lang w:eastAsia="ru-RU"/>
        </w:rPr>
        <w:t>регистрационный</w:t>
      </w:r>
      <w:proofErr w:type="gramEnd"/>
      <w:r w:rsidR="001028E2" w:rsidRPr="007D4948">
        <w:rPr>
          <w:rFonts w:ascii="Times New Roman" w:eastAsia="Times New Roman" w:hAnsi="Times New Roman" w:cs="Times New Roman"/>
          <w:sz w:val="24"/>
          <w:szCs w:val="24"/>
          <w:lang w:eastAsia="ru-RU"/>
        </w:rPr>
        <w:t xml:space="preserve"> </w:t>
      </w:r>
      <w:r w:rsidR="0028335E" w:rsidRPr="007D4948">
        <w:rPr>
          <w:rFonts w:ascii="Times New Roman" w:hAnsi="Times New Roman" w:cs="Times New Roman"/>
          <w:bCs/>
          <w:sz w:val="24"/>
          <w:szCs w:val="24"/>
        </w:rPr>
        <w:t xml:space="preserve">№ 5630 от </w:t>
      </w:r>
      <w:bookmarkStart w:id="1" w:name="_Hlk17993601"/>
      <w:r w:rsidR="0028335E" w:rsidRPr="007D4948">
        <w:rPr>
          <w:rFonts w:ascii="Times New Roman" w:hAnsi="Times New Roman" w:cs="Times New Roman"/>
          <w:sz w:val="24"/>
          <w:szCs w:val="24"/>
        </w:rPr>
        <w:t>06 марта 2014 года</w:t>
      </w:r>
      <w:bookmarkEnd w:id="1"/>
      <w:r w:rsidR="0028335E" w:rsidRPr="007D4948">
        <w:rPr>
          <w:rFonts w:ascii="Times New Roman" w:eastAsia="Times New Roman" w:hAnsi="Times New Roman" w:cs="Times New Roman"/>
          <w:sz w:val="24"/>
          <w:szCs w:val="24"/>
          <w:lang w:eastAsia="ru-RU"/>
        </w:rPr>
        <w:t xml:space="preserve"> </w:t>
      </w:r>
      <w:r w:rsidR="001028E2" w:rsidRPr="007D4948">
        <w:rPr>
          <w:rFonts w:ascii="Times New Roman" w:eastAsia="Times New Roman" w:hAnsi="Times New Roman" w:cs="Times New Roman"/>
          <w:sz w:val="24"/>
          <w:szCs w:val="24"/>
          <w:lang w:eastAsia="ru-RU"/>
        </w:rPr>
        <w:t xml:space="preserve">действительно по </w:t>
      </w:r>
      <w:r w:rsidR="0028335E" w:rsidRPr="007D4948">
        <w:rPr>
          <w:rFonts w:ascii="Times New Roman" w:hAnsi="Times New Roman" w:cs="Times New Roman"/>
          <w:sz w:val="24"/>
          <w:szCs w:val="24"/>
        </w:rPr>
        <w:t>06 марта 2026 года.</w:t>
      </w:r>
    </w:p>
    <w:p w:rsidR="001028E2" w:rsidRPr="007D4948" w:rsidRDefault="00280364" w:rsidP="001028E2">
      <w:pPr>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lastRenderedPageBreak/>
        <w:t xml:space="preserve">     </w:t>
      </w:r>
      <w:r w:rsidR="001028E2" w:rsidRPr="007D4948">
        <w:rPr>
          <w:rFonts w:ascii="Times New Roman" w:eastAsia="Times New Roman" w:hAnsi="Times New Roman" w:cs="Times New Roman"/>
          <w:b/>
          <w:sz w:val="24"/>
          <w:szCs w:val="24"/>
          <w:lang w:eastAsia="ru-RU"/>
        </w:rPr>
        <w:t xml:space="preserve">10.  Юридический адрес, </w:t>
      </w:r>
      <w:bookmarkStart w:id="2" w:name="_Hlk18447481"/>
      <w:r w:rsidR="0028335E" w:rsidRPr="007D4948">
        <w:rPr>
          <w:rFonts w:ascii="Times New Roman" w:eastAsia="Times New Roman" w:hAnsi="Times New Roman" w:cs="Times New Roman"/>
          <w:b/>
          <w:sz w:val="24"/>
          <w:szCs w:val="24"/>
          <w:lang w:eastAsia="ru-RU"/>
        </w:rPr>
        <w:t>телефон:</w:t>
      </w:r>
      <w:r w:rsidR="0028335E" w:rsidRPr="007D4948">
        <w:rPr>
          <w:rFonts w:ascii="Times New Roman" w:eastAsia="Times New Roman" w:hAnsi="Times New Roman" w:cs="Times New Roman"/>
          <w:sz w:val="24"/>
          <w:szCs w:val="24"/>
          <w:lang w:eastAsia="ru-RU"/>
        </w:rPr>
        <w:t xml:space="preserve"> 360804,</w:t>
      </w:r>
      <w:r w:rsidR="001028E2" w:rsidRPr="007D4948">
        <w:rPr>
          <w:rFonts w:ascii="Times New Roman" w:eastAsia="Times New Roman" w:hAnsi="Times New Roman" w:cs="Times New Roman"/>
          <w:sz w:val="24"/>
          <w:szCs w:val="24"/>
          <w:lang w:eastAsia="ru-RU"/>
        </w:rPr>
        <w:t xml:space="preserve"> село </w:t>
      </w:r>
      <w:proofErr w:type="spellStart"/>
      <w:r w:rsidR="001028E2" w:rsidRPr="007D4948">
        <w:rPr>
          <w:rFonts w:ascii="Times New Roman" w:eastAsia="Times New Roman" w:hAnsi="Times New Roman" w:cs="Times New Roman"/>
          <w:sz w:val="24"/>
          <w:szCs w:val="24"/>
          <w:lang w:eastAsia="ru-RU"/>
        </w:rPr>
        <w:t>Хуцеевка</w:t>
      </w:r>
      <w:proofErr w:type="spellEnd"/>
      <w:r w:rsidR="001028E2" w:rsidRPr="007D4948">
        <w:rPr>
          <w:rFonts w:ascii="Times New Roman" w:eastAsia="Times New Roman" w:hAnsi="Times New Roman" w:cs="Times New Roman"/>
          <w:sz w:val="24"/>
          <w:szCs w:val="24"/>
          <w:lang w:eastAsia="ru-RU"/>
        </w:rPr>
        <w:t xml:space="preserve">, </w:t>
      </w:r>
      <w:proofErr w:type="spellStart"/>
      <w:r w:rsidR="001028E2" w:rsidRPr="007D4948">
        <w:rPr>
          <w:rFonts w:ascii="Times New Roman" w:eastAsia="Times New Roman" w:hAnsi="Times New Roman" w:cs="Times New Roman"/>
          <w:sz w:val="24"/>
          <w:szCs w:val="24"/>
          <w:lang w:eastAsia="ru-RU"/>
        </w:rPr>
        <w:t>Кизлярский</w:t>
      </w:r>
      <w:proofErr w:type="spellEnd"/>
      <w:r w:rsidR="001028E2" w:rsidRPr="007D4948">
        <w:rPr>
          <w:rFonts w:ascii="Times New Roman" w:eastAsia="Times New Roman" w:hAnsi="Times New Roman" w:cs="Times New Roman"/>
          <w:sz w:val="24"/>
          <w:szCs w:val="24"/>
          <w:lang w:eastAsia="ru-RU"/>
        </w:rPr>
        <w:t xml:space="preserve"> район, РД.</w:t>
      </w:r>
    </w:p>
    <w:bookmarkEnd w:id="2"/>
    <w:p w:rsidR="001028E2" w:rsidRPr="007D4948" w:rsidRDefault="001028E2" w:rsidP="001028E2">
      <w:pPr>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p>
    <w:p w:rsidR="0028335E" w:rsidRPr="007D4948" w:rsidRDefault="001028E2" w:rsidP="0028335E">
      <w:pPr>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t xml:space="preserve"> </w:t>
      </w:r>
      <w:r w:rsidR="00280364" w:rsidRPr="007D4948">
        <w:rPr>
          <w:rFonts w:ascii="Times New Roman" w:eastAsia="Times New Roman" w:hAnsi="Times New Roman" w:cs="Times New Roman"/>
          <w:b/>
          <w:sz w:val="24"/>
          <w:szCs w:val="24"/>
          <w:lang w:eastAsia="ru-RU"/>
        </w:rPr>
        <w:t xml:space="preserve">    </w:t>
      </w:r>
      <w:r w:rsidRPr="007D4948">
        <w:rPr>
          <w:rFonts w:ascii="Times New Roman" w:eastAsia="Times New Roman" w:hAnsi="Times New Roman" w:cs="Times New Roman"/>
          <w:b/>
          <w:sz w:val="24"/>
          <w:szCs w:val="24"/>
          <w:lang w:eastAsia="ru-RU"/>
        </w:rPr>
        <w:t xml:space="preserve"> 11. Фактический адрес, </w:t>
      </w:r>
      <w:r w:rsidR="0028335E" w:rsidRPr="007D4948">
        <w:rPr>
          <w:rFonts w:ascii="Times New Roman" w:eastAsia="Times New Roman" w:hAnsi="Times New Roman" w:cs="Times New Roman"/>
          <w:b/>
          <w:sz w:val="24"/>
          <w:szCs w:val="24"/>
          <w:lang w:eastAsia="ru-RU"/>
        </w:rPr>
        <w:t>телефон</w:t>
      </w:r>
      <w:r w:rsidR="0028335E" w:rsidRPr="007D4948">
        <w:rPr>
          <w:rFonts w:ascii="Times New Roman" w:eastAsia="Times New Roman" w:hAnsi="Times New Roman" w:cs="Times New Roman"/>
          <w:sz w:val="24"/>
          <w:szCs w:val="24"/>
          <w:lang w:eastAsia="ru-RU"/>
        </w:rPr>
        <w:t xml:space="preserve">: 360804, село </w:t>
      </w:r>
      <w:proofErr w:type="spellStart"/>
      <w:r w:rsidR="0028335E" w:rsidRPr="007D4948">
        <w:rPr>
          <w:rFonts w:ascii="Times New Roman" w:eastAsia="Times New Roman" w:hAnsi="Times New Roman" w:cs="Times New Roman"/>
          <w:sz w:val="24"/>
          <w:szCs w:val="24"/>
          <w:lang w:eastAsia="ru-RU"/>
        </w:rPr>
        <w:t>Хуцеевка</w:t>
      </w:r>
      <w:proofErr w:type="spellEnd"/>
      <w:r w:rsidR="0028335E" w:rsidRPr="007D4948">
        <w:rPr>
          <w:rFonts w:ascii="Times New Roman" w:eastAsia="Times New Roman" w:hAnsi="Times New Roman" w:cs="Times New Roman"/>
          <w:sz w:val="24"/>
          <w:szCs w:val="24"/>
          <w:lang w:eastAsia="ru-RU"/>
        </w:rPr>
        <w:t xml:space="preserve">, </w:t>
      </w:r>
      <w:proofErr w:type="spellStart"/>
      <w:r w:rsidR="0028335E" w:rsidRPr="007D4948">
        <w:rPr>
          <w:rFonts w:ascii="Times New Roman" w:eastAsia="Times New Roman" w:hAnsi="Times New Roman" w:cs="Times New Roman"/>
          <w:sz w:val="24"/>
          <w:szCs w:val="24"/>
          <w:lang w:eastAsia="ru-RU"/>
        </w:rPr>
        <w:t>Кизлярский</w:t>
      </w:r>
      <w:proofErr w:type="spellEnd"/>
      <w:r w:rsidR="0028335E" w:rsidRPr="007D4948">
        <w:rPr>
          <w:rFonts w:ascii="Times New Roman" w:eastAsia="Times New Roman" w:hAnsi="Times New Roman" w:cs="Times New Roman"/>
          <w:sz w:val="24"/>
          <w:szCs w:val="24"/>
          <w:lang w:eastAsia="ru-RU"/>
        </w:rPr>
        <w:t xml:space="preserve"> район, РД.</w:t>
      </w:r>
    </w:p>
    <w:p w:rsidR="001028E2" w:rsidRPr="007D4948" w:rsidRDefault="0028335E" w:rsidP="0028335E">
      <w:pPr>
        <w:spacing w:after="0" w:line="240" w:lineRule="auto"/>
        <w:rPr>
          <w:rFonts w:ascii="Times New Roman" w:eastAsia="Times New Roman" w:hAnsi="Times New Roman" w:cs="Times New Roman"/>
          <w:bCs/>
          <w:sz w:val="24"/>
          <w:szCs w:val="24"/>
          <w:lang w:eastAsia="ru-RU"/>
        </w:rPr>
      </w:pPr>
      <w:r w:rsidRPr="007D4948">
        <w:rPr>
          <w:rFonts w:ascii="Times New Roman" w:eastAsia="Times New Roman" w:hAnsi="Times New Roman" w:cs="Times New Roman"/>
          <w:b/>
          <w:sz w:val="24"/>
          <w:szCs w:val="24"/>
          <w:lang w:eastAsia="ru-RU"/>
        </w:rPr>
        <w:t xml:space="preserve">      </w:t>
      </w:r>
      <w:r w:rsidR="001028E2" w:rsidRPr="007D4948">
        <w:rPr>
          <w:rFonts w:ascii="Times New Roman" w:eastAsia="Times New Roman" w:hAnsi="Times New Roman" w:cs="Times New Roman"/>
          <w:b/>
          <w:sz w:val="24"/>
          <w:szCs w:val="24"/>
          <w:lang w:eastAsia="ru-RU"/>
        </w:rPr>
        <w:t xml:space="preserve">12. </w:t>
      </w:r>
      <w:r w:rsidRPr="007D4948">
        <w:rPr>
          <w:rFonts w:ascii="Times New Roman" w:eastAsia="Times New Roman" w:hAnsi="Times New Roman" w:cs="Times New Roman"/>
          <w:b/>
          <w:sz w:val="24"/>
          <w:szCs w:val="24"/>
          <w:lang w:eastAsia="ru-RU"/>
        </w:rPr>
        <w:t xml:space="preserve">Учредители: </w:t>
      </w:r>
      <w:r w:rsidRPr="007D4948">
        <w:rPr>
          <w:rFonts w:ascii="Times New Roman" w:eastAsia="Times New Roman" w:hAnsi="Times New Roman" w:cs="Times New Roman"/>
          <w:sz w:val="24"/>
          <w:szCs w:val="24"/>
          <w:lang w:eastAsia="ru-RU"/>
        </w:rPr>
        <w:t>МР</w:t>
      </w:r>
      <w:r w:rsidR="001028E2" w:rsidRPr="007D4948">
        <w:rPr>
          <w:rFonts w:ascii="Times New Roman" w:eastAsia="Times New Roman" w:hAnsi="Times New Roman" w:cs="Times New Roman"/>
          <w:sz w:val="24"/>
          <w:szCs w:val="24"/>
          <w:lang w:eastAsia="ru-RU"/>
        </w:rPr>
        <w:t xml:space="preserve"> «</w:t>
      </w:r>
      <w:proofErr w:type="spellStart"/>
      <w:r w:rsidR="001028E2" w:rsidRPr="007D4948">
        <w:rPr>
          <w:rFonts w:ascii="Times New Roman" w:eastAsia="Times New Roman" w:hAnsi="Times New Roman" w:cs="Times New Roman"/>
          <w:sz w:val="24"/>
          <w:szCs w:val="24"/>
          <w:lang w:eastAsia="ru-RU"/>
        </w:rPr>
        <w:t>Кизлярский</w:t>
      </w:r>
      <w:proofErr w:type="spellEnd"/>
      <w:r w:rsidR="001028E2" w:rsidRPr="007D4948">
        <w:rPr>
          <w:rFonts w:ascii="Times New Roman" w:eastAsia="Times New Roman" w:hAnsi="Times New Roman" w:cs="Times New Roman"/>
          <w:sz w:val="24"/>
          <w:szCs w:val="24"/>
          <w:lang w:eastAsia="ru-RU"/>
        </w:rPr>
        <w:t xml:space="preserve"> район» </w:t>
      </w:r>
    </w:p>
    <w:p w:rsidR="001028E2" w:rsidRPr="007D4948" w:rsidRDefault="001028E2" w:rsidP="001028E2">
      <w:pPr>
        <w:spacing w:after="0" w:line="240" w:lineRule="auto"/>
        <w:ind w:left="360"/>
        <w:rPr>
          <w:rFonts w:ascii="Times New Roman" w:eastAsia="Times New Roman" w:hAnsi="Times New Roman" w:cs="Times New Roman"/>
          <w:b/>
          <w:sz w:val="24"/>
          <w:szCs w:val="24"/>
          <w:lang w:eastAsia="ru-RU"/>
        </w:rPr>
      </w:pPr>
    </w:p>
    <w:p w:rsidR="00D45AEC" w:rsidRPr="007D4948" w:rsidRDefault="00D45AEC" w:rsidP="00D45AEC">
      <w:pPr>
        <w:spacing w:after="0"/>
        <w:ind w:firstLine="567"/>
        <w:jc w:val="both"/>
        <w:rPr>
          <w:rFonts w:ascii="Times New Roman" w:hAnsi="Times New Roman" w:cs="Times New Roman"/>
          <w:b/>
          <w:bCs/>
          <w:sz w:val="24"/>
          <w:szCs w:val="24"/>
        </w:rPr>
      </w:pPr>
      <w:r w:rsidRPr="007D4948">
        <w:rPr>
          <w:rFonts w:ascii="Times New Roman" w:hAnsi="Times New Roman" w:cs="Times New Roman"/>
          <w:sz w:val="24"/>
          <w:szCs w:val="24"/>
        </w:rPr>
        <w:t xml:space="preserve">В своей деятельности Школа руководствуется Конституцией Российской Федерации, Федеральным законом от 29.12.2912 № 273 «Об образовании в Российской Федерации», Приказом </w:t>
      </w:r>
      <w:proofErr w:type="spellStart"/>
      <w:r w:rsidRPr="007D4948">
        <w:rPr>
          <w:rFonts w:ascii="Times New Roman" w:hAnsi="Times New Roman" w:cs="Times New Roman"/>
          <w:sz w:val="24"/>
          <w:szCs w:val="24"/>
        </w:rPr>
        <w:t>Минобрнауки</w:t>
      </w:r>
      <w:proofErr w:type="spellEnd"/>
      <w:r w:rsidRPr="007D4948">
        <w:rPr>
          <w:rFonts w:ascii="Times New Roman" w:hAnsi="Times New Roman" w:cs="Times New Roman"/>
          <w:sz w:val="24"/>
          <w:szCs w:val="24"/>
        </w:rPr>
        <w:t xml:space="preserve">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СанПиН</w:t>
      </w:r>
      <w:proofErr w:type="gramStart"/>
      <w:r w:rsidRPr="007D4948">
        <w:rPr>
          <w:rFonts w:ascii="Times New Roman" w:hAnsi="Times New Roman" w:cs="Times New Roman"/>
          <w:sz w:val="24"/>
          <w:szCs w:val="24"/>
        </w:rPr>
        <w:t>2</w:t>
      </w:r>
      <w:proofErr w:type="gramEnd"/>
      <w:r w:rsidRPr="007D4948">
        <w:rPr>
          <w:rFonts w:ascii="Times New Roman" w:hAnsi="Times New Roman" w:cs="Times New Roman"/>
          <w:sz w:val="24"/>
          <w:szCs w:val="24"/>
        </w:rPr>
        <w:t xml:space="preserve">.4.5.2409-08 (об организации питания), иными нормативными правовыми актами органов государственной власти </w:t>
      </w:r>
      <w:r w:rsidR="00EB5E78" w:rsidRPr="007D4948">
        <w:rPr>
          <w:rFonts w:ascii="Times New Roman" w:hAnsi="Times New Roman" w:cs="Times New Roman"/>
          <w:sz w:val="24"/>
          <w:szCs w:val="24"/>
        </w:rPr>
        <w:t>РД</w:t>
      </w:r>
      <w:r w:rsidRPr="007D4948">
        <w:rPr>
          <w:rFonts w:ascii="Times New Roman" w:hAnsi="Times New Roman" w:cs="Times New Roman"/>
          <w:sz w:val="24"/>
          <w:szCs w:val="24"/>
        </w:rPr>
        <w:t>, органов местного самоуправления, принятыми в области образования, Санпин</w:t>
      </w:r>
      <w:proofErr w:type="gramStart"/>
      <w:r w:rsidRPr="007D4948">
        <w:rPr>
          <w:rFonts w:ascii="Times New Roman" w:hAnsi="Times New Roman" w:cs="Times New Roman"/>
          <w:bCs/>
          <w:sz w:val="24"/>
          <w:szCs w:val="24"/>
        </w:rPr>
        <w:t>2</w:t>
      </w:r>
      <w:proofErr w:type="gramEnd"/>
      <w:r w:rsidRPr="007D4948">
        <w:rPr>
          <w:rFonts w:ascii="Times New Roman" w:hAnsi="Times New Roman" w:cs="Times New Roman"/>
          <w:bCs/>
          <w:sz w:val="24"/>
          <w:szCs w:val="24"/>
        </w:rPr>
        <w:t xml:space="preserve">.4.2.2821-10 "Санитарно-эпидемиологические требования к условиям и организации обучения в общеобразовательных учреждениях", </w:t>
      </w:r>
      <w:r w:rsidRPr="007D4948">
        <w:rPr>
          <w:rFonts w:ascii="Times New Roman" w:hAnsi="Times New Roman" w:cs="Times New Roman"/>
          <w:sz w:val="24"/>
          <w:szCs w:val="24"/>
        </w:rPr>
        <w:t>Уставом Школы, локальными правовыми актами Школы, Трудовым кодексом РФ, Конвенцией ООН «О правах ребёнка».</w:t>
      </w:r>
    </w:p>
    <w:p w:rsidR="001028E2" w:rsidRPr="007D4948" w:rsidRDefault="001028E2" w:rsidP="001028E2">
      <w:pPr>
        <w:spacing w:after="0" w:line="240" w:lineRule="auto"/>
        <w:rPr>
          <w:rFonts w:ascii="Times New Roman" w:eastAsia="Times New Roman" w:hAnsi="Times New Roman" w:cs="Times New Roman"/>
          <w:sz w:val="24"/>
          <w:szCs w:val="24"/>
          <w:lang w:eastAsia="ru-RU"/>
        </w:rPr>
      </w:pPr>
    </w:p>
    <w:p w:rsidR="00B65676" w:rsidRPr="007D4948" w:rsidRDefault="001028E2" w:rsidP="00B65676">
      <w:pPr>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r w:rsidR="00B65676" w:rsidRPr="007D4948">
        <w:rPr>
          <w:rFonts w:ascii="Times New Roman" w:eastAsia="Times New Roman" w:hAnsi="Times New Roman" w:cs="Times New Roman"/>
          <w:sz w:val="24"/>
          <w:szCs w:val="24"/>
          <w:lang w:eastAsia="ru-RU"/>
        </w:rPr>
        <w:t xml:space="preserve">         Публичный доклад директора МКОУ «</w:t>
      </w:r>
      <w:proofErr w:type="spellStart"/>
      <w:r w:rsidR="00B65676" w:rsidRPr="007D4948">
        <w:rPr>
          <w:rFonts w:ascii="Times New Roman" w:eastAsia="Times New Roman" w:hAnsi="Times New Roman" w:cs="Times New Roman"/>
          <w:sz w:val="24"/>
          <w:szCs w:val="24"/>
          <w:lang w:eastAsia="ru-RU"/>
        </w:rPr>
        <w:t>Хуцеевская</w:t>
      </w:r>
      <w:proofErr w:type="spellEnd"/>
      <w:r w:rsidR="00B65676" w:rsidRPr="007D4948">
        <w:rPr>
          <w:rFonts w:ascii="Times New Roman" w:eastAsia="Times New Roman" w:hAnsi="Times New Roman" w:cs="Times New Roman"/>
          <w:sz w:val="24"/>
          <w:szCs w:val="24"/>
          <w:lang w:eastAsia="ru-RU"/>
        </w:rPr>
        <w:t xml:space="preserve"> СОШ» представляет собой отчет коллектива об образова</w:t>
      </w:r>
      <w:r w:rsidR="007F7DA1" w:rsidRPr="007D4948">
        <w:rPr>
          <w:rFonts w:ascii="Times New Roman" w:eastAsia="Times New Roman" w:hAnsi="Times New Roman" w:cs="Times New Roman"/>
          <w:sz w:val="24"/>
          <w:szCs w:val="24"/>
          <w:lang w:eastAsia="ru-RU"/>
        </w:rPr>
        <w:t>т</w:t>
      </w:r>
      <w:r w:rsidR="00775197">
        <w:rPr>
          <w:rFonts w:ascii="Times New Roman" w:eastAsia="Times New Roman" w:hAnsi="Times New Roman" w:cs="Times New Roman"/>
          <w:sz w:val="24"/>
          <w:szCs w:val="24"/>
          <w:lang w:eastAsia="ru-RU"/>
        </w:rPr>
        <w:t>ельной деятельности школы в 2021-2022</w:t>
      </w:r>
      <w:r w:rsidR="00B65676" w:rsidRPr="007D4948">
        <w:rPr>
          <w:rFonts w:ascii="Times New Roman" w:eastAsia="Times New Roman" w:hAnsi="Times New Roman" w:cs="Times New Roman"/>
          <w:sz w:val="24"/>
          <w:szCs w:val="24"/>
          <w:lang w:eastAsia="ru-RU"/>
        </w:rPr>
        <w:t xml:space="preserve"> учебном году. Доклад подготовлен рабочей группой, включающей в себя директора, заместителя директора по учебно-воспитательной работе, членов </w:t>
      </w:r>
      <w:proofErr w:type="spellStart"/>
      <w:r w:rsidR="00EB7E04" w:rsidRPr="007D4948">
        <w:rPr>
          <w:rFonts w:ascii="Times New Roman" w:eastAsia="Times New Roman" w:hAnsi="Times New Roman" w:cs="Times New Roman"/>
          <w:sz w:val="24"/>
          <w:szCs w:val="24"/>
          <w:lang w:eastAsia="ru-RU"/>
        </w:rPr>
        <w:t>пдагогического</w:t>
      </w:r>
      <w:proofErr w:type="spellEnd"/>
      <w:r w:rsidR="00B65676" w:rsidRPr="007D4948">
        <w:rPr>
          <w:rFonts w:ascii="Times New Roman" w:eastAsia="Times New Roman" w:hAnsi="Times New Roman" w:cs="Times New Roman"/>
          <w:sz w:val="24"/>
          <w:szCs w:val="24"/>
          <w:lang w:eastAsia="ru-RU"/>
        </w:rPr>
        <w:t xml:space="preserve"> совета, учащихся и их родителей. Доклад в сжатом виде освещает информацию по основным направлениям работы учреждения, может быть использован для организации общественной оценки деятельности учреждения, для экспертизы его деятельности, для информирования родителей вновь прибывших учащихся и родителей, планирующих направить ребенка на обучение в МКОУ «</w:t>
      </w:r>
      <w:proofErr w:type="spellStart"/>
      <w:r w:rsidR="00B65676" w:rsidRPr="007D4948">
        <w:rPr>
          <w:rFonts w:ascii="Times New Roman" w:eastAsia="Times New Roman" w:hAnsi="Times New Roman" w:cs="Times New Roman"/>
          <w:sz w:val="24"/>
          <w:szCs w:val="24"/>
          <w:lang w:eastAsia="ru-RU"/>
        </w:rPr>
        <w:t>Хуцеевская</w:t>
      </w:r>
      <w:proofErr w:type="spellEnd"/>
      <w:r w:rsidR="00B65676" w:rsidRPr="007D4948">
        <w:rPr>
          <w:rFonts w:ascii="Times New Roman" w:eastAsia="Times New Roman" w:hAnsi="Times New Roman" w:cs="Times New Roman"/>
          <w:sz w:val="24"/>
          <w:szCs w:val="24"/>
          <w:lang w:eastAsia="ru-RU"/>
        </w:rPr>
        <w:t xml:space="preserve"> СОШ»</w:t>
      </w:r>
    </w:p>
    <w:p w:rsidR="00B65676" w:rsidRPr="007D4948" w:rsidRDefault="00B65676"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t>Основная цель учреждения</w:t>
      </w:r>
      <w:r w:rsidRPr="007D4948">
        <w:rPr>
          <w:rFonts w:ascii="Times New Roman" w:eastAsia="Times New Roman" w:hAnsi="Times New Roman" w:cs="Times New Roman"/>
          <w:sz w:val="24"/>
          <w:szCs w:val="24"/>
          <w:lang w:eastAsia="ru-RU"/>
        </w:rPr>
        <w:t xml:space="preserve"> – 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rsidR="00B65676" w:rsidRPr="007D4948" w:rsidRDefault="001028E2"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r w:rsidR="00B65676" w:rsidRPr="007D4948">
        <w:rPr>
          <w:rFonts w:ascii="Times New Roman" w:eastAsia="Times New Roman" w:hAnsi="Times New Roman" w:cs="Times New Roman"/>
          <w:b/>
          <w:sz w:val="24"/>
          <w:szCs w:val="24"/>
          <w:u w:val="single"/>
          <w:lang w:eastAsia="ru-RU"/>
        </w:rPr>
        <w:t>Основные задачи</w:t>
      </w:r>
      <w:r w:rsidR="00B65676" w:rsidRPr="007D4948">
        <w:rPr>
          <w:rFonts w:ascii="Times New Roman" w:eastAsia="Times New Roman" w:hAnsi="Times New Roman" w:cs="Times New Roman"/>
          <w:sz w:val="24"/>
          <w:szCs w:val="24"/>
          <w:lang w:eastAsia="ru-RU"/>
        </w:rPr>
        <w:t>, которые были поставлены перед коллективом школы в этом учебном году:</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Работа школы по пе</w:t>
      </w:r>
      <w:r w:rsidR="007F7DA1" w:rsidRPr="007D4948">
        <w:rPr>
          <w:rFonts w:ascii="Times New Roman" w:eastAsia="Times New Roman" w:hAnsi="Times New Roman" w:cs="Times New Roman"/>
          <w:sz w:val="24"/>
          <w:szCs w:val="24"/>
          <w:lang w:eastAsia="ru-RU"/>
        </w:rPr>
        <w:t>реходу на ФГОС в средней школе</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Поддержка и развитие одаренных детей.</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Вовлечение большего числа учащихся во внеурочную деятельность на базе школы.</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Повышение квалификации, педагогического мастерства у учителей, обеспечивающих высокий уровень усвоения базового и программного материала учащимися школы на всех ступенях обучения.</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Внедрение в практику учителей современных образовательных технологий, направленных на формирование компетентностей учащихся, УУД (универсальных учебных действий).</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Выстраивание индивидуальной схемы развития учащихся на основе планируемых результатов освоения образовательных программ.</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Системная и качественная подго</w:t>
      </w:r>
      <w:r w:rsidR="007F7DA1" w:rsidRPr="007D4948">
        <w:rPr>
          <w:rFonts w:ascii="Times New Roman" w:eastAsia="Times New Roman" w:hAnsi="Times New Roman" w:cs="Times New Roman"/>
          <w:sz w:val="24"/>
          <w:szCs w:val="24"/>
          <w:lang w:eastAsia="ru-RU"/>
        </w:rPr>
        <w:t>товка учащихся к ВПР, ОГЭ</w:t>
      </w:r>
      <w:proofErr w:type="gramStart"/>
      <w:r w:rsidR="007F7DA1" w:rsidRPr="007D4948">
        <w:rPr>
          <w:rFonts w:ascii="Times New Roman" w:eastAsia="Times New Roman" w:hAnsi="Times New Roman" w:cs="Times New Roman"/>
          <w:sz w:val="24"/>
          <w:szCs w:val="24"/>
          <w:lang w:eastAsia="ru-RU"/>
        </w:rPr>
        <w:t xml:space="preserve"> .</w:t>
      </w:r>
      <w:proofErr w:type="gramEnd"/>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Посещение учителями уроков у своих коллег в целях обмена опытом.</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Качественная работа школьных методических объединений, работа над </w:t>
      </w:r>
      <w:proofErr w:type="spellStart"/>
      <w:r w:rsidRPr="007D4948">
        <w:rPr>
          <w:rFonts w:ascii="Times New Roman" w:eastAsia="Times New Roman" w:hAnsi="Times New Roman" w:cs="Times New Roman"/>
          <w:sz w:val="24"/>
          <w:szCs w:val="24"/>
          <w:lang w:eastAsia="ru-RU"/>
        </w:rPr>
        <w:t>межпредметными</w:t>
      </w:r>
      <w:proofErr w:type="spellEnd"/>
      <w:r w:rsidRPr="007D4948">
        <w:rPr>
          <w:rFonts w:ascii="Times New Roman" w:eastAsia="Times New Roman" w:hAnsi="Times New Roman" w:cs="Times New Roman"/>
          <w:sz w:val="24"/>
          <w:szCs w:val="24"/>
          <w:lang w:eastAsia="ru-RU"/>
        </w:rPr>
        <w:t xml:space="preserve"> связями педагогов.</w:t>
      </w:r>
    </w:p>
    <w:p w:rsidR="00B65676" w:rsidRPr="0094155A" w:rsidRDefault="00B65676"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Достижение поставленных задач планировалось через реализацию Образовательной программы начального общего образования, </w:t>
      </w:r>
      <w:bookmarkStart w:id="3" w:name="_Hlk18621287"/>
      <w:r w:rsidRPr="007D4948">
        <w:rPr>
          <w:rFonts w:ascii="Times New Roman" w:eastAsia="Times New Roman" w:hAnsi="Times New Roman" w:cs="Times New Roman"/>
          <w:sz w:val="24"/>
          <w:szCs w:val="24"/>
          <w:lang w:eastAsia="ru-RU"/>
        </w:rPr>
        <w:t xml:space="preserve">Образовательной программы основного общего образования, </w:t>
      </w:r>
      <w:bookmarkEnd w:id="3"/>
      <w:r w:rsidR="00EB7E04" w:rsidRPr="007D4948">
        <w:rPr>
          <w:rFonts w:ascii="Times New Roman" w:eastAsia="Times New Roman" w:hAnsi="Times New Roman" w:cs="Times New Roman"/>
          <w:sz w:val="24"/>
          <w:szCs w:val="24"/>
          <w:lang w:eastAsia="ru-RU"/>
        </w:rPr>
        <w:t xml:space="preserve">Образовательной программы среднего общего образования, </w:t>
      </w:r>
      <w:r w:rsidR="009E0415" w:rsidRPr="007D4948">
        <w:rPr>
          <w:rFonts w:ascii="Times New Roman" w:eastAsia="Times New Roman" w:hAnsi="Times New Roman" w:cs="Times New Roman"/>
          <w:sz w:val="24"/>
          <w:szCs w:val="24"/>
          <w:lang w:eastAsia="ru-RU"/>
        </w:rPr>
        <w:t>учебного плана школы на 2020</w:t>
      </w:r>
      <w:r w:rsidRPr="007D4948">
        <w:rPr>
          <w:rFonts w:ascii="Times New Roman" w:eastAsia="Times New Roman" w:hAnsi="Times New Roman" w:cs="Times New Roman"/>
          <w:b/>
          <w:bCs/>
          <w:sz w:val="24"/>
          <w:szCs w:val="24"/>
          <w:lang w:eastAsia="ru-RU"/>
        </w:rPr>
        <w:t>-</w:t>
      </w:r>
      <w:r w:rsidR="009E0415" w:rsidRPr="007D4948">
        <w:rPr>
          <w:rFonts w:ascii="Times New Roman" w:eastAsia="Times New Roman" w:hAnsi="Times New Roman" w:cs="Times New Roman"/>
          <w:sz w:val="24"/>
          <w:szCs w:val="24"/>
          <w:lang w:eastAsia="ru-RU"/>
        </w:rPr>
        <w:t>2021</w:t>
      </w:r>
      <w:r w:rsidRPr="007D4948">
        <w:rPr>
          <w:rFonts w:ascii="Times New Roman" w:eastAsia="Times New Roman" w:hAnsi="Times New Roman" w:cs="Times New Roman"/>
          <w:sz w:val="24"/>
          <w:szCs w:val="24"/>
          <w:lang w:eastAsia="ru-RU"/>
        </w:rPr>
        <w:t xml:space="preserve"> учебный год и плана воспитательной работы школы.</w:t>
      </w:r>
    </w:p>
    <w:p w:rsidR="00B65676" w:rsidRPr="007D4948" w:rsidRDefault="00B65676"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bCs/>
          <w:sz w:val="24"/>
          <w:szCs w:val="24"/>
          <w:lang w:eastAsia="ru-RU"/>
        </w:rPr>
        <w:t>Ос</w:t>
      </w:r>
      <w:r w:rsidR="00775197">
        <w:rPr>
          <w:rFonts w:ascii="Times New Roman" w:eastAsia="Times New Roman" w:hAnsi="Times New Roman" w:cs="Times New Roman"/>
          <w:b/>
          <w:bCs/>
          <w:sz w:val="24"/>
          <w:szCs w:val="24"/>
          <w:lang w:eastAsia="ru-RU"/>
        </w:rPr>
        <w:t>новные направления работы в 2021-2022</w:t>
      </w:r>
      <w:r w:rsidRPr="007D4948">
        <w:rPr>
          <w:rFonts w:ascii="Times New Roman" w:eastAsia="Times New Roman" w:hAnsi="Times New Roman" w:cs="Times New Roman"/>
          <w:b/>
          <w:bCs/>
          <w:sz w:val="24"/>
          <w:szCs w:val="24"/>
          <w:lang w:eastAsia="ru-RU"/>
        </w:rPr>
        <w:t xml:space="preserve"> </w:t>
      </w:r>
      <w:r w:rsidR="0028335E" w:rsidRPr="007D4948">
        <w:rPr>
          <w:rFonts w:ascii="Times New Roman" w:eastAsia="Times New Roman" w:hAnsi="Times New Roman" w:cs="Times New Roman"/>
          <w:b/>
          <w:bCs/>
          <w:sz w:val="24"/>
          <w:szCs w:val="24"/>
          <w:lang w:eastAsia="ru-RU"/>
        </w:rPr>
        <w:t>учебном году</w:t>
      </w:r>
      <w:r w:rsidRPr="007D4948">
        <w:rPr>
          <w:rFonts w:ascii="Times New Roman" w:eastAsia="Times New Roman" w:hAnsi="Times New Roman" w:cs="Times New Roman"/>
          <w:b/>
          <w:bCs/>
          <w:sz w:val="24"/>
          <w:szCs w:val="24"/>
          <w:lang w:eastAsia="ru-RU"/>
        </w:rPr>
        <w:t>:</w:t>
      </w:r>
    </w:p>
    <w:p w:rsidR="00B65676" w:rsidRPr="007D4948" w:rsidRDefault="00B65676" w:rsidP="003E16D6">
      <w:pPr>
        <w:numPr>
          <w:ilvl w:val="0"/>
          <w:numId w:val="5"/>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Успешное продолжение перехода на ФГОС основного общего образования.</w:t>
      </w:r>
    </w:p>
    <w:p w:rsidR="00B65676" w:rsidRPr="007D4948" w:rsidRDefault="00B65676"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2. Внедрение современных технологий в образовательный процесс школы.</w:t>
      </w:r>
    </w:p>
    <w:p w:rsidR="00B65676" w:rsidRPr="007D4948" w:rsidRDefault="00B65676"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lastRenderedPageBreak/>
        <w:t>3.Создание условий для творческого самовыражения, раскрытия профессионального потенциала педагогов, повышения их профессиональных компетенций.</w:t>
      </w:r>
    </w:p>
    <w:p w:rsidR="00B65676" w:rsidRPr="007D4948" w:rsidRDefault="00B65676"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4. Создание для </w:t>
      </w:r>
      <w:proofErr w:type="gramStart"/>
      <w:r w:rsidRPr="007D4948">
        <w:rPr>
          <w:rFonts w:ascii="Times New Roman" w:eastAsia="Times New Roman" w:hAnsi="Times New Roman" w:cs="Times New Roman"/>
          <w:sz w:val="24"/>
          <w:szCs w:val="24"/>
          <w:lang w:eastAsia="ru-RU"/>
        </w:rPr>
        <w:t>обучающихся</w:t>
      </w:r>
      <w:proofErr w:type="gramEnd"/>
      <w:r w:rsidRPr="007D4948">
        <w:rPr>
          <w:rFonts w:ascii="Times New Roman" w:eastAsia="Times New Roman" w:hAnsi="Times New Roman" w:cs="Times New Roman"/>
          <w:sz w:val="24"/>
          <w:szCs w:val="24"/>
          <w:lang w:eastAsia="ru-RU"/>
        </w:rPr>
        <w:t xml:space="preserve"> образовательной среды, в которой они могли бы самоопределиться, </w:t>
      </w:r>
      <w:proofErr w:type="spellStart"/>
      <w:r w:rsidRPr="007D4948">
        <w:rPr>
          <w:rFonts w:ascii="Times New Roman" w:eastAsia="Times New Roman" w:hAnsi="Times New Roman" w:cs="Times New Roman"/>
          <w:sz w:val="24"/>
          <w:szCs w:val="24"/>
          <w:lang w:eastAsia="ru-RU"/>
        </w:rPr>
        <w:t>самореализоваться</w:t>
      </w:r>
      <w:proofErr w:type="spellEnd"/>
      <w:r w:rsidRPr="007D4948">
        <w:rPr>
          <w:rFonts w:ascii="Times New Roman" w:eastAsia="Times New Roman" w:hAnsi="Times New Roman" w:cs="Times New Roman"/>
          <w:sz w:val="24"/>
          <w:szCs w:val="24"/>
          <w:lang w:eastAsia="ru-RU"/>
        </w:rPr>
        <w:t xml:space="preserve"> и </w:t>
      </w:r>
      <w:proofErr w:type="spellStart"/>
      <w:r w:rsidRPr="007D4948">
        <w:rPr>
          <w:rFonts w:ascii="Times New Roman" w:eastAsia="Times New Roman" w:hAnsi="Times New Roman" w:cs="Times New Roman"/>
          <w:sz w:val="24"/>
          <w:szCs w:val="24"/>
          <w:lang w:eastAsia="ru-RU"/>
        </w:rPr>
        <w:t>самовыразиться</w:t>
      </w:r>
      <w:proofErr w:type="spellEnd"/>
      <w:r w:rsidRPr="007D4948">
        <w:rPr>
          <w:rFonts w:ascii="Times New Roman" w:eastAsia="Times New Roman" w:hAnsi="Times New Roman" w:cs="Times New Roman"/>
          <w:sz w:val="24"/>
          <w:szCs w:val="24"/>
          <w:lang w:eastAsia="ru-RU"/>
        </w:rPr>
        <w:t>.</w:t>
      </w:r>
    </w:p>
    <w:p w:rsidR="00B65676" w:rsidRPr="007D4948" w:rsidRDefault="00B65676"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proofErr w:type="gramStart"/>
      <w:r w:rsidRPr="007D4948">
        <w:rPr>
          <w:rFonts w:ascii="Times New Roman" w:eastAsia="Times New Roman" w:hAnsi="Times New Roman" w:cs="Times New Roman"/>
          <w:sz w:val="24"/>
          <w:szCs w:val="24"/>
          <w:lang w:eastAsia="ru-RU"/>
        </w:rPr>
        <w:t>Для этого мы стараемся адаптировать учебный процесс к индивидуальным особенностям школьников, различному уровню содержания обучения, условиям развития школы в целом, путем введения в учебно – воспитательный процесс новых методик обучения и воспитания, диагностики уровня усвоения знаний, умений и навыков, создания условий для максимального раскрытия творческого потенциала учителя, комфортных условий для развития личности ребенка.</w:t>
      </w:r>
      <w:proofErr w:type="gramEnd"/>
    </w:p>
    <w:p w:rsidR="0033791A" w:rsidRPr="007D4948" w:rsidRDefault="001028E2" w:rsidP="00B6567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D4948">
        <w:rPr>
          <w:rFonts w:ascii="Times New Roman" w:eastAsia="Times New Roman" w:hAnsi="Times New Roman" w:cs="Times New Roman"/>
          <w:sz w:val="24"/>
          <w:szCs w:val="24"/>
          <w:lang w:eastAsia="ru-RU"/>
        </w:rPr>
        <w:t xml:space="preserve">         </w:t>
      </w:r>
      <w:r w:rsidR="00B65676" w:rsidRPr="007D4948">
        <w:rPr>
          <w:rFonts w:ascii="Times New Roman" w:eastAsia="Times New Roman" w:hAnsi="Times New Roman" w:cs="Times New Roman"/>
          <w:b/>
          <w:sz w:val="24"/>
          <w:szCs w:val="24"/>
          <w:lang w:eastAsia="ru-RU"/>
        </w:rPr>
        <w:t xml:space="preserve"> Общая характеристика общеобразовательного учреждения и условий его функционирования</w:t>
      </w:r>
    </w:p>
    <w:p w:rsidR="00B65676" w:rsidRPr="007D4948" w:rsidRDefault="00B65676" w:rsidP="00B656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060" w:type="dxa"/>
        <w:jc w:val="center"/>
        <w:tblCellSpacing w:w="0" w:type="dxa"/>
        <w:tblLayout w:type="fixed"/>
        <w:tblCellMar>
          <w:left w:w="105" w:type="dxa"/>
          <w:right w:w="105" w:type="dxa"/>
        </w:tblCellMar>
        <w:tblLook w:val="0000" w:firstRow="0" w:lastRow="0" w:firstColumn="0" w:lastColumn="0" w:noHBand="0" w:noVBand="0"/>
      </w:tblPr>
      <w:tblGrid>
        <w:gridCol w:w="3149"/>
        <w:gridCol w:w="5911"/>
      </w:tblGrid>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проектная наполняемость (количество учащихся)</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825951" w:rsidP="0033791A">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130 </w:t>
            </w:r>
            <w:r w:rsidR="0033791A" w:rsidRPr="007D4948">
              <w:rPr>
                <w:rFonts w:ascii="Times New Roman" w:eastAsia="Times New Roman" w:hAnsi="Times New Roman" w:cs="Times New Roman"/>
                <w:sz w:val="24"/>
                <w:szCs w:val="24"/>
                <w:lang w:eastAsia="ru-RU"/>
              </w:rPr>
              <w:t>человек</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год постройки здания</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1971 год;</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материал, из которого построено здание</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кирпич</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количество этажей</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1</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имеется спортивный городок</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имеется актовый зал</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складское помещение </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имеется столовая</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буфет</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режим работы:</w:t>
            </w:r>
          </w:p>
          <w:p w:rsidR="0033791A" w:rsidRPr="007D4948" w:rsidRDefault="0033791A" w:rsidP="00D1425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Уроки</w:t>
            </w:r>
          </w:p>
          <w:p w:rsidR="0033791A" w:rsidRPr="007D4948" w:rsidRDefault="0033791A" w:rsidP="0033791A">
            <w:pPr>
              <w:widowControl w:val="0"/>
              <w:autoSpaceDE w:val="0"/>
              <w:autoSpaceDN w:val="0"/>
              <w:adjustRightInd w:val="0"/>
              <w:spacing w:after="0" w:line="240" w:lineRule="auto"/>
              <w:ind w:left="795"/>
              <w:jc w:val="both"/>
              <w:rPr>
                <w:rFonts w:ascii="Times New Roman" w:eastAsia="Times New Roman" w:hAnsi="Times New Roman" w:cs="Times New Roman"/>
                <w:sz w:val="24"/>
                <w:szCs w:val="24"/>
                <w:lang w:eastAsia="ru-RU"/>
              </w:rPr>
            </w:pP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p>
          <w:p w:rsidR="0033791A" w:rsidRPr="007D4948" w:rsidRDefault="0033791A" w:rsidP="0033791A">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с 8 ч</w:t>
            </w:r>
            <w:r w:rsidR="00EB7E04" w:rsidRPr="007D4948">
              <w:rPr>
                <w:rFonts w:ascii="Times New Roman" w:eastAsia="Times New Roman" w:hAnsi="Times New Roman" w:cs="Times New Roman"/>
                <w:sz w:val="24"/>
                <w:szCs w:val="24"/>
                <w:lang w:eastAsia="ru-RU"/>
              </w:rPr>
              <w:t xml:space="preserve"> 45</w:t>
            </w:r>
            <w:r w:rsidRPr="007D4948">
              <w:rPr>
                <w:rFonts w:ascii="Times New Roman" w:eastAsia="Times New Roman" w:hAnsi="Times New Roman" w:cs="Times New Roman"/>
                <w:sz w:val="24"/>
                <w:szCs w:val="24"/>
                <w:lang w:eastAsia="ru-RU"/>
              </w:rPr>
              <w:t xml:space="preserve"> </w:t>
            </w:r>
            <w:r w:rsidR="00D43C8F" w:rsidRPr="007D4948">
              <w:rPr>
                <w:rFonts w:ascii="Times New Roman" w:eastAsia="Times New Roman" w:hAnsi="Times New Roman" w:cs="Times New Roman"/>
                <w:sz w:val="24"/>
                <w:szCs w:val="24"/>
                <w:lang w:eastAsia="ru-RU"/>
              </w:rPr>
              <w:t>м до</w:t>
            </w:r>
            <w:r w:rsidRPr="007D4948">
              <w:rPr>
                <w:rFonts w:ascii="Times New Roman" w:eastAsia="Times New Roman" w:hAnsi="Times New Roman" w:cs="Times New Roman"/>
                <w:sz w:val="24"/>
                <w:szCs w:val="24"/>
                <w:lang w:eastAsia="ru-RU"/>
              </w:rPr>
              <w:t xml:space="preserve"> 14</w:t>
            </w:r>
            <w:r w:rsidR="0028335E" w:rsidRPr="007D4948">
              <w:rPr>
                <w:rFonts w:ascii="Times New Roman" w:eastAsia="Times New Roman" w:hAnsi="Times New Roman" w:cs="Times New Roman"/>
                <w:sz w:val="24"/>
                <w:szCs w:val="24"/>
                <w:lang w:eastAsia="ru-RU"/>
              </w:rPr>
              <w:t>ч 45 м</w:t>
            </w:r>
          </w:p>
        </w:tc>
      </w:tr>
    </w:tbl>
    <w:p w:rsidR="0033791A" w:rsidRPr="007D4948" w:rsidRDefault="0033791A" w:rsidP="0033791A">
      <w:pPr>
        <w:spacing w:after="0" w:line="240" w:lineRule="auto"/>
        <w:rPr>
          <w:rFonts w:ascii="Times New Roman" w:eastAsia="Times New Roman" w:hAnsi="Times New Roman" w:cs="Times New Roman"/>
          <w:sz w:val="24"/>
          <w:szCs w:val="24"/>
          <w:lang w:eastAsia="ru-RU"/>
        </w:rPr>
      </w:pPr>
    </w:p>
    <w:p w:rsidR="0033791A" w:rsidRPr="007D4948" w:rsidRDefault="0033791A" w:rsidP="000E71BE">
      <w:pPr>
        <w:spacing w:after="0" w:line="259" w:lineRule="auto"/>
        <w:ind w:firstLine="709"/>
        <w:rPr>
          <w:rFonts w:ascii="Times New Roman" w:eastAsia="Times New Roman" w:hAnsi="Times New Roman" w:cs="Times New Roman"/>
          <w:color w:val="000000"/>
          <w:sz w:val="24"/>
          <w:szCs w:val="24"/>
          <w:lang w:eastAsia="ru-RU"/>
        </w:rPr>
      </w:pPr>
      <w:r w:rsidRPr="007D4948">
        <w:rPr>
          <w:rFonts w:ascii="Times New Roman" w:eastAsia="Times New Roman" w:hAnsi="Times New Roman" w:cs="Times New Roman"/>
          <w:sz w:val="24"/>
          <w:szCs w:val="24"/>
          <w:lang w:eastAsia="ru-RU"/>
        </w:rPr>
        <w:t xml:space="preserve">Здание построено в 1971 году. </w:t>
      </w:r>
      <w:r w:rsidR="00521FCD" w:rsidRPr="007D4948">
        <w:rPr>
          <w:rFonts w:ascii="Times New Roman" w:eastAsia="Times New Roman" w:hAnsi="Times New Roman" w:cs="Times New Roman"/>
          <w:sz w:val="24"/>
          <w:szCs w:val="24"/>
          <w:lang w:eastAsia="ru-RU"/>
        </w:rPr>
        <w:t>Здание является</w:t>
      </w:r>
      <w:r w:rsidRPr="007D4948">
        <w:rPr>
          <w:rFonts w:ascii="Times New Roman" w:eastAsia="Times New Roman" w:hAnsi="Times New Roman" w:cs="Times New Roman"/>
          <w:sz w:val="24"/>
          <w:szCs w:val="24"/>
          <w:lang w:eastAsia="ru-RU"/>
        </w:rPr>
        <w:t xml:space="preserve"> не типовым, а реорганизовано из учебного комбината, в школ</w:t>
      </w:r>
      <w:r w:rsidR="00825951" w:rsidRPr="007D4948">
        <w:rPr>
          <w:rFonts w:ascii="Times New Roman" w:eastAsia="Times New Roman" w:hAnsi="Times New Roman" w:cs="Times New Roman"/>
          <w:sz w:val="24"/>
          <w:szCs w:val="24"/>
          <w:lang w:eastAsia="ru-RU"/>
        </w:rPr>
        <w:t>е имеется 11 классных помещений, компьютерный класс, б</w:t>
      </w:r>
      <w:r w:rsidRPr="007D4948">
        <w:rPr>
          <w:rFonts w:ascii="Times New Roman" w:eastAsia="Times New Roman" w:hAnsi="Times New Roman" w:cs="Times New Roman"/>
          <w:sz w:val="24"/>
          <w:szCs w:val="24"/>
          <w:lang w:eastAsia="ru-RU"/>
        </w:rPr>
        <w:t>иблиотека, учительская, буфет. Тепловой и световой режи</w:t>
      </w:r>
      <w:r w:rsidR="00C40260" w:rsidRPr="007D4948">
        <w:rPr>
          <w:rFonts w:ascii="Times New Roman" w:eastAsia="Times New Roman" w:hAnsi="Times New Roman" w:cs="Times New Roman"/>
          <w:sz w:val="24"/>
          <w:szCs w:val="24"/>
          <w:lang w:eastAsia="ru-RU"/>
        </w:rPr>
        <w:t>м соответствует требованиям. Напо</w:t>
      </w:r>
      <w:r w:rsidRPr="007D4948">
        <w:rPr>
          <w:rFonts w:ascii="Times New Roman" w:eastAsia="Times New Roman" w:hAnsi="Times New Roman" w:cs="Times New Roman"/>
          <w:sz w:val="24"/>
          <w:szCs w:val="24"/>
          <w:lang w:eastAsia="ru-RU"/>
        </w:rPr>
        <w:t>л</w:t>
      </w:r>
      <w:r w:rsidR="00C40260" w:rsidRPr="007D4948">
        <w:rPr>
          <w:rFonts w:ascii="Times New Roman" w:eastAsia="Times New Roman" w:hAnsi="Times New Roman" w:cs="Times New Roman"/>
          <w:sz w:val="24"/>
          <w:szCs w:val="24"/>
          <w:lang w:eastAsia="ru-RU"/>
        </w:rPr>
        <w:t>н</w:t>
      </w:r>
      <w:r w:rsidR="00825951" w:rsidRPr="007D4948">
        <w:rPr>
          <w:rFonts w:ascii="Times New Roman" w:eastAsia="Times New Roman" w:hAnsi="Times New Roman" w:cs="Times New Roman"/>
          <w:sz w:val="24"/>
          <w:szCs w:val="24"/>
          <w:lang w:eastAsia="ru-RU"/>
        </w:rPr>
        <w:t>яемость классов рассчитан</w:t>
      </w:r>
      <w:r w:rsidR="00906922" w:rsidRPr="007D4948">
        <w:rPr>
          <w:rFonts w:ascii="Times New Roman" w:eastAsia="Times New Roman" w:hAnsi="Times New Roman" w:cs="Times New Roman"/>
          <w:sz w:val="24"/>
          <w:szCs w:val="24"/>
          <w:lang w:eastAsia="ru-RU"/>
        </w:rPr>
        <w:t>а</w:t>
      </w:r>
      <w:r w:rsidR="00825951" w:rsidRPr="007D4948">
        <w:rPr>
          <w:rFonts w:ascii="Times New Roman" w:eastAsia="Times New Roman" w:hAnsi="Times New Roman" w:cs="Times New Roman"/>
          <w:sz w:val="24"/>
          <w:szCs w:val="24"/>
          <w:lang w:eastAsia="ru-RU"/>
        </w:rPr>
        <w:t xml:space="preserve"> на 1</w:t>
      </w:r>
      <w:r w:rsidR="00FC5A46" w:rsidRPr="007D4948">
        <w:rPr>
          <w:rFonts w:ascii="Times New Roman" w:eastAsia="Times New Roman" w:hAnsi="Times New Roman" w:cs="Times New Roman"/>
          <w:sz w:val="24"/>
          <w:szCs w:val="24"/>
          <w:lang w:eastAsia="ru-RU"/>
        </w:rPr>
        <w:t>2</w:t>
      </w:r>
      <w:r w:rsidRPr="007D4948">
        <w:rPr>
          <w:rFonts w:ascii="Times New Roman" w:eastAsia="Times New Roman" w:hAnsi="Times New Roman" w:cs="Times New Roman"/>
          <w:sz w:val="24"/>
          <w:szCs w:val="24"/>
          <w:lang w:eastAsia="ru-RU"/>
        </w:rPr>
        <w:t xml:space="preserve"> человек.</w:t>
      </w:r>
    </w:p>
    <w:p w:rsidR="0033791A" w:rsidRPr="007D4948" w:rsidRDefault="00E0445A" w:rsidP="000E71BE">
      <w:pPr>
        <w:spacing w:after="0" w:line="259" w:lineRule="auto"/>
        <w:ind w:firstLine="709"/>
        <w:jc w:val="both"/>
        <w:rPr>
          <w:rFonts w:ascii="Times New Roman" w:eastAsia="Times New Roman" w:hAnsi="Times New Roman" w:cs="Times New Roman"/>
          <w:color w:val="0070C0"/>
          <w:sz w:val="24"/>
          <w:szCs w:val="24"/>
          <w:lang w:eastAsia="ru-RU"/>
        </w:rPr>
      </w:pPr>
      <w:r>
        <w:rPr>
          <w:rFonts w:ascii="Times New Roman" w:eastAsia="Times New Roman" w:hAnsi="Times New Roman" w:cs="Times New Roman"/>
          <w:sz w:val="24"/>
          <w:szCs w:val="24"/>
          <w:lang w:eastAsia="ru-RU"/>
        </w:rPr>
        <w:t>Количество учащихся в школе 99</w:t>
      </w:r>
      <w:r w:rsidR="00465F59" w:rsidRPr="007D4948">
        <w:rPr>
          <w:rFonts w:ascii="Times New Roman" w:eastAsia="Times New Roman" w:hAnsi="Times New Roman" w:cs="Times New Roman"/>
          <w:sz w:val="24"/>
          <w:szCs w:val="24"/>
          <w:lang w:eastAsia="ru-RU"/>
        </w:rPr>
        <w:t xml:space="preserve"> человек. </w:t>
      </w:r>
      <w:proofErr w:type="gramStart"/>
      <w:r w:rsidR="00465F59" w:rsidRPr="007D4948">
        <w:rPr>
          <w:rFonts w:ascii="Times New Roman" w:eastAsia="Times New Roman" w:hAnsi="Times New Roman" w:cs="Times New Roman"/>
          <w:sz w:val="24"/>
          <w:szCs w:val="24"/>
          <w:lang w:eastAsia="ru-RU"/>
        </w:rPr>
        <w:t>Укомплектованы</w:t>
      </w:r>
      <w:proofErr w:type="gramEnd"/>
      <w:r w:rsidR="00465F59" w:rsidRPr="007D4948">
        <w:rPr>
          <w:rFonts w:ascii="Times New Roman" w:eastAsia="Times New Roman" w:hAnsi="Times New Roman" w:cs="Times New Roman"/>
          <w:sz w:val="24"/>
          <w:szCs w:val="24"/>
          <w:lang w:eastAsia="ru-RU"/>
        </w:rPr>
        <w:t xml:space="preserve"> 10</w:t>
      </w:r>
      <w:r w:rsidR="0033791A" w:rsidRPr="007D4948">
        <w:rPr>
          <w:rFonts w:ascii="Times New Roman" w:eastAsia="Times New Roman" w:hAnsi="Times New Roman" w:cs="Times New Roman"/>
          <w:sz w:val="24"/>
          <w:szCs w:val="24"/>
          <w:lang w:eastAsia="ru-RU"/>
        </w:rPr>
        <w:t xml:space="preserve"> классов - комплектов. </w:t>
      </w:r>
    </w:p>
    <w:p w:rsidR="0033791A" w:rsidRPr="007D4948" w:rsidRDefault="00AE79F1" w:rsidP="000E71BE">
      <w:pPr>
        <w:spacing w:after="0" w:line="259" w:lineRule="auto"/>
        <w:ind w:firstLine="709"/>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В</w:t>
      </w:r>
      <w:r w:rsidR="00E0445A">
        <w:rPr>
          <w:rFonts w:ascii="Times New Roman" w:eastAsia="Times New Roman" w:hAnsi="Times New Roman" w:cs="Times New Roman"/>
          <w:sz w:val="24"/>
          <w:szCs w:val="24"/>
          <w:lang w:eastAsia="ru-RU"/>
        </w:rPr>
        <w:t xml:space="preserve"> школе работает 16</w:t>
      </w:r>
      <w:r w:rsidR="000E71BE" w:rsidRPr="007D4948">
        <w:rPr>
          <w:rFonts w:ascii="Times New Roman" w:eastAsia="Times New Roman" w:hAnsi="Times New Roman" w:cs="Times New Roman"/>
          <w:sz w:val="24"/>
          <w:szCs w:val="24"/>
          <w:lang w:eastAsia="ru-RU"/>
        </w:rPr>
        <w:t xml:space="preserve"> педагогов. </w:t>
      </w:r>
    </w:p>
    <w:p w:rsidR="0033791A" w:rsidRPr="007D4948" w:rsidRDefault="0033791A" w:rsidP="000E71BE">
      <w:pPr>
        <w:spacing w:after="0" w:line="259" w:lineRule="auto"/>
        <w:ind w:firstLine="709"/>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Основное финансировани</w:t>
      </w:r>
      <w:r w:rsidR="000E71BE" w:rsidRPr="007D4948">
        <w:rPr>
          <w:rFonts w:ascii="Times New Roman" w:eastAsia="Times New Roman" w:hAnsi="Times New Roman" w:cs="Times New Roman"/>
          <w:sz w:val="24"/>
          <w:szCs w:val="24"/>
          <w:lang w:eastAsia="ru-RU"/>
        </w:rPr>
        <w:t xml:space="preserve">е идет </w:t>
      </w:r>
      <w:r w:rsidR="008E60F5" w:rsidRPr="007D4948">
        <w:rPr>
          <w:rFonts w:ascii="Times New Roman" w:eastAsia="Times New Roman" w:hAnsi="Times New Roman" w:cs="Times New Roman"/>
          <w:sz w:val="24"/>
          <w:szCs w:val="24"/>
          <w:lang w:eastAsia="ru-RU"/>
        </w:rPr>
        <w:t>из федерального бюджета</w:t>
      </w:r>
    </w:p>
    <w:p w:rsidR="0033791A" w:rsidRPr="007D4948" w:rsidRDefault="0033791A" w:rsidP="000E71BE">
      <w:pPr>
        <w:spacing w:after="0" w:line="259" w:lineRule="auto"/>
        <w:ind w:firstLine="709"/>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МКОУ «</w:t>
      </w:r>
      <w:proofErr w:type="spellStart"/>
      <w:r w:rsidRPr="007D4948">
        <w:rPr>
          <w:rFonts w:ascii="Times New Roman" w:eastAsia="Times New Roman" w:hAnsi="Times New Roman" w:cs="Times New Roman"/>
          <w:sz w:val="24"/>
          <w:szCs w:val="24"/>
          <w:lang w:eastAsia="ru-RU"/>
        </w:rPr>
        <w:t>Хуцеевская</w:t>
      </w:r>
      <w:proofErr w:type="spellEnd"/>
      <w:r w:rsidRPr="007D4948">
        <w:rPr>
          <w:rFonts w:ascii="Times New Roman" w:eastAsia="Times New Roman" w:hAnsi="Times New Roman" w:cs="Times New Roman"/>
          <w:sz w:val="24"/>
          <w:szCs w:val="24"/>
          <w:lang w:eastAsia="ru-RU"/>
        </w:rPr>
        <w:t xml:space="preserve"> СОШ» проходила последнюю аттестацию в феврале 2014</w:t>
      </w:r>
      <w:r w:rsidR="00825951" w:rsidRPr="007D4948">
        <w:rPr>
          <w:rFonts w:ascii="Times New Roman" w:eastAsia="Times New Roman" w:hAnsi="Times New Roman" w:cs="Times New Roman"/>
          <w:sz w:val="24"/>
          <w:szCs w:val="24"/>
          <w:lang w:eastAsia="ru-RU"/>
        </w:rPr>
        <w:t xml:space="preserve"> </w:t>
      </w:r>
      <w:r w:rsidRPr="007D4948">
        <w:rPr>
          <w:rFonts w:ascii="Times New Roman" w:eastAsia="Times New Roman" w:hAnsi="Times New Roman" w:cs="Times New Roman"/>
          <w:sz w:val="24"/>
          <w:szCs w:val="24"/>
          <w:lang w:eastAsia="ru-RU"/>
        </w:rPr>
        <w:t>года.</w:t>
      </w:r>
    </w:p>
    <w:p w:rsidR="0033791A" w:rsidRPr="007D4948" w:rsidRDefault="00D43C8F" w:rsidP="00E53518">
      <w:pPr>
        <w:spacing w:after="0" w:line="259" w:lineRule="auto"/>
        <w:ind w:firstLine="709"/>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В </w:t>
      </w:r>
      <w:r w:rsidR="00E53518" w:rsidRPr="007D4948">
        <w:rPr>
          <w:rFonts w:ascii="Times New Roman" w:eastAsia="Times New Roman" w:hAnsi="Times New Roman" w:cs="Times New Roman"/>
          <w:sz w:val="24"/>
          <w:szCs w:val="24"/>
          <w:lang w:eastAsia="ru-RU"/>
        </w:rPr>
        <w:t xml:space="preserve"> 2017-2018</w:t>
      </w:r>
      <w:r w:rsidR="0033791A" w:rsidRPr="007D4948">
        <w:rPr>
          <w:rFonts w:ascii="Times New Roman" w:eastAsia="Times New Roman" w:hAnsi="Times New Roman" w:cs="Times New Roman"/>
          <w:sz w:val="24"/>
          <w:szCs w:val="24"/>
          <w:lang w:eastAsia="ru-RU"/>
        </w:rPr>
        <w:t xml:space="preserve"> учебном году успешн</w:t>
      </w:r>
      <w:r w:rsidR="000E71BE" w:rsidRPr="007D4948">
        <w:rPr>
          <w:rFonts w:ascii="Times New Roman" w:eastAsia="Times New Roman" w:hAnsi="Times New Roman" w:cs="Times New Roman"/>
          <w:sz w:val="24"/>
          <w:szCs w:val="24"/>
          <w:lang w:eastAsia="ru-RU"/>
        </w:rPr>
        <w:t xml:space="preserve">о прошла </w:t>
      </w:r>
      <w:r w:rsidR="00740AC5" w:rsidRPr="007D4948">
        <w:rPr>
          <w:rFonts w:ascii="Times New Roman" w:eastAsia="Times New Roman" w:hAnsi="Times New Roman" w:cs="Times New Roman"/>
          <w:sz w:val="24"/>
          <w:szCs w:val="24"/>
          <w:lang w:eastAsia="ru-RU"/>
        </w:rPr>
        <w:t xml:space="preserve">  проверку  </w:t>
      </w:r>
      <w:proofErr w:type="spellStart"/>
      <w:r w:rsidR="00740AC5" w:rsidRPr="007D4948">
        <w:rPr>
          <w:rFonts w:ascii="Times New Roman" w:eastAsia="Times New Roman" w:hAnsi="Times New Roman" w:cs="Times New Roman"/>
          <w:sz w:val="24"/>
          <w:szCs w:val="24"/>
          <w:lang w:eastAsia="ru-RU"/>
        </w:rPr>
        <w:t>Рособрнадзора</w:t>
      </w:r>
      <w:proofErr w:type="spellEnd"/>
      <w:r w:rsidR="00740AC5" w:rsidRPr="007D4948">
        <w:rPr>
          <w:rFonts w:ascii="Times New Roman" w:eastAsia="Times New Roman" w:hAnsi="Times New Roman" w:cs="Times New Roman"/>
          <w:sz w:val="24"/>
          <w:szCs w:val="24"/>
          <w:lang w:eastAsia="ru-RU"/>
        </w:rPr>
        <w:t>.</w:t>
      </w:r>
      <w:r w:rsidR="000E71BE" w:rsidRPr="007D4948">
        <w:rPr>
          <w:rFonts w:ascii="Times New Roman" w:eastAsia="Times New Roman" w:hAnsi="Times New Roman" w:cs="Times New Roman"/>
          <w:sz w:val="24"/>
          <w:szCs w:val="24"/>
          <w:lang w:eastAsia="ru-RU"/>
        </w:rPr>
        <w:t xml:space="preserve"> </w:t>
      </w:r>
    </w:p>
    <w:p w:rsidR="0033791A" w:rsidRPr="007D4948" w:rsidRDefault="0033791A" w:rsidP="000E71BE">
      <w:pPr>
        <w:spacing w:after="0" w:line="259" w:lineRule="auto"/>
        <w:ind w:firstLine="709"/>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Школа принимает участие в проектах (обучение в начальных класс</w:t>
      </w:r>
      <w:r w:rsidR="000E71BE" w:rsidRPr="007D4948">
        <w:rPr>
          <w:rFonts w:ascii="Times New Roman" w:eastAsia="Times New Roman" w:hAnsi="Times New Roman" w:cs="Times New Roman"/>
          <w:sz w:val="24"/>
          <w:szCs w:val="24"/>
          <w:lang w:eastAsia="ru-RU"/>
        </w:rPr>
        <w:t>ах по программе «Школа России»)</w:t>
      </w:r>
    </w:p>
    <w:p w:rsidR="0033791A" w:rsidRPr="007D4948" w:rsidRDefault="0033791A" w:rsidP="000E71BE">
      <w:pPr>
        <w:spacing w:after="0" w:line="259" w:lineRule="auto"/>
        <w:ind w:firstLine="709"/>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В школе функционируют общественные институты управления (Родительский комитет школы, Совет школы) и </w:t>
      </w:r>
      <w:r w:rsidR="00825951" w:rsidRPr="007D4948">
        <w:rPr>
          <w:rFonts w:ascii="Times New Roman" w:eastAsia="Times New Roman" w:hAnsi="Times New Roman" w:cs="Times New Roman"/>
          <w:sz w:val="24"/>
          <w:szCs w:val="24"/>
          <w:lang w:eastAsia="ru-RU"/>
        </w:rPr>
        <w:t>самоуправление.</w:t>
      </w:r>
    </w:p>
    <w:p w:rsidR="006C53BF" w:rsidRPr="007D4948" w:rsidRDefault="006C53BF" w:rsidP="0033791A">
      <w:pPr>
        <w:spacing w:after="0" w:line="240" w:lineRule="auto"/>
        <w:jc w:val="both"/>
        <w:rPr>
          <w:rFonts w:ascii="Times New Roman" w:eastAsia="Times New Roman" w:hAnsi="Times New Roman" w:cs="Times New Roman"/>
          <w:sz w:val="24"/>
          <w:szCs w:val="24"/>
          <w:lang w:eastAsia="ru-RU"/>
        </w:rPr>
      </w:pPr>
    </w:p>
    <w:p w:rsidR="002C2381" w:rsidRPr="007D4948" w:rsidRDefault="000A1B71" w:rsidP="000A1B71">
      <w:pPr>
        <w:pStyle w:val="af0"/>
        <w:spacing w:after="0" w:line="240" w:lineRule="auto"/>
        <w:rPr>
          <w:rFonts w:ascii="Times New Roman" w:eastAsia="Times New Roman" w:hAnsi="Times New Roman" w:cs="Times New Roman"/>
          <w:color w:val="002060"/>
          <w:sz w:val="24"/>
          <w:szCs w:val="24"/>
          <w:lang w:eastAsia="ru-RU"/>
        </w:rPr>
      </w:pPr>
      <w:r w:rsidRPr="007D4948">
        <w:rPr>
          <w:rFonts w:ascii="Times New Roman" w:eastAsia="Times New Roman" w:hAnsi="Times New Roman" w:cs="Times New Roman"/>
          <w:b/>
          <w:color w:val="002060"/>
          <w:sz w:val="24"/>
          <w:szCs w:val="24"/>
          <w:lang w:eastAsia="ru-RU"/>
        </w:rPr>
        <w:t xml:space="preserve">2. </w:t>
      </w:r>
      <w:r w:rsidR="002C2381" w:rsidRPr="007D4948">
        <w:rPr>
          <w:rFonts w:ascii="Times New Roman" w:eastAsia="Times New Roman" w:hAnsi="Times New Roman" w:cs="Times New Roman"/>
          <w:b/>
          <w:color w:val="002060"/>
          <w:sz w:val="24"/>
          <w:szCs w:val="24"/>
          <w:lang w:eastAsia="ru-RU"/>
        </w:rPr>
        <w:t>Система управления школой</w:t>
      </w:r>
      <w:r w:rsidR="002C2381" w:rsidRPr="007D4948">
        <w:rPr>
          <w:rFonts w:ascii="Times New Roman" w:eastAsia="Times New Roman" w:hAnsi="Times New Roman" w:cs="Times New Roman"/>
          <w:color w:val="002060"/>
          <w:sz w:val="24"/>
          <w:szCs w:val="24"/>
          <w:lang w:eastAsia="ru-RU"/>
        </w:rPr>
        <w:t>.</w:t>
      </w:r>
    </w:p>
    <w:p w:rsidR="002C2381" w:rsidRPr="007D4948" w:rsidRDefault="002C2381" w:rsidP="002C2381">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Система управления школой включает в себя следующие элементы:</w:t>
      </w:r>
    </w:p>
    <w:p w:rsidR="002C2381" w:rsidRPr="007D4948" w:rsidRDefault="002C2381" w:rsidP="002C2381">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r w:rsidRPr="007D4948">
        <w:rPr>
          <w:rFonts w:ascii="Times New Roman" w:eastAsia="Times New Roman" w:hAnsi="Times New Roman" w:cs="Times New Roman"/>
          <w:b/>
          <w:sz w:val="24"/>
          <w:szCs w:val="24"/>
          <w:lang w:eastAsia="ru-RU"/>
        </w:rPr>
        <w:t>администрация школы</w:t>
      </w:r>
      <w:r w:rsidRPr="007D4948">
        <w:rPr>
          <w:rFonts w:ascii="Times New Roman" w:eastAsia="Times New Roman" w:hAnsi="Times New Roman" w:cs="Times New Roman"/>
          <w:sz w:val="24"/>
          <w:szCs w:val="24"/>
          <w:lang w:eastAsia="ru-RU"/>
        </w:rPr>
        <w:t>;</w:t>
      </w:r>
    </w:p>
    <w:p w:rsidR="002C2381" w:rsidRPr="007D4948" w:rsidRDefault="002C2381" w:rsidP="002C2381">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w:t>
      </w:r>
      <w:r w:rsidRPr="007D4948">
        <w:rPr>
          <w:rFonts w:ascii="Times New Roman" w:eastAsia="Times New Roman" w:hAnsi="Times New Roman" w:cs="Times New Roman"/>
          <w:b/>
          <w:sz w:val="24"/>
          <w:szCs w:val="24"/>
          <w:lang w:eastAsia="ru-RU"/>
        </w:rPr>
        <w:t>предметные объединения учителей</w:t>
      </w:r>
      <w:r w:rsidRPr="007D4948">
        <w:rPr>
          <w:rFonts w:ascii="Times New Roman" w:eastAsia="Times New Roman" w:hAnsi="Times New Roman" w:cs="Times New Roman"/>
          <w:sz w:val="24"/>
          <w:szCs w:val="24"/>
          <w:lang w:eastAsia="ru-RU"/>
        </w:rPr>
        <w:t>;</w:t>
      </w:r>
    </w:p>
    <w:p w:rsidR="002C2381" w:rsidRPr="007D4948" w:rsidRDefault="002C2381" w:rsidP="002C2381">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w:t>
      </w:r>
      <w:r w:rsidRPr="007D4948">
        <w:rPr>
          <w:rFonts w:ascii="Times New Roman" w:eastAsia="Times New Roman" w:hAnsi="Times New Roman" w:cs="Times New Roman"/>
          <w:b/>
          <w:sz w:val="24"/>
          <w:szCs w:val="24"/>
          <w:lang w:eastAsia="ru-RU"/>
        </w:rPr>
        <w:t>родительский комитет;</w:t>
      </w:r>
    </w:p>
    <w:p w:rsidR="002C2381" w:rsidRPr="007D4948" w:rsidRDefault="002C2381" w:rsidP="002C2381">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r w:rsidRPr="007D4948">
        <w:rPr>
          <w:rFonts w:ascii="Times New Roman" w:eastAsia="Times New Roman" w:hAnsi="Times New Roman" w:cs="Times New Roman"/>
          <w:b/>
          <w:sz w:val="24"/>
          <w:szCs w:val="24"/>
          <w:lang w:eastAsia="ru-RU"/>
        </w:rPr>
        <w:t>ученическое самоуправление</w:t>
      </w:r>
      <w:r w:rsidRPr="007D4948">
        <w:rPr>
          <w:rFonts w:ascii="Times New Roman" w:eastAsia="Times New Roman" w:hAnsi="Times New Roman" w:cs="Times New Roman"/>
          <w:sz w:val="24"/>
          <w:szCs w:val="24"/>
          <w:lang w:eastAsia="ru-RU"/>
        </w:rPr>
        <w:t>.</w:t>
      </w:r>
    </w:p>
    <w:p w:rsidR="002C2381" w:rsidRPr="007D4948" w:rsidRDefault="002C2381" w:rsidP="002C2381">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Административное управление школой осуществляет директор и его заместители. Основной функцией директора является руководство всеми участниками образовательного процесса. Заместители директора, методический совет, аттестационная комиссия реализуют тактическое управление образовательным процессом и осуществляют мотивационную, информационно-</w:t>
      </w:r>
      <w:r w:rsidR="0028335E" w:rsidRPr="007D4948">
        <w:rPr>
          <w:rFonts w:ascii="Times New Roman" w:eastAsia="Times New Roman" w:hAnsi="Times New Roman" w:cs="Times New Roman"/>
          <w:sz w:val="24"/>
          <w:szCs w:val="24"/>
          <w:lang w:eastAsia="ru-RU"/>
        </w:rPr>
        <w:lastRenderedPageBreak/>
        <w:t>аналитическую, прогностическую</w:t>
      </w:r>
      <w:r w:rsidRPr="007D4948">
        <w:rPr>
          <w:rFonts w:ascii="Times New Roman" w:eastAsia="Times New Roman" w:hAnsi="Times New Roman" w:cs="Times New Roman"/>
          <w:sz w:val="24"/>
          <w:szCs w:val="24"/>
          <w:lang w:eastAsia="ru-RU"/>
        </w:rPr>
        <w:t>, организационно-исполнительскую, контрольную, оценочно-результативную функции.</w:t>
      </w:r>
    </w:p>
    <w:p w:rsidR="002C2381" w:rsidRPr="007D4948" w:rsidRDefault="008810B2" w:rsidP="008810B2">
      <w:pPr>
        <w:spacing w:after="0" w:line="240" w:lineRule="auto"/>
        <w:ind w:firstLine="720"/>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Администрация</w:t>
      </w:r>
    </w:p>
    <w:p w:rsidR="002C2381" w:rsidRPr="007D4948" w:rsidRDefault="002C2381" w:rsidP="002C2381">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В современных условиях успешность образовательного учреждения зависит, прежде всего, от эффективности управления, следовательно, от квалификации его администрации. </w:t>
      </w:r>
    </w:p>
    <w:p w:rsidR="00163304" w:rsidRPr="007D4948" w:rsidRDefault="00163304" w:rsidP="00163304">
      <w:pPr>
        <w:suppressAutoHyphens/>
        <w:spacing w:before="120" w:after="120" w:line="240" w:lineRule="auto"/>
        <w:jc w:val="both"/>
        <w:rPr>
          <w:rFonts w:ascii="Times New Roman" w:eastAsia="Times New Roman" w:hAnsi="Times New Roman" w:cs="Times New Roman"/>
          <w:b/>
          <w:i/>
          <w:sz w:val="24"/>
          <w:szCs w:val="24"/>
          <w:lang w:eastAsia="ar-SA"/>
        </w:rPr>
      </w:pPr>
      <w:r w:rsidRPr="007D4948">
        <w:rPr>
          <w:rFonts w:ascii="Times New Roman" w:eastAsia="Times New Roman" w:hAnsi="Times New Roman" w:cs="Times New Roman"/>
          <w:sz w:val="24"/>
          <w:szCs w:val="24"/>
          <w:u w:val="single"/>
          <w:lang w:eastAsia="ru-RU"/>
        </w:rPr>
        <w:t xml:space="preserve">   </w:t>
      </w:r>
      <w:r w:rsidRPr="007D4948">
        <w:rPr>
          <w:rFonts w:ascii="Times New Roman" w:eastAsia="Times New Roman" w:hAnsi="Times New Roman" w:cs="Times New Roman"/>
          <w:b/>
          <w:bCs/>
          <w:i/>
          <w:sz w:val="24"/>
          <w:szCs w:val="24"/>
          <w:lang w:eastAsia="ar-SA"/>
        </w:rPr>
        <w:t> Сведения об административных работниках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4"/>
        <w:gridCol w:w="5068"/>
      </w:tblGrid>
      <w:tr w:rsidR="00FC5A46" w:rsidRPr="007D4948" w:rsidTr="009E0415">
        <w:tc>
          <w:tcPr>
            <w:tcW w:w="4004"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before="120" w:after="0" w:line="240" w:lineRule="auto"/>
              <w:jc w:val="center"/>
              <w:rPr>
                <w:rFonts w:ascii="Times New Roman" w:eastAsia="Times New Roman" w:hAnsi="Times New Roman" w:cs="Times New Roman"/>
                <w:b/>
                <w:sz w:val="24"/>
                <w:szCs w:val="24"/>
                <w:lang w:eastAsia="ar-SA"/>
              </w:rPr>
            </w:pPr>
            <w:r w:rsidRPr="007D4948">
              <w:rPr>
                <w:rFonts w:ascii="Times New Roman" w:eastAsia="Times New Roman" w:hAnsi="Times New Roman" w:cs="Times New Roman"/>
                <w:b/>
                <w:sz w:val="24"/>
                <w:szCs w:val="24"/>
                <w:lang w:eastAsia="ar-SA"/>
              </w:rPr>
              <w:t>Должность</w:t>
            </w:r>
          </w:p>
        </w:tc>
        <w:tc>
          <w:tcPr>
            <w:tcW w:w="5068"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before="120" w:after="0" w:line="240" w:lineRule="auto"/>
              <w:jc w:val="center"/>
              <w:rPr>
                <w:rFonts w:ascii="Times New Roman" w:eastAsia="Times New Roman" w:hAnsi="Times New Roman" w:cs="Times New Roman"/>
                <w:b/>
                <w:sz w:val="24"/>
                <w:szCs w:val="24"/>
                <w:lang w:eastAsia="ar-SA"/>
              </w:rPr>
            </w:pPr>
            <w:r w:rsidRPr="007D4948">
              <w:rPr>
                <w:rFonts w:ascii="Times New Roman" w:eastAsia="Times New Roman" w:hAnsi="Times New Roman" w:cs="Times New Roman"/>
                <w:b/>
                <w:sz w:val="24"/>
                <w:szCs w:val="24"/>
                <w:lang w:eastAsia="ar-SA"/>
              </w:rPr>
              <w:t>Фамилия, имя, отчество</w:t>
            </w:r>
          </w:p>
        </w:tc>
      </w:tr>
      <w:tr w:rsidR="00FC5A46" w:rsidRPr="007D4948" w:rsidTr="009E0415">
        <w:tc>
          <w:tcPr>
            <w:tcW w:w="4004"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Директор</w:t>
            </w:r>
          </w:p>
        </w:tc>
        <w:tc>
          <w:tcPr>
            <w:tcW w:w="5068"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Магомедова </w:t>
            </w:r>
            <w:proofErr w:type="spellStart"/>
            <w:r w:rsidRPr="007D4948">
              <w:rPr>
                <w:rFonts w:ascii="Times New Roman" w:eastAsia="Times New Roman" w:hAnsi="Times New Roman" w:cs="Times New Roman"/>
                <w:sz w:val="24"/>
                <w:szCs w:val="24"/>
                <w:lang w:eastAsia="ar-SA"/>
              </w:rPr>
              <w:t>Раисат</w:t>
            </w:r>
            <w:proofErr w:type="spellEnd"/>
            <w:r w:rsidRPr="007D4948">
              <w:rPr>
                <w:rFonts w:ascii="Times New Roman" w:eastAsia="Times New Roman" w:hAnsi="Times New Roman" w:cs="Times New Roman"/>
                <w:sz w:val="24"/>
                <w:szCs w:val="24"/>
                <w:lang w:eastAsia="ar-SA"/>
              </w:rPr>
              <w:t xml:space="preserve"> </w:t>
            </w:r>
            <w:proofErr w:type="spellStart"/>
            <w:r w:rsidRPr="007D4948">
              <w:rPr>
                <w:rFonts w:ascii="Times New Roman" w:eastAsia="Times New Roman" w:hAnsi="Times New Roman" w:cs="Times New Roman"/>
                <w:sz w:val="24"/>
                <w:szCs w:val="24"/>
                <w:lang w:eastAsia="ar-SA"/>
              </w:rPr>
              <w:t>Зайнудиновна</w:t>
            </w:r>
            <w:proofErr w:type="spellEnd"/>
          </w:p>
        </w:tc>
      </w:tr>
      <w:tr w:rsidR="00FC5A46" w:rsidRPr="007D4948" w:rsidTr="009E0415">
        <w:tc>
          <w:tcPr>
            <w:tcW w:w="4004"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Заместители директора</w:t>
            </w:r>
            <w:r w:rsidR="00906922" w:rsidRPr="007D4948">
              <w:rPr>
                <w:rFonts w:ascii="Times New Roman" w:eastAsia="Times New Roman" w:hAnsi="Times New Roman" w:cs="Times New Roman"/>
                <w:sz w:val="24"/>
                <w:szCs w:val="24"/>
                <w:lang w:eastAsia="ar-SA"/>
              </w:rPr>
              <w:t xml:space="preserve"> по УВР</w:t>
            </w:r>
          </w:p>
          <w:p w:rsidR="00906922" w:rsidRPr="007D4948" w:rsidRDefault="00906922" w:rsidP="00163304">
            <w:pPr>
              <w:suppressAutoHyphens/>
              <w:spacing w:after="0" w:line="240" w:lineRule="auto"/>
              <w:jc w:val="both"/>
              <w:rPr>
                <w:rFonts w:ascii="Times New Roman" w:eastAsia="Times New Roman" w:hAnsi="Times New Roman" w:cs="Times New Roman"/>
                <w:sz w:val="24"/>
                <w:szCs w:val="24"/>
                <w:lang w:eastAsia="ar-SA"/>
              </w:rPr>
            </w:pPr>
            <w:proofErr w:type="spellStart"/>
            <w:r w:rsidRPr="007D4948">
              <w:rPr>
                <w:rFonts w:ascii="Times New Roman" w:eastAsia="Times New Roman" w:hAnsi="Times New Roman" w:cs="Times New Roman"/>
                <w:sz w:val="24"/>
                <w:szCs w:val="24"/>
                <w:lang w:eastAsia="ar-SA"/>
              </w:rPr>
              <w:t>Зам</w:t>
            </w:r>
            <w:proofErr w:type="gramStart"/>
            <w:r w:rsidRPr="007D4948">
              <w:rPr>
                <w:rFonts w:ascii="Times New Roman" w:eastAsia="Times New Roman" w:hAnsi="Times New Roman" w:cs="Times New Roman"/>
                <w:sz w:val="24"/>
                <w:szCs w:val="24"/>
                <w:lang w:eastAsia="ar-SA"/>
              </w:rPr>
              <w:t>.д</w:t>
            </w:r>
            <w:proofErr w:type="gramEnd"/>
            <w:r w:rsidRPr="007D4948">
              <w:rPr>
                <w:rFonts w:ascii="Times New Roman" w:eastAsia="Times New Roman" w:hAnsi="Times New Roman" w:cs="Times New Roman"/>
                <w:sz w:val="24"/>
                <w:szCs w:val="24"/>
                <w:lang w:eastAsia="ar-SA"/>
              </w:rPr>
              <w:t>ир</w:t>
            </w:r>
            <w:proofErr w:type="spellEnd"/>
            <w:r w:rsidRPr="007D4948">
              <w:rPr>
                <w:rFonts w:ascii="Times New Roman" w:eastAsia="Times New Roman" w:hAnsi="Times New Roman" w:cs="Times New Roman"/>
                <w:sz w:val="24"/>
                <w:szCs w:val="24"/>
                <w:lang w:eastAsia="ar-SA"/>
              </w:rPr>
              <w:t>. по ВР</w:t>
            </w:r>
          </w:p>
        </w:tc>
        <w:tc>
          <w:tcPr>
            <w:tcW w:w="5068"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after="0" w:line="240" w:lineRule="auto"/>
              <w:jc w:val="both"/>
              <w:rPr>
                <w:rFonts w:ascii="Times New Roman" w:eastAsia="Times New Roman" w:hAnsi="Times New Roman" w:cs="Times New Roman"/>
                <w:sz w:val="24"/>
                <w:szCs w:val="24"/>
                <w:lang w:eastAsia="ar-SA"/>
              </w:rPr>
            </w:pPr>
            <w:proofErr w:type="spellStart"/>
            <w:r w:rsidRPr="007D4948">
              <w:rPr>
                <w:rFonts w:ascii="Times New Roman" w:eastAsia="Times New Roman" w:hAnsi="Times New Roman" w:cs="Times New Roman"/>
                <w:sz w:val="24"/>
                <w:szCs w:val="24"/>
                <w:lang w:eastAsia="ar-SA"/>
              </w:rPr>
              <w:t>Аджиева</w:t>
            </w:r>
            <w:proofErr w:type="spellEnd"/>
            <w:r w:rsidRPr="007D4948">
              <w:rPr>
                <w:rFonts w:ascii="Times New Roman" w:eastAsia="Times New Roman" w:hAnsi="Times New Roman" w:cs="Times New Roman"/>
                <w:sz w:val="24"/>
                <w:szCs w:val="24"/>
                <w:lang w:eastAsia="ar-SA"/>
              </w:rPr>
              <w:t xml:space="preserve"> </w:t>
            </w:r>
            <w:proofErr w:type="spellStart"/>
            <w:r w:rsidRPr="007D4948">
              <w:rPr>
                <w:rFonts w:ascii="Times New Roman" w:eastAsia="Times New Roman" w:hAnsi="Times New Roman" w:cs="Times New Roman"/>
                <w:sz w:val="24"/>
                <w:szCs w:val="24"/>
                <w:lang w:eastAsia="ar-SA"/>
              </w:rPr>
              <w:t>Салтанат</w:t>
            </w:r>
            <w:proofErr w:type="spellEnd"/>
            <w:r w:rsidRPr="007D4948">
              <w:rPr>
                <w:rFonts w:ascii="Times New Roman" w:eastAsia="Times New Roman" w:hAnsi="Times New Roman" w:cs="Times New Roman"/>
                <w:sz w:val="24"/>
                <w:szCs w:val="24"/>
                <w:lang w:eastAsia="ar-SA"/>
              </w:rPr>
              <w:t xml:space="preserve"> </w:t>
            </w:r>
            <w:proofErr w:type="spellStart"/>
            <w:r w:rsidRPr="007D4948">
              <w:rPr>
                <w:rFonts w:ascii="Times New Roman" w:eastAsia="Times New Roman" w:hAnsi="Times New Roman" w:cs="Times New Roman"/>
                <w:sz w:val="24"/>
                <w:szCs w:val="24"/>
                <w:lang w:eastAsia="ar-SA"/>
              </w:rPr>
              <w:t>Расуловна</w:t>
            </w:r>
            <w:proofErr w:type="spellEnd"/>
          </w:p>
          <w:p w:rsidR="00FC5A46" w:rsidRPr="007D4948" w:rsidRDefault="00FC5A46"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Магомедова </w:t>
            </w:r>
            <w:proofErr w:type="spellStart"/>
            <w:r w:rsidRPr="007D4948">
              <w:rPr>
                <w:rFonts w:ascii="Times New Roman" w:eastAsia="Times New Roman" w:hAnsi="Times New Roman" w:cs="Times New Roman"/>
                <w:sz w:val="24"/>
                <w:szCs w:val="24"/>
                <w:lang w:eastAsia="ar-SA"/>
              </w:rPr>
              <w:t>Зарема</w:t>
            </w:r>
            <w:proofErr w:type="spellEnd"/>
            <w:r w:rsidRPr="007D4948">
              <w:rPr>
                <w:rFonts w:ascii="Times New Roman" w:eastAsia="Times New Roman" w:hAnsi="Times New Roman" w:cs="Times New Roman"/>
                <w:sz w:val="24"/>
                <w:szCs w:val="24"/>
                <w:lang w:eastAsia="ar-SA"/>
              </w:rPr>
              <w:t xml:space="preserve"> </w:t>
            </w:r>
            <w:proofErr w:type="spellStart"/>
            <w:r w:rsidRPr="007D4948">
              <w:rPr>
                <w:rFonts w:ascii="Times New Roman" w:eastAsia="Times New Roman" w:hAnsi="Times New Roman" w:cs="Times New Roman"/>
                <w:sz w:val="24"/>
                <w:szCs w:val="24"/>
                <w:lang w:eastAsia="ar-SA"/>
              </w:rPr>
              <w:t>Ахмедовна</w:t>
            </w:r>
            <w:proofErr w:type="spellEnd"/>
          </w:p>
        </w:tc>
      </w:tr>
      <w:tr w:rsidR="00FC5A46" w:rsidRPr="007D4948" w:rsidTr="009E0415">
        <w:tc>
          <w:tcPr>
            <w:tcW w:w="4004"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Психолог</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Социальный педагог</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Воспитатель организатор</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Старшая вожатая</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Руководители МО:</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гуманитарный цикл</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-естественно-точный цикл</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-начальные классы</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-классных руководителей</w:t>
            </w:r>
          </w:p>
        </w:tc>
        <w:tc>
          <w:tcPr>
            <w:tcW w:w="5068"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after="0" w:line="240" w:lineRule="auto"/>
              <w:rPr>
                <w:rFonts w:ascii="Times New Roman" w:eastAsia="Times New Roman" w:hAnsi="Times New Roman" w:cs="Times New Roman"/>
                <w:bCs/>
                <w:sz w:val="24"/>
                <w:szCs w:val="24"/>
                <w:lang w:eastAsia="ru-RU"/>
              </w:rPr>
            </w:pPr>
            <w:r w:rsidRPr="007D4948">
              <w:rPr>
                <w:rFonts w:ascii="Times New Roman" w:eastAsia="Times New Roman" w:hAnsi="Times New Roman" w:cs="Times New Roman"/>
                <w:bCs/>
                <w:sz w:val="24"/>
                <w:szCs w:val="24"/>
                <w:lang w:eastAsia="ru-RU"/>
              </w:rPr>
              <w:t>Мазурова Лариса Васильевна</w:t>
            </w:r>
          </w:p>
          <w:p w:rsidR="00465F59" w:rsidRPr="007D4948" w:rsidRDefault="00FA61FD" w:rsidP="00465F59">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Ахмедова Эльмира Магомедовна</w:t>
            </w:r>
          </w:p>
          <w:p w:rsidR="00906922" w:rsidRPr="007D4948" w:rsidRDefault="00906922" w:rsidP="00163304">
            <w:pPr>
              <w:suppressAutoHyphens/>
              <w:spacing w:after="0" w:line="240" w:lineRule="auto"/>
              <w:rPr>
                <w:rFonts w:ascii="Times New Roman" w:eastAsia="Times New Roman" w:hAnsi="Times New Roman" w:cs="Times New Roman"/>
                <w:sz w:val="24"/>
                <w:szCs w:val="24"/>
                <w:lang w:eastAsia="ru-RU"/>
              </w:rPr>
            </w:pP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ru-RU"/>
              </w:rPr>
            </w:pPr>
            <w:proofErr w:type="spellStart"/>
            <w:r w:rsidRPr="007D4948">
              <w:rPr>
                <w:rFonts w:ascii="Times New Roman" w:eastAsia="Times New Roman" w:hAnsi="Times New Roman" w:cs="Times New Roman"/>
                <w:sz w:val="24"/>
                <w:szCs w:val="24"/>
                <w:lang w:eastAsia="ru-RU"/>
              </w:rPr>
              <w:t>Разакова</w:t>
            </w:r>
            <w:proofErr w:type="spellEnd"/>
            <w:r w:rsidRPr="007D4948">
              <w:rPr>
                <w:rFonts w:ascii="Times New Roman" w:eastAsia="Times New Roman" w:hAnsi="Times New Roman" w:cs="Times New Roman"/>
                <w:sz w:val="24"/>
                <w:szCs w:val="24"/>
                <w:lang w:eastAsia="ru-RU"/>
              </w:rPr>
              <w:t xml:space="preserve"> </w:t>
            </w:r>
            <w:proofErr w:type="spellStart"/>
            <w:r w:rsidRPr="007D4948">
              <w:rPr>
                <w:rFonts w:ascii="Times New Roman" w:eastAsia="Times New Roman" w:hAnsi="Times New Roman" w:cs="Times New Roman"/>
                <w:sz w:val="24"/>
                <w:szCs w:val="24"/>
                <w:lang w:eastAsia="ru-RU"/>
              </w:rPr>
              <w:t>Мадина</w:t>
            </w:r>
            <w:proofErr w:type="spellEnd"/>
            <w:r w:rsidRPr="007D4948">
              <w:rPr>
                <w:rFonts w:ascii="Times New Roman" w:eastAsia="Times New Roman" w:hAnsi="Times New Roman" w:cs="Times New Roman"/>
                <w:sz w:val="24"/>
                <w:szCs w:val="24"/>
                <w:lang w:eastAsia="ru-RU"/>
              </w:rPr>
              <w:t xml:space="preserve"> </w:t>
            </w:r>
            <w:proofErr w:type="spellStart"/>
            <w:r w:rsidRPr="007D4948">
              <w:rPr>
                <w:rFonts w:ascii="Times New Roman" w:eastAsia="Times New Roman" w:hAnsi="Times New Roman" w:cs="Times New Roman"/>
                <w:sz w:val="24"/>
                <w:szCs w:val="24"/>
                <w:lang w:eastAsia="ru-RU"/>
              </w:rPr>
              <w:t>Разаковна</w:t>
            </w:r>
            <w:proofErr w:type="spellEnd"/>
          </w:p>
          <w:p w:rsidR="00775197" w:rsidRDefault="00775197" w:rsidP="00163304">
            <w:pPr>
              <w:suppressAutoHyphens/>
              <w:spacing w:after="0" w:line="240" w:lineRule="auto"/>
              <w:rPr>
                <w:rFonts w:ascii="Times New Roman" w:eastAsia="Times New Roman" w:hAnsi="Times New Roman" w:cs="Times New Roman"/>
                <w:sz w:val="24"/>
                <w:szCs w:val="24"/>
                <w:lang w:eastAsia="ru-RU"/>
              </w:rPr>
            </w:pPr>
          </w:p>
          <w:p w:rsidR="00FC5A46" w:rsidRPr="007D4948" w:rsidRDefault="009E0415" w:rsidP="00163304">
            <w:pPr>
              <w:suppressAutoHyphens/>
              <w:spacing w:after="0" w:line="240" w:lineRule="auto"/>
              <w:rPr>
                <w:rFonts w:ascii="Times New Roman" w:eastAsia="Times New Roman" w:hAnsi="Times New Roman" w:cs="Times New Roman"/>
                <w:sz w:val="24"/>
                <w:szCs w:val="24"/>
                <w:lang w:eastAsia="ru-RU"/>
              </w:rPr>
            </w:pPr>
            <w:proofErr w:type="spellStart"/>
            <w:r w:rsidRPr="007D4948">
              <w:rPr>
                <w:rFonts w:ascii="Times New Roman" w:eastAsia="Times New Roman" w:hAnsi="Times New Roman" w:cs="Times New Roman"/>
                <w:sz w:val="24"/>
                <w:szCs w:val="24"/>
                <w:lang w:eastAsia="ru-RU"/>
              </w:rPr>
              <w:t>Курамагомедова</w:t>
            </w:r>
            <w:proofErr w:type="spellEnd"/>
            <w:r w:rsidRPr="007D4948">
              <w:rPr>
                <w:rFonts w:ascii="Times New Roman" w:eastAsia="Times New Roman" w:hAnsi="Times New Roman" w:cs="Times New Roman"/>
                <w:sz w:val="24"/>
                <w:szCs w:val="24"/>
                <w:lang w:eastAsia="ru-RU"/>
              </w:rPr>
              <w:t xml:space="preserve"> </w:t>
            </w:r>
            <w:proofErr w:type="spellStart"/>
            <w:r w:rsidRPr="007D4948">
              <w:rPr>
                <w:rFonts w:ascii="Times New Roman" w:eastAsia="Times New Roman" w:hAnsi="Times New Roman" w:cs="Times New Roman"/>
                <w:sz w:val="24"/>
                <w:szCs w:val="24"/>
                <w:lang w:eastAsia="ru-RU"/>
              </w:rPr>
              <w:t>Пазилат</w:t>
            </w:r>
            <w:proofErr w:type="spellEnd"/>
            <w:r w:rsidRPr="007D4948">
              <w:rPr>
                <w:rFonts w:ascii="Times New Roman" w:eastAsia="Times New Roman" w:hAnsi="Times New Roman" w:cs="Times New Roman"/>
                <w:sz w:val="24"/>
                <w:szCs w:val="24"/>
                <w:lang w:eastAsia="ru-RU"/>
              </w:rPr>
              <w:t xml:space="preserve"> </w:t>
            </w:r>
            <w:proofErr w:type="spellStart"/>
            <w:r w:rsidRPr="007D4948">
              <w:rPr>
                <w:rFonts w:ascii="Times New Roman" w:eastAsia="Times New Roman" w:hAnsi="Times New Roman" w:cs="Times New Roman"/>
                <w:sz w:val="24"/>
                <w:szCs w:val="24"/>
                <w:lang w:eastAsia="ru-RU"/>
              </w:rPr>
              <w:t>Устархановна</w:t>
            </w:r>
            <w:proofErr w:type="spellEnd"/>
          </w:p>
          <w:p w:rsidR="009E0415" w:rsidRPr="007D4948" w:rsidRDefault="00BD57A6" w:rsidP="00163304">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Алиева  </w:t>
            </w:r>
            <w:proofErr w:type="spellStart"/>
            <w:r>
              <w:rPr>
                <w:rFonts w:ascii="Times New Roman" w:eastAsia="Times New Roman" w:hAnsi="Times New Roman" w:cs="Times New Roman"/>
                <w:sz w:val="24"/>
                <w:szCs w:val="24"/>
                <w:lang w:eastAsia="ru-RU"/>
              </w:rPr>
              <w:t>З</w:t>
            </w:r>
            <w:r w:rsidR="00775197">
              <w:rPr>
                <w:rFonts w:ascii="Times New Roman" w:eastAsia="Times New Roman" w:hAnsi="Times New Roman" w:cs="Times New Roman"/>
                <w:sz w:val="24"/>
                <w:szCs w:val="24"/>
                <w:lang w:eastAsia="ru-RU"/>
              </w:rPr>
              <w:t>амира</w:t>
            </w:r>
            <w:proofErr w:type="spellEnd"/>
            <w:r w:rsidR="00775197">
              <w:rPr>
                <w:rFonts w:ascii="Times New Roman" w:eastAsia="Times New Roman" w:hAnsi="Times New Roman" w:cs="Times New Roman"/>
                <w:sz w:val="24"/>
                <w:szCs w:val="24"/>
                <w:lang w:eastAsia="ru-RU"/>
              </w:rPr>
              <w:t xml:space="preserve"> </w:t>
            </w:r>
            <w:proofErr w:type="spellStart"/>
            <w:r w:rsidR="00775197">
              <w:rPr>
                <w:rFonts w:ascii="Times New Roman" w:eastAsia="Times New Roman" w:hAnsi="Times New Roman" w:cs="Times New Roman"/>
                <w:sz w:val="24"/>
                <w:szCs w:val="24"/>
                <w:lang w:eastAsia="ru-RU"/>
              </w:rPr>
              <w:t>Загидгаджиевна</w:t>
            </w:r>
            <w:proofErr w:type="spellEnd"/>
          </w:p>
          <w:p w:rsidR="009E0415" w:rsidRPr="007D4948" w:rsidRDefault="00FC5A46" w:rsidP="009E0415">
            <w:pPr>
              <w:suppressAutoHyphens/>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Мазурова Лариса Васильевна</w:t>
            </w:r>
          </w:p>
          <w:p w:rsidR="00775197" w:rsidRPr="007D4948" w:rsidRDefault="00775197" w:rsidP="00775197">
            <w:pPr>
              <w:suppressAutoHyphens/>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Магомедова </w:t>
            </w:r>
            <w:proofErr w:type="spellStart"/>
            <w:r w:rsidRPr="007D4948">
              <w:rPr>
                <w:rFonts w:ascii="Times New Roman" w:eastAsia="Times New Roman" w:hAnsi="Times New Roman" w:cs="Times New Roman"/>
                <w:sz w:val="24"/>
                <w:szCs w:val="24"/>
                <w:lang w:eastAsia="ru-RU"/>
              </w:rPr>
              <w:t>Патимат</w:t>
            </w:r>
            <w:proofErr w:type="spellEnd"/>
            <w:r w:rsidRPr="007D4948">
              <w:rPr>
                <w:rFonts w:ascii="Times New Roman" w:eastAsia="Times New Roman" w:hAnsi="Times New Roman" w:cs="Times New Roman"/>
                <w:sz w:val="24"/>
                <w:szCs w:val="24"/>
                <w:lang w:eastAsia="ru-RU"/>
              </w:rPr>
              <w:t xml:space="preserve"> </w:t>
            </w:r>
            <w:proofErr w:type="spellStart"/>
            <w:r w:rsidRPr="007D4948">
              <w:rPr>
                <w:rFonts w:ascii="Times New Roman" w:eastAsia="Times New Roman" w:hAnsi="Times New Roman" w:cs="Times New Roman"/>
                <w:sz w:val="24"/>
                <w:szCs w:val="24"/>
                <w:lang w:eastAsia="ru-RU"/>
              </w:rPr>
              <w:t>Магомедхановна</w:t>
            </w:r>
            <w:proofErr w:type="spellEnd"/>
          </w:p>
          <w:p w:rsidR="00FC5A46" w:rsidRPr="007D4948" w:rsidRDefault="00FC5A46" w:rsidP="00775197">
            <w:pPr>
              <w:suppressAutoHyphens/>
              <w:spacing w:after="0" w:line="240" w:lineRule="auto"/>
              <w:rPr>
                <w:rFonts w:ascii="Times New Roman" w:eastAsia="Times New Roman" w:hAnsi="Times New Roman" w:cs="Times New Roman"/>
                <w:sz w:val="24"/>
                <w:szCs w:val="24"/>
                <w:lang w:eastAsia="ru-RU"/>
              </w:rPr>
            </w:pPr>
          </w:p>
        </w:tc>
      </w:tr>
    </w:tbl>
    <w:p w:rsidR="00163304" w:rsidRPr="007D4948" w:rsidRDefault="00163304" w:rsidP="002C2381">
      <w:pPr>
        <w:spacing w:after="0" w:line="240" w:lineRule="auto"/>
        <w:ind w:firstLine="720"/>
        <w:jc w:val="both"/>
        <w:rPr>
          <w:rFonts w:ascii="Times New Roman" w:eastAsia="Times New Roman" w:hAnsi="Times New Roman" w:cs="Times New Roman"/>
          <w:sz w:val="24"/>
          <w:szCs w:val="24"/>
          <w:u w:val="single"/>
          <w:lang w:eastAsia="ru-RU"/>
        </w:rPr>
      </w:pPr>
    </w:p>
    <w:p w:rsidR="00B72BC3" w:rsidRPr="007D4948" w:rsidRDefault="00B72BC3" w:rsidP="00163304">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Профсоюзная первичная организация   школы создана для реализации уставных целей и задач профсоюза по представительству и защите социально-трудовых, профессиональных прав и интересов членов профсоюза на уровне школы, при взаимодействии с органами государственной власти, работодателями и их объединениями, общественными и иными организациями.</w:t>
      </w:r>
    </w:p>
    <w:p w:rsidR="00B72BC3" w:rsidRPr="007D4948" w:rsidRDefault="00B72BC3" w:rsidP="00B72BC3">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Коллективным органом общественно-профессионального самоуправления является Педагогический Совет. В управление школой включен орган ученического самоуправления.</w:t>
      </w:r>
    </w:p>
    <w:p w:rsidR="00B72BC3" w:rsidRPr="007D4948" w:rsidRDefault="00B72BC3" w:rsidP="00B72BC3">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Непосредственное управление школой осуществляет директор.</w:t>
      </w:r>
    </w:p>
    <w:p w:rsidR="00B72BC3" w:rsidRPr="007D4948" w:rsidRDefault="00B72BC3" w:rsidP="00B72BC3">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В </w:t>
      </w:r>
      <w:r w:rsidR="00AD0C55" w:rsidRPr="007D4948">
        <w:rPr>
          <w:rFonts w:ascii="Times New Roman" w:eastAsia="Times New Roman" w:hAnsi="Times New Roman" w:cs="Times New Roman"/>
          <w:sz w:val="24"/>
          <w:szCs w:val="24"/>
          <w:lang w:eastAsia="ru-RU"/>
        </w:rPr>
        <w:t>школе функционирует</w:t>
      </w:r>
      <w:r w:rsidRPr="007D4948">
        <w:rPr>
          <w:rFonts w:ascii="Times New Roman" w:eastAsia="Times New Roman" w:hAnsi="Times New Roman" w:cs="Times New Roman"/>
          <w:sz w:val="24"/>
          <w:szCs w:val="24"/>
          <w:lang w:eastAsia="ru-RU"/>
        </w:rPr>
        <w:t xml:space="preserve"> </w:t>
      </w:r>
      <w:r w:rsidR="00AD0C55" w:rsidRPr="007D4948">
        <w:rPr>
          <w:rFonts w:ascii="Times New Roman" w:eastAsia="Times New Roman" w:hAnsi="Times New Roman" w:cs="Times New Roman"/>
          <w:sz w:val="24"/>
          <w:szCs w:val="24"/>
          <w:lang w:eastAsia="ru-RU"/>
        </w:rPr>
        <w:t>школьный сайт</w:t>
      </w:r>
      <w:r w:rsidRPr="007D4948">
        <w:rPr>
          <w:rFonts w:ascii="Times New Roman" w:eastAsia="Times New Roman" w:hAnsi="Times New Roman" w:cs="Times New Roman"/>
          <w:sz w:val="24"/>
          <w:szCs w:val="24"/>
          <w:lang w:eastAsia="ru-RU"/>
        </w:rPr>
        <w:t xml:space="preserve">, на котором размещены материалы по учебно-воспитательной работе </w:t>
      </w:r>
      <w:hyperlink r:id="rId9" w:history="1">
        <w:r w:rsidR="002D5433" w:rsidRPr="007D4948">
          <w:rPr>
            <w:rFonts w:ascii="Times New Roman" w:hAnsi="Times New Roman" w:cs="Times New Roman"/>
            <w:color w:val="0000FF"/>
            <w:sz w:val="24"/>
            <w:szCs w:val="24"/>
            <w:u w:val="single"/>
          </w:rPr>
          <w:t>https://khuts.dagestanschool.ru/</w:t>
        </w:r>
      </w:hyperlink>
    </w:p>
    <w:p w:rsidR="00B72BC3" w:rsidRPr="007D4948" w:rsidRDefault="00B72BC3" w:rsidP="00B72BC3">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Контактные данные МКОУ «</w:t>
      </w:r>
      <w:proofErr w:type="spellStart"/>
      <w:r w:rsidRPr="007D4948">
        <w:rPr>
          <w:rFonts w:ascii="Times New Roman" w:eastAsia="Times New Roman" w:hAnsi="Times New Roman" w:cs="Times New Roman"/>
          <w:sz w:val="24"/>
          <w:szCs w:val="24"/>
          <w:lang w:eastAsia="ru-RU"/>
        </w:rPr>
        <w:t>Хуцеевская</w:t>
      </w:r>
      <w:proofErr w:type="spellEnd"/>
      <w:r w:rsidRPr="007D4948">
        <w:rPr>
          <w:rFonts w:ascii="Times New Roman" w:eastAsia="Times New Roman" w:hAnsi="Times New Roman" w:cs="Times New Roman"/>
          <w:sz w:val="24"/>
          <w:szCs w:val="24"/>
          <w:lang w:eastAsia="ru-RU"/>
        </w:rPr>
        <w:t xml:space="preserve"> СОШ </w:t>
      </w:r>
    </w:p>
    <w:p w:rsidR="00B72BC3" w:rsidRPr="007D4948" w:rsidRDefault="00B72BC3" w:rsidP="00B72BC3">
      <w:pPr>
        <w:spacing w:after="0" w:line="240" w:lineRule="auto"/>
        <w:ind w:firstLine="708"/>
        <w:jc w:val="both"/>
        <w:rPr>
          <w:rFonts w:ascii="Times New Roman" w:eastAsia="Times New Roman" w:hAnsi="Times New Roman" w:cs="Times New Roman"/>
          <w:sz w:val="24"/>
          <w:szCs w:val="24"/>
          <w:u w:val="single"/>
          <w:lang w:eastAsia="ru-RU"/>
        </w:rPr>
      </w:pPr>
      <w:r w:rsidRPr="007D4948">
        <w:rPr>
          <w:rFonts w:ascii="Times New Roman" w:eastAsia="Times New Roman" w:hAnsi="Times New Roman" w:cs="Times New Roman"/>
          <w:sz w:val="24"/>
          <w:szCs w:val="24"/>
          <w:lang w:eastAsia="ru-RU"/>
        </w:rPr>
        <w:t>рабочий тел.</w:t>
      </w:r>
      <w:r w:rsidR="00AD0C55" w:rsidRPr="007D4948">
        <w:rPr>
          <w:rFonts w:ascii="Times New Roman" w:eastAsia="Times New Roman" w:hAnsi="Times New Roman" w:cs="Times New Roman"/>
          <w:sz w:val="24"/>
          <w:szCs w:val="24"/>
          <w:lang w:eastAsia="ru-RU"/>
        </w:rPr>
        <w:t xml:space="preserve"> </w:t>
      </w:r>
    </w:p>
    <w:p w:rsidR="00B72BC3" w:rsidRPr="007D4948" w:rsidRDefault="00B72BC3" w:rsidP="00B72BC3">
      <w:pPr>
        <w:spacing w:after="0" w:line="240" w:lineRule="auto"/>
        <w:ind w:firstLine="708"/>
        <w:jc w:val="both"/>
        <w:rPr>
          <w:rFonts w:ascii="Times New Roman" w:eastAsia="Times New Roman" w:hAnsi="Times New Roman" w:cs="Times New Roman"/>
          <w:b/>
          <w:sz w:val="24"/>
          <w:szCs w:val="24"/>
          <w:lang w:eastAsia="ru-RU"/>
        </w:rPr>
      </w:pPr>
    </w:p>
    <w:p w:rsidR="00CC0C28" w:rsidRPr="007D4948" w:rsidRDefault="00CC0C28" w:rsidP="003E16D6">
      <w:pPr>
        <w:pStyle w:val="af0"/>
        <w:numPr>
          <w:ilvl w:val="0"/>
          <w:numId w:val="5"/>
        </w:numPr>
        <w:spacing w:after="0" w:line="240" w:lineRule="auto"/>
        <w:rPr>
          <w:rFonts w:ascii="Times New Roman" w:eastAsia="Times New Roman" w:hAnsi="Times New Roman" w:cs="Times New Roman"/>
          <w:b/>
          <w:color w:val="002060"/>
          <w:sz w:val="24"/>
          <w:szCs w:val="24"/>
          <w:u w:val="single"/>
          <w:lang w:eastAsia="ru-RU"/>
        </w:rPr>
      </w:pPr>
      <w:r w:rsidRPr="007D4948">
        <w:rPr>
          <w:rFonts w:ascii="Times New Roman" w:eastAsia="Times New Roman" w:hAnsi="Times New Roman" w:cs="Times New Roman"/>
          <w:b/>
          <w:color w:val="002060"/>
          <w:sz w:val="24"/>
          <w:szCs w:val="24"/>
          <w:u w:val="single"/>
          <w:lang w:eastAsia="ru-RU"/>
        </w:rPr>
        <w:t>СТРУКТУРА ОБРАЗОВАТЕЛЬНОГО УЧРЕЖДЕНИЯ</w:t>
      </w:r>
    </w:p>
    <w:p w:rsidR="00B72BC3" w:rsidRPr="007D4948" w:rsidRDefault="00B72BC3" w:rsidP="002C2381">
      <w:pPr>
        <w:spacing w:after="0" w:line="240" w:lineRule="auto"/>
        <w:ind w:firstLine="708"/>
        <w:jc w:val="both"/>
        <w:rPr>
          <w:rFonts w:ascii="Times New Roman" w:eastAsia="Times New Roman" w:hAnsi="Times New Roman" w:cs="Times New Roman"/>
          <w:sz w:val="24"/>
          <w:szCs w:val="24"/>
          <w:lang w:eastAsia="ru-RU"/>
        </w:rPr>
      </w:pPr>
    </w:p>
    <w:p w:rsidR="00CC0C28" w:rsidRPr="007D4948" w:rsidRDefault="00D45AEC" w:rsidP="00D45AEC">
      <w:pPr>
        <w:spacing w:after="0" w:line="240" w:lineRule="auto"/>
        <w:ind w:left="360"/>
        <w:rPr>
          <w:rFonts w:ascii="Times New Roman" w:eastAsia="Times New Roman" w:hAnsi="Times New Roman" w:cs="Times New Roman"/>
          <w:b/>
          <w:sz w:val="24"/>
          <w:szCs w:val="24"/>
          <w:lang w:eastAsia="ru-RU"/>
        </w:rPr>
      </w:pPr>
      <w:r w:rsidRPr="007D4948">
        <w:rPr>
          <w:rFonts w:ascii="Times New Roman" w:eastAsia="Times New Roman" w:hAnsi="Times New Roman" w:cs="Times New Roman"/>
          <w:b/>
          <w:sz w:val="24"/>
          <w:szCs w:val="24"/>
          <w:lang w:eastAsia="ru-RU"/>
        </w:rPr>
        <w:t>3.1.</w:t>
      </w:r>
      <w:r w:rsidR="00CC0C28" w:rsidRPr="007D4948">
        <w:rPr>
          <w:rFonts w:ascii="Times New Roman" w:eastAsia="Times New Roman" w:hAnsi="Times New Roman" w:cs="Times New Roman"/>
          <w:b/>
          <w:sz w:val="24"/>
          <w:szCs w:val="24"/>
          <w:lang w:eastAsia="ru-RU"/>
        </w:rPr>
        <w:t xml:space="preserve">Сведения о контингенте учащихся </w:t>
      </w:r>
    </w:p>
    <w:p w:rsidR="002C2381" w:rsidRPr="007D4948" w:rsidRDefault="002C2381" w:rsidP="000E71BE">
      <w:pPr>
        <w:spacing w:after="0" w:line="240" w:lineRule="auto"/>
        <w:jc w:val="center"/>
        <w:rPr>
          <w:rFonts w:ascii="Times New Roman" w:eastAsia="Times New Roman" w:hAnsi="Times New Roman" w:cs="Times New Roman"/>
          <w:b/>
          <w:color w:val="C00000"/>
          <w:sz w:val="24"/>
          <w:szCs w:val="24"/>
          <w:lang w:eastAsia="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993"/>
        <w:gridCol w:w="880"/>
        <w:gridCol w:w="880"/>
        <w:gridCol w:w="880"/>
        <w:gridCol w:w="880"/>
        <w:gridCol w:w="880"/>
        <w:gridCol w:w="880"/>
        <w:gridCol w:w="880"/>
        <w:gridCol w:w="891"/>
        <w:gridCol w:w="56"/>
      </w:tblGrid>
      <w:tr w:rsidR="00CC0C28" w:rsidRPr="007D4948" w:rsidTr="00CD1BED">
        <w:trPr>
          <w:gridAfter w:val="1"/>
          <w:wAfter w:w="56" w:type="dxa"/>
          <w:cantSplit/>
        </w:trPr>
        <w:tc>
          <w:tcPr>
            <w:tcW w:w="900" w:type="dxa"/>
            <w:vMerge w:val="restart"/>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Класс</w:t>
            </w:r>
          </w:p>
        </w:tc>
        <w:tc>
          <w:tcPr>
            <w:tcW w:w="900" w:type="dxa"/>
            <w:vMerge w:val="restart"/>
          </w:tcPr>
          <w:p w:rsidR="00CC0C28" w:rsidRPr="007D4948" w:rsidRDefault="00CC0C28" w:rsidP="00CC0C28">
            <w:pPr>
              <w:suppressAutoHyphens/>
              <w:spacing w:after="0" w:line="240" w:lineRule="auto"/>
              <w:ind w:left="-108" w:right="-108"/>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Общее </w:t>
            </w:r>
          </w:p>
          <w:p w:rsidR="00CC0C28" w:rsidRPr="007D4948" w:rsidRDefault="00CC0C28" w:rsidP="00CC0C28">
            <w:pPr>
              <w:suppressAutoHyphens/>
              <w:spacing w:after="0" w:line="240" w:lineRule="auto"/>
              <w:ind w:right="-108"/>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классов</w:t>
            </w:r>
          </w:p>
        </w:tc>
        <w:tc>
          <w:tcPr>
            <w:tcW w:w="993" w:type="dxa"/>
            <w:vMerge w:val="restart"/>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Общее </w:t>
            </w:r>
          </w:p>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кол-во </w:t>
            </w:r>
          </w:p>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учащихся</w:t>
            </w:r>
          </w:p>
        </w:tc>
        <w:tc>
          <w:tcPr>
            <w:tcW w:w="7051" w:type="dxa"/>
            <w:gridSpan w:val="8"/>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 том числе в классах</w:t>
            </w:r>
          </w:p>
        </w:tc>
      </w:tr>
      <w:tr w:rsidR="00CC0C28" w:rsidRPr="007D4948" w:rsidTr="00CD1BED">
        <w:trPr>
          <w:cantSplit/>
        </w:trPr>
        <w:tc>
          <w:tcPr>
            <w:tcW w:w="900" w:type="dxa"/>
            <w:vMerge/>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c>
          <w:tcPr>
            <w:tcW w:w="900" w:type="dxa"/>
            <w:vMerge/>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c>
          <w:tcPr>
            <w:tcW w:w="993" w:type="dxa"/>
            <w:vMerge/>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c>
          <w:tcPr>
            <w:tcW w:w="1760" w:type="dxa"/>
            <w:gridSpan w:val="2"/>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roofErr w:type="spellStart"/>
            <w:proofErr w:type="gramStart"/>
            <w:r w:rsidRPr="007D4948">
              <w:rPr>
                <w:rFonts w:ascii="Times New Roman" w:eastAsia="Times New Roman" w:hAnsi="Times New Roman" w:cs="Times New Roman"/>
                <w:sz w:val="24"/>
                <w:szCs w:val="24"/>
                <w:lang w:eastAsia="ar-SA"/>
              </w:rPr>
              <w:t>общеобразо-вательных</w:t>
            </w:r>
            <w:proofErr w:type="spellEnd"/>
            <w:proofErr w:type="gramEnd"/>
          </w:p>
        </w:tc>
        <w:tc>
          <w:tcPr>
            <w:tcW w:w="1760" w:type="dxa"/>
            <w:gridSpan w:val="2"/>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с </w:t>
            </w:r>
            <w:proofErr w:type="gramStart"/>
            <w:r w:rsidRPr="007D4948">
              <w:rPr>
                <w:rFonts w:ascii="Times New Roman" w:eastAsia="Times New Roman" w:hAnsi="Times New Roman" w:cs="Times New Roman"/>
                <w:sz w:val="24"/>
                <w:szCs w:val="24"/>
                <w:lang w:eastAsia="ar-SA"/>
              </w:rPr>
              <w:t>углубленным</w:t>
            </w:r>
            <w:proofErr w:type="gramEnd"/>
            <w:r w:rsidRPr="007D4948">
              <w:rPr>
                <w:rFonts w:ascii="Times New Roman" w:eastAsia="Times New Roman" w:hAnsi="Times New Roman" w:cs="Times New Roman"/>
                <w:sz w:val="24"/>
                <w:szCs w:val="24"/>
                <w:lang w:eastAsia="ar-SA"/>
              </w:rPr>
              <w:t xml:space="preserve"> изучение предметов</w:t>
            </w:r>
          </w:p>
        </w:tc>
        <w:tc>
          <w:tcPr>
            <w:tcW w:w="1760" w:type="dxa"/>
            <w:gridSpan w:val="2"/>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профильных</w:t>
            </w:r>
          </w:p>
        </w:tc>
        <w:tc>
          <w:tcPr>
            <w:tcW w:w="1827" w:type="dxa"/>
            <w:gridSpan w:val="3"/>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специального (коррекционного) образования (__ вида)</w:t>
            </w:r>
          </w:p>
        </w:tc>
      </w:tr>
      <w:tr w:rsidR="00CC0C28" w:rsidRPr="007D4948" w:rsidTr="00CD1BED">
        <w:trPr>
          <w:cantSplit/>
        </w:trPr>
        <w:tc>
          <w:tcPr>
            <w:tcW w:w="900" w:type="dxa"/>
            <w:vMerge/>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c>
          <w:tcPr>
            <w:tcW w:w="900" w:type="dxa"/>
            <w:vMerge/>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c>
          <w:tcPr>
            <w:tcW w:w="993" w:type="dxa"/>
            <w:vMerge/>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c>
          <w:tcPr>
            <w:tcW w:w="880"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классов</w:t>
            </w:r>
          </w:p>
        </w:tc>
        <w:tc>
          <w:tcPr>
            <w:tcW w:w="880"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уч-ся</w:t>
            </w:r>
          </w:p>
        </w:tc>
        <w:tc>
          <w:tcPr>
            <w:tcW w:w="880"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классов</w:t>
            </w:r>
          </w:p>
        </w:tc>
        <w:tc>
          <w:tcPr>
            <w:tcW w:w="880"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уч-ся</w:t>
            </w:r>
          </w:p>
        </w:tc>
        <w:tc>
          <w:tcPr>
            <w:tcW w:w="880"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классов</w:t>
            </w:r>
          </w:p>
        </w:tc>
        <w:tc>
          <w:tcPr>
            <w:tcW w:w="880"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уч-ся</w:t>
            </w:r>
          </w:p>
        </w:tc>
        <w:tc>
          <w:tcPr>
            <w:tcW w:w="880" w:type="dxa"/>
            <w:shd w:val="clear" w:color="auto" w:fill="auto"/>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классов</w:t>
            </w:r>
          </w:p>
        </w:tc>
        <w:tc>
          <w:tcPr>
            <w:tcW w:w="947" w:type="dxa"/>
            <w:gridSpan w:val="2"/>
            <w:shd w:val="clear" w:color="auto" w:fill="auto"/>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кол-во </w:t>
            </w:r>
          </w:p>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уч-ся</w:t>
            </w:r>
          </w:p>
        </w:tc>
      </w:tr>
      <w:tr w:rsidR="00CC0C28" w:rsidRPr="007D4948" w:rsidTr="00CD1BED">
        <w:tc>
          <w:tcPr>
            <w:tcW w:w="90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roofErr w:type="spellStart"/>
            <w:r w:rsidRPr="007D4948">
              <w:rPr>
                <w:rFonts w:ascii="Times New Roman" w:eastAsia="Times New Roman" w:hAnsi="Times New Roman" w:cs="Times New Roman"/>
                <w:sz w:val="24"/>
                <w:szCs w:val="24"/>
                <w:lang w:eastAsia="ar-SA"/>
              </w:rPr>
              <w:t>Подг</w:t>
            </w:r>
            <w:proofErr w:type="spellEnd"/>
            <w:r w:rsidRPr="007D4948">
              <w:rPr>
                <w:rFonts w:ascii="Times New Roman" w:eastAsia="Times New Roman" w:hAnsi="Times New Roman" w:cs="Times New Roman"/>
                <w:sz w:val="24"/>
                <w:szCs w:val="24"/>
                <w:lang w:eastAsia="ar-SA"/>
              </w:rPr>
              <w:t>.</w:t>
            </w:r>
          </w:p>
        </w:tc>
        <w:tc>
          <w:tcPr>
            <w:tcW w:w="90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993"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88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88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88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88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88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88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2-е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3-е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lastRenderedPageBreak/>
              <w:t>4-е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6-е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7-е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8-е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9-е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10-е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93"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11-е</w:t>
            </w:r>
          </w:p>
        </w:tc>
        <w:tc>
          <w:tcPr>
            <w:tcW w:w="900" w:type="dxa"/>
          </w:tcPr>
          <w:p w:rsidR="00234C80" w:rsidRPr="007D4948" w:rsidRDefault="009E0415"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993" w:type="dxa"/>
          </w:tcPr>
          <w:p w:rsidR="00234C80" w:rsidRPr="007D4948" w:rsidRDefault="009E0415"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880" w:type="dxa"/>
          </w:tcPr>
          <w:p w:rsidR="00234C80" w:rsidRPr="007D4948" w:rsidRDefault="009E0415"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880" w:type="dxa"/>
          </w:tcPr>
          <w:p w:rsidR="00234C80" w:rsidRPr="007D4948" w:rsidRDefault="009E0415"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12-е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93"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Итого</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10</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99</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99</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bl>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p w:rsidR="00336533" w:rsidRPr="007D4948" w:rsidRDefault="00336533" w:rsidP="00336533">
      <w:pPr>
        <w:suppressAutoHyphens/>
        <w:spacing w:after="0" w:line="240" w:lineRule="auto"/>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 xml:space="preserve">           Сведения о численности обучающихся за три года</w:t>
      </w:r>
    </w:p>
    <w:tbl>
      <w:tblPr>
        <w:tblW w:w="0" w:type="auto"/>
        <w:tblInd w:w="108" w:type="dxa"/>
        <w:tblLayout w:type="fixed"/>
        <w:tblLook w:val="0000" w:firstRow="0" w:lastRow="0" w:firstColumn="0" w:lastColumn="0" w:noHBand="0" w:noVBand="0"/>
      </w:tblPr>
      <w:tblGrid>
        <w:gridCol w:w="1418"/>
        <w:gridCol w:w="1276"/>
        <w:gridCol w:w="1417"/>
        <w:gridCol w:w="1276"/>
        <w:gridCol w:w="1417"/>
        <w:gridCol w:w="1276"/>
        <w:gridCol w:w="1428"/>
      </w:tblGrid>
      <w:tr w:rsidR="00336533" w:rsidRPr="007D4948" w:rsidTr="00887D4C">
        <w:trPr>
          <w:cantSplit/>
          <w:trHeight w:val="328"/>
        </w:trPr>
        <w:tc>
          <w:tcPr>
            <w:tcW w:w="1418" w:type="dxa"/>
            <w:vMerge w:val="restart"/>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Уровень образования</w:t>
            </w:r>
          </w:p>
        </w:tc>
        <w:tc>
          <w:tcPr>
            <w:tcW w:w="2693" w:type="dxa"/>
            <w:gridSpan w:val="2"/>
            <w:tcBorders>
              <w:top w:val="single" w:sz="4" w:space="0" w:color="000000"/>
              <w:left w:val="single" w:sz="4" w:space="0" w:color="000000"/>
              <w:bottom w:val="single" w:sz="4" w:space="0" w:color="000000"/>
            </w:tcBorders>
            <w:shd w:val="clear" w:color="auto" w:fill="auto"/>
          </w:tcPr>
          <w:p w:rsidR="00336533" w:rsidRPr="007D4948" w:rsidRDefault="00775197" w:rsidP="00336533">
            <w:pPr>
              <w:suppressAutoHyphens/>
              <w:spacing w:after="0" w:line="240" w:lineRule="auto"/>
              <w:ind w:firstLine="720"/>
              <w:jc w:val="both"/>
              <w:rPr>
                <w:rFonts w:ascii="Times New Roman" w:eastAsia="Times New Roman" w:hAnsi="Times New Roman" w:cs="Times New Roman"/>
                <w:b/>
                <w:bCs/>
                <w:color w:val="0D0D0D"/>
                <w:sz w:val="24"/>
                <w:szCs w:val="24"/>
                <w:lang w:eastAsia="zh-CN"/>
              </w:rPr>
            </w:pPr>
            <w:r w:rsidRPr="00775197">
              <w:rPr>
                <w:rFonts w:ascii="Times New Roman" w:eastAsia="Times New Roman" w:hAnsi="Times New Roman" w:cs="Times New Roman"/>
                <w:b/>
                <w:bCs/>
                <w:color w:val="FF0000"/>
                <w:sz w:val="24"/>
                <w:szCs w:val="24"/>
                <w:lang w:eastAsia="zh-CN"/>
              </w:rPr>
              <w:t xml:space="preserve">  2022</w:t>
            </w:r>
            <w:r w:rsidR="00336533" w:rsidRPr="00775197">
              <w:rPr>
                <w:rFonts w:ascii="Times New Roman" w:eastAsia="Times New Roman" w:hAnsi="Times New Roman" w:cs="Times New Roman"/>
                <w:b/>
                <w:bCs/>
                <w:color w:val="FF0000"/>
                <w:sz w:val="24"/>
                <w:szCs w:val="24"/>
                <w:lang w:eastAsia="zh-CN"/>
              </w:rPr>
              <w:t xml:space="preserve"> год</w:t>
            </w:r>
          </w:p>
        </w:tc>
        <w:tc>
          <w:tcPr>
            <w:tcW w:w="2693" w:type="dxa"/>
            <w:gridSpan w:val="2"/>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color w:val="FF0000"/>
                <w:sz w:val="24"/>
                <w:szCs w:val="24"/>
                <w:lang w:eastAsia="zh-CN"/>
              </w:rPr>
            </w:pPr>
            <w:r w:rsidRPr="007D4948">
              <w:rPr>
                <w:rFonts w:ascii="Times New Roman" w:eastAsia="Times New Roman" w:hAnsi="Times New Roman" w:cs="Times New Roman"/>
                <w:b/>
                <w:bCs/>
                <w:color w:val="FF0000"/>
                <w:sz w:val="24"/>
                <w:szCs w:val="24"/>
                <w:lang w:eastAsia="zh-CN"/>
              </w:rPr>
              <w:t>2021 год</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начало 2019 года</w:t>
            </w:r>
          </w:p>
        </w:tc>
      </w:tr>
      <w:tr w:rsidR="00336533" w:rsidRPr="007D4948" w:rsidTr="00887D4C">
        <w:trPr>
          <w:cantSplit/>
          <w:trHeight w:val="147"/>
        </w:trPr>
        <w:tc>
          <w:tcPr>
            <w:tcW w:w="1418" w:type="dxa"/>
            <w:vMerge/>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Кол-во классов</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 xml:space="preserve">Кол-во </w:t>
            </w:r>
            <w:proofErr w:type="gramStart"/>
            <w:r w:rsidRPr="007D4948">
              <w:rPr>
                <w:rFonts w:ascii="Times New Roman" w:eastAsia="Times New Roman" w:hAnsi="Times New Roman" w:cs="Times New Roman"/>
                <w:b/>
                <w:bCs/>
                <w:sz w:val="24"/>
                <w:szCs w:val="24"/>
                <w:lang w:eastAsia="zh-CN"/>
              </w:rPr>
              <w:t>обучающихся</w:t>
            </w:r>
            <w:proofErr w:type="gramEnd"/>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Кол-во классов</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 xml:space="preserve">Кол-во </w:t>
            </w:r>
            <w:proofErr w:type="gramStart"/>
            <w:r w:rsidRPr="007D4948">
              <w:rPr>
                <w:rFonts w:ascii="Times New Roman" w:eastAsia="Times New Roman" w:hAnsi="Times New Roman" w:cs="Times New Roman"/>
                <w:b/>
                <w:bCs/>
                <w:sz w:val="24"/>
                <w:szCs w:val="24"/>
                <w:lang w:eastAsia="zh-CN"/>
              </w:rPr>
              <w:t>обучающихся</w:t>
            </w:r>
            <w:proofErr w:type="gramEnd"/>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Кол-во классов</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 xml:space="preserve">Кол-во </w:t>
            </w:r>
            <w:proofErr w:type="gramStart"/>
            <w:r w:rsidRPr="007D4948">
              <w:rPr>
                <w:rFonts w:ascii="Times New Roman" w:eastAsia="Times New Roman" w:hAnsi="Times New Roman" w:cs="Times New Roman"/>
                <w:b/>
                <w:bCs/>
                <w:sz w:val="24"/>
                <w:szCs w:val="24"/>
                <w:lang w:eastAsia="zh-CN"/>
              </w:rPr>
              <w:t>обучающихся</w:t>
            </w:r>
            <w:proofErr w:type="gramEnd"/>
          </w:p>
        </w:tc>
      </w:tr>
      <w:tr w:rsidR="00336533" w:rsidRPr="007D4948" w:rsidTr="00887D4C">
        <w:trPr>
          <w:trHeight w:val="555"/>
        </w:trPr>
        <w:tc>
          <w:tcPr>
            <w:tcW w:w="1418"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НОО</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4</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8A138C"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52</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4</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45</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4</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41</w:t>
            </w:r>
          </w:p>
        </w:tc>
      </w:tr>
      <w:tr w:rsidR="00336533" w:rsidRPr="007D4948" w:rsidTr="00887D4C">
        <w:trPr>
          <w:trHeight w:val="474"/>
        </w:trPr>
        <w:tc>
          <w:tcPr>
            <w:tcW w:w="1418"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ООО</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5</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8A138C"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47</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5</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45</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5</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38</w:t>
            </w:r>
          </w:p>
        </w:tc>
      </w:tr>
      <w:tr w:rsidR="00336533" w:rsidRPr="007D4948" w:rsidTr="00887D4C">
        <w:trPr>
          <w:trHeight w:val="474"/>
        </w:trPr>
        <w:tc>
          <w:tcPr>
            <w:tcW w:w="1418"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СОО</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775197"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775197"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w:t>
            </w:r>
            <w:r w:rsidR="00336533" w:rsidRPr="007D4948">
              <w:rPr>
                <w:rFonts w:ascii="Times New Roman" w:eastAsia="Times New Roman" w:hAnsi="Times New Roman" w:cs="Times New Roman"/>
                <w:b/>
                <w:bCs/>
                <w:sz w:val="24"/>
                <w:szCs w:val="24"/>
                <w:lang w:eastAsia="zh-CN"/>
              </w:rPr>
              <w:t xml:space="preserve">                      </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1</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2</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7</w:t>
            </w:r>
          </w:p>
        </w:tc>
      </w:tr>
      <w:tr w:rsidR="00336533" w:rsidRPr="007D4948" w:rsidTr="00887D4C">
        <w:trPr>
          <w:trHeight w:val="474"/>
        </w:trPr>
        <w:tc>
          <w:tcPr>
            <w:tcW w:w="1418"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итого</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775197"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9</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775197"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99</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10</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92</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11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86</w:t>
            </w:r>
          </w:p>
        </w:tc>
      </w:tr>
    </w:tbl>
    <w:p w:rsidR="00336533" w:rsidRPr="007D4948" w:rsidRDefault="008810B2" w:rsidP="00336533">
      <w:pPr>
        <w:suppressAutoHyphens/>
        <w:spacing w:after="0" w:line="240" w:lineRule="auto"/>
        <w:rPr>
          <w:rFonts w:ascii="Times New Roman" w:eastAsia="Times New Roman" w:hAnsi="Times New Roman" w:cs="Times New Roman"/>
          <w:b/>
          <w:i/>
          <w:sz w:val="24"/>
          <w:szCs w:val="24"/>
          <w:lang w:eastAsia="ar-SA"/>
        </w:rPr>
      </w:pPr>
      <w:r w:rsidRPr="008810B2">
        <w:rPr>
          <w:rFonts w:ascii="Times New Roman" w:eastAsia="Times New Roman" w:hAnsi="Times New Roman" w:cs="Times New Roman"/>
          <w:b/>
          <w:i/>
          <w:sz w:val="24"/>
          <w:szCs w:val="24"/>
          <w:lang w:eastAsia="ar-SA"/>
        </w:rPr>
        <w:t xml:space="preserve">Наблюдается постоянный и постепенный рост </w:t>
      </w:r>
      <w:r>
        <w:rPr>
          <w:rFonts w:ascii="Times New Roman" w:eastAsia="Times New Roman" w:hAnsi="Times New Roman" w:cs="Times New Roman"/>
          <w:b/>
          <w:i/>
          <w:sz w:val="24"/>
          <w:szCs w:val="24"/>
          <w:lang w:eastAsia="ar-SA"/>
        </w:rPr>
        <w:t>контингента школы за последние 3</w:t>
      </w:r>
      <w:r w:rsidRPr="008810B2">
        <w:rPr>
          <w:rFonts w:ascii="Times New Roman" w:eastAsia="Times New Roman" w:hAnsi="Times New Roman" w:cs="Times New Roman"/>
          <w:b/>
          <w:i/>
          <w:sz w:val="24"/>
          <w:szCs w:val="24"/>
          <w:lang w:eastAsia="ar-SA"/>
        </w:rPr>
        <w:t xml:space="preserve"> </w:t>
      </w:r>
      <w:r>
        <w:rPr>
          <w:rFonts w:ascii="Times New Roman" w:eastAsia="Times New Roman" w:hAnsi="Times New Roman" w:cs="Times New Roman"/>
          <w:b/>
          <w:i/>
          <w:sz w:val="24"/>
          <w:szCs w:val="24"/>
          <w:lang w:eastAsia="ar-SA"/>
        </w:rPr>
        <w:t>года.</w:t>
      </w:r>
    </w:p>
    <w:p w:rsidR="008810B2" w:rsidRDefault="008810B2" w:rsidP="00CC0C28">
      <w:pPr>
        <w:suppressAutoHyphens/>
        <w:spacing w:after="0" w:line="240" w:lineRule="auto"/>
        <w:ind w:firstLine="720"/>
        <w:rPr>
          <w:rFonts w:ascii="Times New Roman" w:eastAsia="Times New Roman" w:hAnsi="Times New Roman" w:cs="Times New Roman"/>
          <w:b/>
          <w:i/>
          <w:sz w:val="24"/>
          <w:szCs w:val="24"/>
          <w:lang w:eastAsia="ar-SA"/>
        </w:rPr>
      </w:pPr>
    </w:p>
    <w:p w:rsidR="00CC0C28" w:rsidRPr="007D4948" w:rsidRDefault="00D45AEC" w:rsidP="00CC0C28">
      <w:pPr>
        <w:suppressAutoHyphens/>
        <w:spacing w:after="0" w:line="240" w:lineRule="auto"/>
        <w:ind w:firstLine="720"/>
        <w:rPr>
          <w:rFonts w:ascii="Times New Roman" w:eastAsia="Times New Roman" w:hAnsi="Times New Roman" w:cs="Times New Roman"/>
          <w:b/>
          <w:i/>
          <w:sz w:val="24"/>
          <w:szCs w:val="24"/>
          <w:lang w:eastAsia="ar-SA"/>
        </w:rPr>
      </w:pPr>
      <w:r w:rsidRPr="007D4948">
        <w:rPr>
          <w:rFonts w:ascii="Times New Roman" w:eastAsia="Times New Roman" w:hAnsi="Times New Roman" w:cs="Times New Roman"/>
          <w:b/>
          <w:i/>
          <w:sz w:val="24"/>
          <w:szCs w:val="24"/>
          <w:lang w:eastAsia="ar-SA"/>
        </w:rPr>
        <w:t>3.2</w:t>
      </w:r>
      <w:r w:rsidR="00CC0C28" w:rsidRPr="007D4948">
        <w:rPr>
          <w:rFonts w:ascii="Times New Roman" w:eastAsia="Times New Roman" w:hAnsi="Times New Roman" w:cs="Times New Roman"/>
          <w:b/>
          <w:i/>
          <w:sz w:val="24"/>
          <w:szCs w:val="24"/>
          <w:lang w:eastAsia="ar-SA"/>
        </w:rPr>
        <w:t>. Средняя наполняемость классов:</w:t>
      </w:r>
    </w:p>
    <w:p w:rsidR="00CC0C28" w:rsidRPr="007D4948" w:rsidRDefault="00CC0C28" w:rsidP="00CC0C28">
      <w:pPr>
        <w:suppressAutoHyphens/>
        <w:spacing w:after="0" w:line="240" w:lineRule="auto"/>
        <w:ind w:firstLine="720"/>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1 - 4      -   _ </w:t>
      </w:r>
      <w:r w:rsidRPr="007D4948">
        <w:rPr>
          <w:rFonts w:ascii="Times New Roman" w:eastAsia="Times New Roman" w:hAnsi="Times New Roman" w:cs="Times New Roman"/>
          <w:sz w:val="24"/>
          <w:szCs w:val="24"/>
          <w:u w:val="single"/>
          <w:lang w:eastAsia="ar-SA"/>
        </w:rPr>
        <w:t>10</w:t>
      </w:r>
      <w:r w:rsidRPr="007D4948">
        <w:rPr>
          <w:rFonts w:ascii="Times New Roman" w:eastAsia="Times New Roman" w:hAnsi="Times New Roman" w:cs="Times New Roman"/>
          <w:sz w:val="24"/>
          <w:szCs w:val="24"/>
          <w:lang w:eastAsia="ar-SA"/>
        </w:rPr>
        <w:t>___ учащихся;</w:t>
      </w:r>
    </w:p>
    <w:p w:rsidR="00CC0C28" w:rsidRPr="007D4948" w:rsidRDefault="00CC0C28" w:rsidP="00CC0C28">
      <w:pPr>
        <w:suppressAutoHyphens/>
        <w:spacing w:after="0" w:line="240" w:lineRule="auto"/>
        <w:ind w:firstLine="720"/>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5 - 7      -   </w:t>
      </w:r>
      <w:r w:rsidRPr="007D4948">
        <w:rPr>
          <w:rFonts w:ascii="Times New Roman" w:eastAsia="Times New Roman" w:hAnsi="Times New Roman" w:cs="Times New Roman"/>
          <w:sz w:val="24"/>
          <w:szCs w:val="24"/>
          <w:u w:val="single"/>
          <w:lang w:eastAsia="ar-SA"/>
        </w:rPr>
        <w:t xml:space="preserve">_ 8    </w:t>
      </w:r>
      <w:r w:rsidRPr="007D4948">
        <w:rPr>
          <w:rFonts w:ascii="Times New Roman" w:eastAsia="Times New Roman" w:hAnsi="Times New Roman" w:cs="Times New Roman"/>
          <w:sz w:val="24"/>
          <w:szCs w:val="24"/>
          <w:lang w:eastAsia="ar-SA"/>
        </w:rPr>
        <w:t xml:space="preserve">   учащихся;</w:t>
      </w:r>
    </w:p>
    <w:p w:rsidR="00CC0C28" w:rsidRPr="007D4948" w:rsidRDefault="00CC0C28" w:rsidP="00CC0C28">
      <w:pPr>
        <w:suppressAutoHyphens/>
        <w:spacing w:after="0" w:line="240" w:lineRule="auto"/>
        <w:ind w:firstLine="720"/>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8 - 9      -   </w:t>
      </w:r>
      <w:r w:rsidRPr="007D4948">
        <w:rPr>
          <w:rFonts w:ascii="Times New Roman" w:eastAsia="Times New Roman" w:hAnsi="Times New Roman" w:cs="Times New Roman"/>
          <w:sz w:val="24"/>
          <w:szCs w:val="24"/>
          <w:u w:val="single"/>
          <w:lang w:eastAsia="ar-SA"/>
        </w:rPr>
        <w:t>__7_</w:t>
      </w:r>
      <w:r w:rsidRPr="007D4948">
        <w:rPr>
          <w:rFonts w:ascii="Times New Roman" w:eastAsia="Times New Roman" w:hAnsi="Times New Roman" w:cs="Times New Roman"/>
          <w:sz w:val="24"/>
          <w:szCs w:val="24"/>
          <w:lang w:eastAsia="ar-SA"/>
        </w:rPr>
        <w:t xml:space="preserve"> учащихся;</w:t>
      </w:r>
    </w:p>
    <w:p w:rsidR="00CC0C28" w:rsidRPr="007D4948" w:rsidRDefault="00CC0C28" w:rsidP="00CC0C28">
      <w:pPr>
        <w:suppressAutoHyphens/>
        <w:spacing w:after="0" w:line="240" w:lineRule="auto"/>
        <w:ind w:firstLine="720"/>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10 - 11  -   </w:t>
      </w:r>
      <w:r w:rsidRPr="007D4948">
        <w:rPr>
          <w:rFonts w:ascii="Times New Roman" w:eastAsia="Times New Roman" w:hAnsi="Times New Roman" w:cs="Times New Roman"/>
          <w:sz w:val="24"/>
          <w:szCs w:val="24"/>
          <w:u w:val="single"/>
          <w:lang w:eastAsia="ar-SA"/>
        </w:rPr>
        <w:t>__5__</w:t>
      </w:r>
      <w:r w:rsidRPr="007D4948">
        <w:rPr>
          <w:rFonts w:ascii="Times New Roman" w:eastAsia="Times New Roman" w:hAnsi="Times New Roman" w:cs="Times New Roman"/>
          <w:sz w:val="24"/>
          <w:szCs w:val="24"/>
          <w:lang w:eastAsia="ar-SA"/>
        </w:rPr>
        <w:t xml:space="preserve"> учащихся.</w:t>
      </w:r>
    </w:p>
    <w:p w:rsidR="00CC0C28" w:rsidRPr="007D4948" w:rsidRDefault="00CC0C28" w:rsidP="00CC0C28">
      <w:pPr>
        <w:suppressAutoHyphens/>
        <w:spacing w:after="0" w:line="240" w:lineRule="auto"/>
        <w:ind w:firstLine="720"/>
        <w:rPr>
          <w:rFonts w:ascii="Times New Roman" w:eastAsia="Times New Roman" w:hAnsi="Times New Roman" w:cs="Times New Roman"/>
          <w:sz w:val="24"/>
          <w:szCs w:val="24"/>
          <w:lang w:eastAsia="ar-SA"/>
        </w:rPr>
      </w:pPr>
    </w:p>
    <w:p w:rsidR="00CC0C28" w:rsidRPr="007D4948" w:rsidRDefault="00940A97" w:rsidP="00940A97">
      <w:pPr>
        <w:suppressAutoHyphens/>
        <w:spacing w:after="0" w:line="240" w:lineRule="auto"/>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         </w:t>
      </w:r>
      <w:r w:rsidR="00D45AEC" w:rsidRPr="007D4948">
        <w:rPr>
          <w:rFonts w:ascii="Times New Roman" w:eastAsia="Times New Roman" w:hAnsi="Times New Roman" w:cs="Times New Roman"/>
          <w:b/>
          <w:i/>
          <w:sz w:val="24"/>
          <w:szCs w:val="24"/>
          <w:lang w:eastAsia="ar-SA"/>
        </w:rPr>
        <w:t>3.3.</w:t>
      </w:r>
      <w:r w:rsidR="00CC0C28" w:rsidRPr="007D4948">
        <w:rPr>
          <w:rFonts w:ascii="Times New Roman" w:eastAsia="Times New Roman" w:hAnsi="Times New Roman" w:cs="Times New Roman"/>
          <w:b/>
          <w:i/>
          <w:sz w:val="24"/>
          <w:szCs w:val="24"/>
          <w:lang w:eastAsia="ar-SA"/>
        </w:rPr>
        <w:t> Режим работы общеобразовательного учреждения:</w:t>
      </w:r>
    </w:p>
    <w:p w:rsidR="00CC0C28" w:rsidRPr="007D4948" w:rsidRDefault="00CC0C28" w:rsidP="00CC0C28">
      <w:pPr>
        <w:suppressAutoHyphens/>
        <w:spacing w:after="0" w:line="240" w:lineRule="auto"/>
        <w:ind w:firstLine="720"/>
        <w:rPr>
          <w:rFonts w:ascii="Times New Roman" w:eastAsia="Times New Roman" w:hAnsi="Times New Roman" w:cs="Times New Roman"/>
          <w:b/>
          <w:i/>
          <w:sz w:val="24"/>
          <w:szCs w:val="24"/>
          <w:lang w:eastAsia="ar-SA"/>
        </w:rPr>
      </w:pPr>
      <w:r w:rsidRPr="007D4948">
        <w:rPr>
          <w:rFonts w:ascii="Times New Roman" w:eastAsia="Times New Roman" w:hAnsi="Times New Roman" w:cs="Times New Roman"/>
          <w:b/>
          <w:i/>
          <w:sz w:val="24"/>
          <w:szCs w:val="24"/>
          <w:lang w:eastAsia="ar-SA"/>
        </w:rPr>
        <w:t>Школа работает в одну смену.</w:t>
      </w:r>
    </w:p>
    <w:p w:rsidR="00234C80"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ab/>
      </w:r>
      <w:r w:rsidRPr="007D4948">
        <w:rPr>
          <w:rFonts w:ascii="Times New Roman" w:eastAsia="Times New Roman" w:hAnsi="Times New Roman" w:cs="Times New Roman"/>
          <w:b/>
          <w:sz w:val="24"/>
          <w:szCs w:val="24"/>
          <w:lang w:eastAsia="ar-SA"/>
        </w:rPr>
        <w:t>в начальной школе</w:t>
      </w:r>
      <w:r w:rsidR="007F7DA1" w:rsidRPr="007D4948">
        <w:rPr>
          <w:rFonts w:ascii="Times New Roman" w:eastAsia="Times New Roman" w:hAnsi="Times New Roman" w:cs="Times New Roman"/>
          <w:sz w:val="24"/>
          <w:szCs w:val="24"/>
          <w:lang w:eastAsia="ar-SA"/>
        </w:rPr>
        <w:t xml:space="preserve"> 1кл. с 1.09 по 22</w:t>
      </w:r>
      <w:r w:rsidRPr="007D4948">
        <w:rPr>
          <w:rFonts w:ascii="Times New Roman" w:eastAsia="Times New Roman" w:hAnsi="Times New Roman" w:cs="Times New Roman"/>
          <w:sz w:val="24"/>
          <w:szCs w:val="24"/>
          <w:lang w:eastAsia="ar-SA"/>
        </w:rPr>
        <w:t>.05., 5-дневная неделя, продолжительность урока 35 минут;</w:t>
      </w:r>
    </w:p>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  2-4кл. </w:t>
      </w:r>
      <w:r w:rsidR="00234C80" w:rsidRPr="007D4948">
        <w:rPr>
          <w:rFonts w:ascii="Times New Roman" w:eastAsia="Times New Roman" w:hAnsi="Times New Roman" w:cs="Times New Roman"/>
          <w:sz w:val="24"/>
          <w:szCs w:val="24"/>
          <w:lang w:eastAsia="ar-SA"/>
        </w:rPr>
        <w:t xml:space="preserve"> </w:t>
      </w:r>
      <w:r w:rsidRPr="007D4948">
        <w:rPr>
          <w:rFonts w:ascii="Times New Roman" w:eastAsia="Times New Roman" w:hAnsi="Times New Roman" w:cs="Times New Roman"/>
          <w:sz w:val="24"/>
          <w:szCs w:val="24"/>
          <w:lang w:eastAsia="ar-SA"/>
        </w:rPr>
        <w:t>с 1.09 по 31.05., 6-дневная неделя, продолжительность урока 45 минут; внеклассные занятия  с 12.20 по 13.05</w:t>
      </w:r>
    </w:p>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ab/>
      </w:r>
      <w:r w:rsidRPr="007D4948">
        <w:rPr>
          <w:rFonts w:ascii="Times New Roman" w:eastAsia="Times New Roman" w:hAnsi="Times New Roman" w:cs="Times New Roman"/>
          <w:b/>
          <w:sz w:val="24"/>
          <w:szCs w:val="24"/>
          <w:lang w:eastAsia="ar-SA"/>
        </w:rPr>
        <w:t>в основной школе</w:t>
      </w:r>
      <w:r w:rsidR="00234C80" w:rsidRPr="007D4948">
        <w:rPr>
          <w:rFonts w:ascii="Times New Roman" w:eastAsia="Times New Roman" w:hAnsi="Times New Roman" w:cs="Times New Roman"/>
          <w:sz w:val="24"/>
          <w:szCs w:val="24"/>
          <w:lang w:eastAsia="ar-SA"/>
        </w:rPr>
        <w:t xml:space="preserve"> 5-9</w:t>
      </w:r>
      <w:r w:rsidR="007F7DA1" w:rsidRPr="007D4948">
        <w:rPr>
          <w:rFonts w:ascii="Times New Roman" w:eastAsia="Times New Roman" w:hAnsi="Times New Roman" w:cs="Times New Roman"/>
          <w:sz w:val="24"/>
          <w:szCs w:val="24"/>
          <w:lang w:eastAsia="ar-SA"/>
        </w:rPr>
        <w:t xml:space="preserve"> </w:t>
      </w:r>
      <w:proofErr w:type="spellStart"/>
      <w:r w:rsidR="007F7DA1" w:rsidRPr="007D4948">
        <w:rPr>
          <w:rFonts w:ascii="Times New Roman" w:eastAsia="Times New Roman" w:hAnsi="Times New Roman" w:cs="Times New Roman"/>
          <w:sz w:val="24"/>
          <w:szCs w:val="24"/>
          <w:lang w:eastAsia="ar-SA"/>
        </w:rPr>
        <w:t>кл</w:t>
      </w:r>
      <w:proofErr w:type="spellEnd"/>
      <w:r w:rsidR="007F7DA1" w:rsidRPr="007D4948">
        <w:rPr>
          <w:rFonts w:ascii="Times New Roman" w:eastAsia="Times New Roman" w:hAnsi="Times New Roman" w:cs="Times New Roman"/>
          <w:sz w:val="24"/>
          <w:szCs w:val="24"/>
          <w:lang w:eastAsia="ar-SA"/>
        </w:rPr>
        <w:t>. с 1.09 по 31</w:t>
      </w:r>
      <w:r w:rsidRPr="007D4948">
        <w:rPr>
          <w:rFonts w:ascii="Times New Roman" w:eastAsia="Times New Roman" w:hAnsi="Times New Roman" w:cs="Times New Roman"/>
          <w:sz w:val="24"/>
          <w:szCs w:val="24"/>
          <w:lang w:eastAsia="ar-SA"/>
        </w:rPr>
        <w:t>.05., 6-дневная неделя, продолжительность урока 45 минут;  9кл.</w:t>
      </w:r>
      <w:proofErr w:type="gramStart"/>
      <w:r w:rsidRPr="007D4948">
        <w:rPr>
          <w:rFonts w:ascii="Times New Roman" w:eastAsia="Times New Roman" w:hAnsi="Times New Roman" w:cs="Times New Roman"/>
          <w:sz w:val="24"/>
          <w:szCs w:val="24"/>
          <w:lang w:eastAsia="ar-SA"/>
        </w:rPr>
        <w:t xml:space="preserve"> .</w:t>
      </w:r>
      <w:proofErr w:type="gramEnd"/>
      <w:r w:rsidRPr="007D4948">
        <w:rPr>
          <w:rFonts w:ascii="Times New Roman" w:eastAsia="Times New Roman" w:hAnsi="Times New Roman" w:cs="Times New Roman"/>
          <w:sz w:val="24"/>
          <w:szCs w:val="24"/>
          <w:lang w:eastAsia="ar-SA"/>
        </w:rPr>
        <w:t xml:space="preserve"> с 1.09 по </w:t>
      </w:r>
      <w:r w:rsidR="007F7DA1" w:rsidRPr="007D4948">
        <w:rPr>
          <w:rFonts w:ascii="Times New Roman" w:eastAsia="Times New Roman" w:hAnsi="Times New Roman" w:cs="Times New Roman"/>
          <w:sz w:val="24"/>
          <w:szCs w:val="24"/>
          <w:lang w:eastAsia="ar-SA"/>
        </w:rPr>
        <w:t>22</w:t>
      </w:r>
      <w:r w:rsidRPr="007D4948">
        <w:rPr>
          <w:rFonts w:ascii="Times New Roman" w:eastAsia="Times New Roman" w:hAnsi="Times New Roman" w:cs="Times New Roman"/>
          <w:sz w:val="24"/>
          <w:szCs w:val="24"/>
          <w:lang w:eastAsia="ar-SA"/>
        </w:rPr>
        <w:t>.0</w:t>
      </w:r>
      <w:r w:rsidR="002D5433" w:rsidRPr="007D4948">
        <w:rPr>
          <w:rFonts w:ascii="Times New Roman" w:eastAsia="Times New Roman" w:hAnsi="Times New Roman" w:cs="Times New Roman"/>
          <w:sz w:val="24"/>
          <w:szCs w:val="24"/>
          <w:lang w:eastAsia="ar-SA"/>
        </w:rPr>
        <w:t>5</w:t>
      </w:r>
      <w:r w:rsidRPr="007D4948">
        <w:rPr>
          <w:rFonts w:ascii="Times New Roman" w:eastAsia="Times New Roman" w:hAnsi="Times New Roman" w:cs="Times New Roman"/>
          <w:sz w:val="24"/>
          <w:szCs w:val="24"/>
          <w:lang w:eastAsia="ar-SA"/>
        </w:rPr>
        <w:t>, 6-дневная неделя, продолжительность урока 45 минут ; факультативных, индивидуальных, элективных, групповых занятий, работы кружков, секций с 13.15 по 17.00</w:t>
      </w:r>
    </w:p>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ab/>
      </w:r>
      <w:r w:rsidRPr="007D4948">
        <w:rPr>
          <w:rFonts w:ascii="Times New Roman" w:eastAsia="Times New Roman" w:hAnsi="Times New Roman" w:cs="Times New Roman"/>
          <w:b/>
          <w:sz w:val="24"/>
          <w:szCs w:val="24"/>
          <w:lang w:eastAsia="ar-SA"/>
        </w:rPr>
        <w:t xml:space="preserve">в средней школе </w:t>
      </w:r>
      <w:r w:rsidRPr="007D4948">
        <w:rPr>
          <w:rFonts w:ascii="Times New Roman" w:eastAsia="Times New Roman" w:hAnsi="Times New Roman" w:cs="Times New Roman"/>
          <w:sz w:val="24"/>
          <w:szCs w:val="24"/>
          <w:lang w:eastAsia="ar-SA"/>
        </w:rPr>
        <w:t xml:space="preserve">10-11 </w:t>
      </w:r>
      <w:proofErr w:type="spellStart"/>
      <w:r w:rsidRPr="007D4948">
        <w:rPr>
          <w:rFonts w:ascii="Times New Roman" w:eastAsia="Times New Roman" w:hAnsi="Times New Roman" w:cs="Times New Roman"/>
          <w:sz w:val="24"/>
          <w:szCs w:val="24"/>
          <w:lang w:eastAsia="ar-SA"/>
        </w:rPr>
        <w:t>кл</w:t>
      </w:r>
      <w:proofErr w:type="spellEnd"/>
      <w:r w:rsidRPr="007D4948">
        <w:rPr>
          <w:rFonts w:ascii="Times New Roman" w:eastAsia="Times New Roman" w:hAnsi="Times New Roman" w:cs="Times New Roman"/>
          <w:sz w:val="24"/>
          <w:szCs w:val="24"/>
          <w:lang w:eastAsia="ar-SA"/>
        </w:rPr>
        <w:t xml:space="preserve">. с 1.09 по 30.05., 6-дневная неделя, продолжительность урока 45 минут; факультативных, индивидуальных, элективных, групповых занятий, работы кружков, </w:t>
      </w:r>
      <w:r w:rsidR="002D5433" w:rsidRPr="007D4948">
        <w:rPr>
          <w:rFonts w:ascii="Times New Roman" w:eastAsia="Times New Roman" w:hAnsi="Times New Roman" w:cs="Times New Roman"/>
          <w:sz w:val="24"/>
          <w:szCs w:val="24"/>
          <w:lang w:eastAsia="ar-SA"/>
        </w:rPr>
        <w:t>секций с14.00</w:t>
      </w:r>
      <w:r w:rsidRPr="007D4948">
        <w:rPr>
          <w:rFonts w:ascii="Times New Roman" w:eastAsia="Times New Roman" w:hAnsi="Times New Roman" w:cs="Times New Roman"/>
          <w:sz w:val="24"/>
          <w:szCs w:val="24"/>
          <w:lang w:eastAsia="ar-SA"/>
        </w:rPr>
        <w:t xml:space="preserve"> по17.00</w:t>
      </w:r>
    </w:p>
    <w:p w:rsidR="00CC0C28" w:rsidRPr="007D4948" w:rsidRDefault="00CC0C28" w:rsidP="00CC0C28">
      <w:pPr>
        <w:spacing w:after="0" w:line="240" w:lineRule="auto"/>
        <w:ind w:left="283"/>
        <w:rPr>
          <w:rFonts w:ascii="Times New Roman" w:eastAsia="Times New Roman" w:hAnsi="Times New Roman" w:cs="Times New Roman"/>
          <w:sz w:val="24"/>
          <w:szCs w:val="24"/>
          <w:lang w:eastAsia="ar-SA"/>
        </w:rPr>
      </w:pPr>
    </w:p>
    <w:p w:rsidR="00CC0C28" w:rsidRPr="007D4948" w:rsidRDefault="00D45AEC" w:rsidP="00CC0C28">
      <w:pPr>
        <w:suppressAutoHyphens/>
        <w:spacing w:after="0" w:line="240" w:lineRule="auto"/>
        <w:rPr>
          <w:rFonts w:ascii="Times New Roman" w:eastAsia="Times New Roman" w:hAnsi="Times New Roman" w:cs="Times New Roman"/>
          <w:b/>
          <w:i/>
          <w:sz w:val="24"/>
          <w:szCs w:val="24"/>
          <w:lang w:eastAsia="ar-SA"/>
        </w:rPr>
      </w:pPr>
      <w:r w:rsidRPr="007D4948">
        <w:rPr>
          <w:rFonts w:ascii="Times New Roman" w:eastAsia="Times New Roman" w:hAnsi="Times New Roman" w:cs="Times New Roman"/>
          <w:b/>
          <w:i/>
          <w:sz w:val="24"/>
          <w:szCs w:val="24"/>
          <w:lang w:eastAsia="ar-SA"/>
        </w:rPr>
        <w:t>3.4</w:t>
      </w:r>
      <w:r w:rsidR="00CC0C28" w:rsidRPr="007D4948">
        <w:rPr>
          <w:rFonts w:ascii="Times New Roman" w:eastAsia="Times New Roman" w:hAnsi="Times New Roman" w:cs="Times New Roman"/>
          <w:b/>
          <w:i/>
          <w:sz w:val="24"/>
          <w:szCs w:val="24"/>
          <w:lang w:eastAsia="ar-SA"/>
        </w:rPr>
        <w:t>. Формы получения образования:</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6356"/>
      </w:tblGrid>
      <w:tr w:rsidR="00CC0C28" w:rsidRPr="007D4948" w:rsidTr="00CD1BED">
        <w:tc>
          <w:tcPr>
            <w:tcW w:w="3544"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Формы получения образования</w:t>
            </w:r>
          </w:p>
        </w:tc>
        <w:tc>
          <w:tcPr>
            <w:tcW w:w="6356"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учащихся, получающих образование в данной форме</w:t>
            </w:r>
          </w:p>
        </w:tc>
      </w:tr>
      <w:tr w:rsidR="00CC0C28" w:rsidRPr="007D4948" w:rsidTr="00CD1BED">
        <w:tc>
          <w:tcPr>
            <w:tcW w:w="3544"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lastRenderedPageBreak/>
              <w:t>Очная</w:t>
            </w:r>
          </w:p>
        </w:tc>
        <w:tc>
          <w:tcPr>
            <w:tcW w:w="6356" w:type="dxa"/>
          </w:tcPr>
          <w:p w:rsidR="00CC0C28" w:rsidRPr="007D4948" w:rsidRDefault="00775197" w:rsidP="00CC0C2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99</w:t>
            </w:r>
          </w:p>
        </w:tc>
      </w:tr>
      <w:tr w:rsidR="00CC0C28" w:rsidRPr="007D4948" w:rsidTr="00CD1BED">
        <w:tc>
          <w:tcPr>
            <w:tcW w:w="3544"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Очно-заочная (вечерняя)</w:t>
            </w:r>
          </w:p>
        </w:tc>
        <w:tc>
          <w:tcPr>
            <w:tcW w:w="6356"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r>
      <w:tr w:rsidR="00CC0C28" w:rsidRPr="007D4948" w:rsidTr="00CD1BED">
        <w:tc>
          <w:tcPr>
            <w:tcW w:w="3544"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Заочная</w:t>
            </w:r>
          </w:p>
        </w:tc>
        <w:tc>
          <w:tcPr>
            <w:tcW w:w="6356"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r>
      <w:tr w:rsidR="00CC0C28" w:rsidRPr="007D4948" w:rsidTr="00CD1BED">
        <w:tc>
          <w:tcPr>
            <w:tcW w:w="3544"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Семейное образование</w:t>
            </w:r>
          </w:p>
        </w:tc>
        <w:tc>
          <w:tcPr>
            <w:tcW w:w="6356"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r>
      <w:tr w:rsidR="00CC0C28" w:rsidRPr="007D4948" w:rsidTr="00CD1BED">
        <w:tc>
          <w:tcPr>
            <w:tcW w:w="3544"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Самообразование</w:t>
            </w:r>
          </w:p>
        </w:tc>
        <w:tc>
          <w:tcPr>
            <w:tcW w:w="6356"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r>
      <w:tr w:rsidR="00CC0C28" w:rsidRPr="007D4948" w:rsidTr="00CD1BED">
        <w:tc>
          <w:tcPr>
            <w:tcW w:w="3544"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Экстернат</w:t>
            </w:r>
          </w:p>
        </w:tc>
        <w:tc>
          <w:tcPr>
            <w:tcW w:w="6356"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r>
    </w:tbl>
    <w:p w:rsidR="00163304" w:rsidRPr="007D4948" w:rsidRDefault="00D45AEC" w:rsidP="00163304">
      <w:pPr>
        <w:suppressAutoHyphens/>
        <w:spacing w:before="240" w:after="120" w:line="240" w:lineRule="auto"/>
        <w:jc w:val="both"/>
        <w:rPr>
          <w:rFonts w:ascii="Times New Roman" w:eastAsia="Times New Roman" w:hAnsi="Times New Roman" w:cs="Times New Roman"/>
          <w:b/>
          <w:i/>
          <w:sz w:val="24"/>
          <w:szCs w:val="24"/>
          <w:lang w:eastAsia="ar-SA"/>
        </w:rPr>
      </w:pPr>
      <w:r w:rsidRPr="007D4948">
        <w:rPr>
          <w:rFonts w:ascii="Times New Roman" w:eastAsia="Times New Roman" w:hAnsi="Times New Roman" w:cs="Times New Roman"/>
          <w:b/>
          <w:i/>
          <w:sz w:val="24"/>
          <w:szCs w:val="24"/>
          <w:lang w:eastAsia="ar-SA"/>
        </w:rPr>
        <w:t>3.5</w:t>
      </w:r>
      <w:r w:rsidR="00163304" w:rsidRPr="007D4948">
        <w:rPr>
          <w:rFonts w:ascii="Times New Roman" w:eastAsia="Times New Roman" w:hAnsi="Times New Roman" w:cs="Times New Roman"/>
          <w:b/>
          <w:i/>
          <w:sz w:val="24"/>
          <w:szCs w:val="24"/>
          <w:lang w:eastAsia="ar-SA"/>
        </w:rPr>
        <w:t>Сведения о педагогических работниках (включая административных и других работников, ведущих педагогическую деятельность)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4096"/>
        <w:gridCol w:w="1393"/>
        <w:gridCol w:w="1030"/>
      </w:tblGrid>
      <w:tr w:rsidR="00163304" w:rsidRPr="007D4948" w:rsidTr="00CD1BED">
        <w:tc>
          <w:tcPr>
            <w:tcW w:w="7477" w:type="dxa"/>
            <w:gridSpan w:val="2"/>
          </w:tcPr>
          <w:p w:rsidR="00163304" w:rsidRPr="007D4948" w:rsidRDefault="00163304" w:rsidP="00163304">
            <w:pPr>
              <w:suppressAutoHyphens/>
              <w:spacing w:before="120" w:after="12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Показатель</w:t>
            </w:r>
          </w:p>
        </w:tc>
        <w:tc>
          <w:tcPr>
            <w:tcW w:w="1393" w:type="dxa"/>
          </w:tcPr>
          <w:p w:rsidR="00163304" w:rsidRPr="007D4948" w:rsidRDefault="00163304" w:rsidP="00163304">
            <w:pPr>
              <w:suppressAutoHyphens/>
              <w:spacing w:before="120" w:after="12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чел.</w:t>
            </w:r>
          </w:p>
        </w:tc>
        <w:tc>
          <w:tcPr>
            <w:tcW w:w="1030" w:type="dxa"/>
          </w:tcPr>
          <w:p w:rsidR="00163304" w:rsidRPr="007D4948" w:rsidRDefault="00163304" w:rsidP="00163304">
            <w:pPr>
              <w:suppressAutoHyphens/>
              <w:spacing w:before="120" w:after="12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r>
      <w:tr w:rsidR="00163304" w:rsidRPr="007D4948" w:rsidTr="00CD1BED">
        <w:tc>
          <w:tcPr>
            <w:tcW w:w="7477" w:type="dxa"/>
            <w:gridSpan w:val="2"/>
          </w:tcPr>
          <w:p w:rsidR="00163304" w:rsidRPr="007D4948" w:rsidRDefault="00163304"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Всего педагогических работников (количество человек)</w:t>
            </w:r>
          </w:p>
        </w:tc>
        <w:tc>
          <w:tcPr>
            <w:tcW w:w="2423" w:type="dxa"/>
            <w:gridSpan w:val="2"/>
          </w:tcPr>
          <w:p w:rsidR="00163304" w:rsidRPr="007D4948" w:rsidRDefault="00775197" w:rsidP="0016330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r>
      <w:tr w:rsidR="00163304" w:rsidRPr="007D4948" w:rsidTr="00CD1BED">
        <w:tc>
          <w:tcPr>
            <w:tcW w:w="7477" w:type="dxa"/>
            <w:gridSpan w:val="2"/>
          </w:tcPr>
          <w:p w:rsidR="00163304" w:rsidRPr="007D4948" w:rsidRDefault="00163304"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Укомплектованность штата педагогических работников</w:t>
            </w:r>
            <w:proofErr w:type="gramStart"/>
            <w:r w:rsidRPr="007D4948">
              <w:rPr>
                <w:rFonts w:ascii="Times New Roman" w:eastAsia="Times New Roman" w:hAnsi="Times New Roman" w:cs="Times New Roman"/>
                <w:sz w:val="24"/>
                <w:szCs w:val="24"/>
                <w:lang w:eastAsia="ar-SA"/>
              </w:rPr>
              <w:t xml:space="preserve"> (%)</w:t>
            </w:r>
            <w:proofErr w:type="gramEnd"/>
          </w:p>
        </w:tc>
        <w:tc>
          <w:tcPr>
            <w:tcW w:w="2423" w:type="dxa"/>
            <w:gridSpan w:val="2"/>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100</w:t>
            </w:r>
          </w:p>
        </w:tc>
      </w:tr>
      <w:tr w:rsidR="00163304" w:rsidRPr="007D4948" w:rsidTr="00CD1BED">
        <w:tc>
          <w:tcPr>
            <w:tcW w:w="7477" w:type="dxa"/>
            <w:gridSpan w:val="2"/>
          </w:tcPr>
          <w:p w:rsidR="00163304" w:rsidRPr="007D4948" w:rsidRDefault="00163304"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Из них внешних совместителей</w:t>
            </w:r>
          </w:p>
        </w:tc>
        <w:tc>
          <w:tcPr>
            <w:tcW w:w="1393" w:type="dxa"/>
          </w:tcPr>
          <w:p w:rsidR="00163304" w:rsidRPr="007D4948" w:rsidRDefault="00C61EB7"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C61EB7"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5,8</w:t>
            </w:r>
          </w:p>
        </w:tc>
      </w:tr>
      <w:tr w:rsidR="00163304" w:rsidRPr="007D4948" w:rsidTr="00CD1BED">
        <w:tc>
          <w:tcPr>
            <w:tcW w:w="7477" w:type="dxa"/>
            <w:gridSpan w:val="2"/>
          </w:tcPr>
          <w:p w:rsidR="00163304" w:rsidRPr="007D4948" w:rsidRDefault="00163304"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Наличие вакансий </w:t>
            </w:r>
            <w:r w:rsidRPr="007D4948">
              <w:rPr>
                <w:rFonts w:ascii="Times New Roman" w:eastAsia="Times New Roman" w:hAnsi="Times New Roman" w:cs="Times New Roman"/>
                <w:sz w:val="24"/>
                <w:szCs w:val="24"/>
                <w:highlight w:val="yellow"/>
                <w:lang w:eastAsia="ar-SA"/>
              </w:rPr>
              <w:t>(</w:t>
            </w:r>
            <w:r w:rsidRPr="007D4948">
              <w:rPr>
                <w:rFonts w:ascii="Times New Roman" w:eastAsia="Times New Roman" w:hAnsi="Times New Roman" w:cs="Times New Roman"/>
                <w:sz w:val="24"/>
                <w:szCs w:val="24"/>
                <w:lang w:eastAsia="ar-SA"/>
              </w:rPr>
              <w:t>указать должности):</w:t>
            </w:r>
          </w:p>
          <w:p w:rsidR="00163304" w:rsidRPr="007D4948" w:rsidRDefault="00D83338" w:rsidP="003E16D6">
            <w:pPr>
              <w:numPr>
                <w:ilvl w:val="0"/>
                <w:numId w:val="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Учитель русского языка и литературы</w:t>
            </w:r>
          </w:p>
        </w:tc>
        <w:tc>
          <w:tcPr>
            <w:tcW w:w="1393" w:type="dxa"/>
          </w:tcPr>
          <w:p w:rsidR="00163304" w:rsidRPr="007D4948" w:rsidRDefault="00D83338" w:rsidP="0016330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030" w:type="dxa"/>
          </w:tcPr>
          <w:p w:rsidR="00163304" w:rsidRPr="007D4948" w:rsidRDefault="00D83338" w:rsidP="0001106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5,8</w:t>
            </w:r>
          </w:p>
        </w:tc>
      </w:tr>
      <w:tr w:rsidR="00163304" w:rsidRPr="007D4948" w:rsidTr="00CD1BED">
        <w:tc>
          <w:tcPr>
            <w:tcW w:w="3381" w:type="dxa"/>
            <w:vMerge w:val="restart"/>
          </w:tcPr>
          <w:p w:rsidR="00163304" w:rsidRPr="007D4948" w:rsidRDefault="00163304" w:rsidP="00163304">
            <w:pPr>
              <w:suppressAutoHyphens/>
              <w:spacing w:before="120"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Образовательный уровень педагогических работников</w:t>
            </w:r>
          </w:p>
        </w:tc>
        <w:tc>
          <w:tcPr>
            <w:tcW w:w="4096" w:type="dxa"/>
          </w:tcPr>
          <w:p w:rsidR="00163304" w:rsidRPr="007D4948" w:rsidRDefault="00163304"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с высшим образованием </w:t>
            </w:r>
          </w:p>
        </w:tc>
        <w:tc>
          <w:tcPr>
            <w:tcW w:w="1393" w:type="dxa"/>
          </w:tcPr>
          <w:p w:rsidR="00163304" w:rsidRPr="007D4948" w:rsidRDefault="00775197" w:rsidP="0016330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1030" w:type="dxa"/>
          </w:tcPr>
          <w:p w:rsidR="00163304" w:rsidRPr="007D4948" w:rsidRDefault="00C61EB7"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70,5</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со средним профессиональным образованием</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w:t>
            </w:r>
          </w:p>
        </w:tc>
        <w:tc>
          <w:tcPr>
            <w:tcW w:w="1030" w:type="dxa"/>
          </w:tcPr>
          <w:p w:rsidR="00163304" w:rsidRPr="007D4948" w:rsidRDefault="00C61EB7"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29,4</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 общим средним образованием</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c>
          <w:tcPr>
            <w:tcW w:w="7477" w:type="dxa"/>
            <w:gridSpan w:val="2"/>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roofErr w:type="gramStart"/>
            <w:r w:rsidRPr="007D4948">
              <w:rPr>
                <w:rFonts w:ascii="Times New Roman" w:eastAsia="Times New Roman" w:hAnsi="Times New Roman" w:cs="Times New Roman"/>
                <w:sz w:val="24"/>
                <w:szCs w:val="24"/>
                <w:lang w:eastAsia="ar-SA"/>
              </w:rPr>
              <w:t xml:space="preserve">Прошли  курсы повышения  квалификации  за последние 5 лет </w:t>
            </w:r>
            <w:proofErr w:type="gramEnd"/>
          </w:p>
        </w:tc>
        <w:tc>
          <w:tcPr>
            <w:tcW w:w="1393" w:type="dxa"/>
          </w:tcPr>
          <w:p w:rsidR="00163304" w:rsidRPr="007D4948" w:rsidRDefault="00FA61FD" w:rsidP="0016330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1030" w:type="dxa"/>
          </w:tcPr>
          <w:p w:rsidR="00163304" w:rsidRPr="007D4948" w:rsidRDefault="00E8159B"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100</w:t>
            </w:r>
          </w:p>
        </w:tc>
      </w:tr>
      <w:tr w:rsidR="00163304" w:rsidRPr="007D4948" w:rsidTr="00CD1BED">
        <w:tc>
          <w:tcPr>
            <w:tcW w:w="3381" w:type="dxa"/>
            <w:vMerge w:val="restart"/>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Имеют квалификационную категорию </w:t>
            </w:r>
          </w:p>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Всего</w:t>
            </w:r>
          </w:p>
        </w:tc>
        <w:tc>
          <w:tcPr>
            <w:tcW w:w="1393" w:type="dxa"/>
          </w:tcPr>
          <w:p w:rsidR="00163304" w:rsidRPr="007D4948" w:rsidRDefault="00C61EB7"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3</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17,6</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Высшую</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5.8</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Первую</w:t>
            </w:r>
          </w:p>
        </w:tc>
        <w:tc>
          <w:tcPr>
            <w:tcW w:w="1393" w:type="dxa"/>
          </w:tcPr>
          <w:p w:rsidR="00163304" w:rsidRPr="007D4948" w:rsidRDefault="00C61EB7"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2</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11,7</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Вторую</w:t>
            </w:r>
          </w:p>
        </w:tc>
        <w:tc>
          <w:tcPr>
            <w:tcW w:w="1393" w:type="dxa"/>
          </w:tcPr>
          <w:p w:rsidR="00163304" w:rsidRPr="007D4948" w:rsidRDefault="00C61EB7"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14</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82,3</w:t>
            </w:r>
          </w:p>
        </w:tc>
      </w:tr>
      <w:tr w:rsidR="00163304" w:rsidRPr="007D4948" w:rsidTr="00CD1BED">
        <w:trPr>
          <w:trHeight w:val="229"/>
        </w:trPr>
        <w:tc>
          <w:tcPr>
            <w:tcW w:w="3381" w:type="dxa"/>
            <w:vMerge w:val="restart"/>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Возрастной ценз педагогических работников</w:t>
            </w: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до 30 лет</w:t>
            </w:r>
          </w:p>
        </w:tc>
        <w:tc>
          <w:tcPr>
            <w:tcW w:w="1393" w:type="dxa"/>
            <w:vMerge w:val="restart"/>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p w:rsidR="00163304" w:rsidRPr="007D4948" w:rsidRDefault="00FE30BD"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7</w:t>
            </w:r>
          </w:p>
          <w:p w:rsidR="00163304" w:rsidRPr="007D4948" w:rsidRDefault="00FE30BD"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9</w:t>
            </w:r>
          </w:p>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vMerge w:val="restart"/>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50</w:t>
            </w:r>
          </w:p>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44,4</w:t>
            </w:r>
          </w:p>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5.6</w:t>
            </w:r>
          </w:p>
        </w:tc>
      </w:tr>
      <w:tr w:rsidR="00163304" w:rsidRPr="007D4948" w:rsidTr="00CD1BED">
        <w:trPr>
          <w:trHeight w:val="227"/>
        </w:trPr>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от 30 до 45 лет</w:t>
            </w:r>
          </w:p>
        </w:tc>
        <w:tc>
          <w:tcPr>
            <w:tcW w:w="1393" w:type="dxa"/>
            <w:vMerge/>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p>
        </w:tc>
        <w:tc>
          <w:tcPr>
            <w:tcW w:w="1030" w:type="dxa"/>
            <w:vMerge/>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rPr>
          <w:trHeight w:val="227"/>
        </w:trPr>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от 45 до 60 лет</w:t>
            </w:r>
          </w:p>
        </w:tc>
        <w:tc>
          <w:tcPr>
            <w:tcW w:w="1393" w:type="dxa"/>
            <w:vMerge/>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p>
        </w:tc>
        <w:tc>
          <w:tcPr>
            <w:tcW w:w="1030" w:type="dxa"/>
            <w:vMerge/>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rPr>
          <w:trHeight w:val="227"/>
        </w:trPr>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выше 60 лет</w:t>
            </w:r>
          </w:p>
        </w:tc>
        <w:tc>
          <w:tcPr>
            <w:tcW w:w="1393" w:type="dxa"/>
            <w:vMerge/>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p>
        </w:tc>
        <w:tc>
          <w:tcPr>
            <w:tcW w:w="1030" w:type="dxa"/>
            <w:vMerge/>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c>
          <w:tcPr>
            <w:tcW w:w="3381" w:type="dxa"/>
            <w:vMerge w:val="restart"/>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Состав педагогического коллектива по должностям</w:t>
            </w: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Учитель           </w:t>
            </w:r>
          </w:p>
        </w:tc>
        <w:tc>
          <w:tcPr>
            <w:tcW w:w="1393" w:type="dxa"/>
          </w:tcPr>
          <w:p w:rsidR="00163304" w:rsidRPr="007D4948" w:rsidRDefault="00FA61FD" w:rsidP="0016330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100</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Социальный педагог                           </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5.8</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Учитель-логопед</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Педагог-психолог                              </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5.8</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Педагог-организатор</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Старший вожатый                               </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5.8</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Методист </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Педагог дополнительного образования</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Другие должности (указать наименование)          библиотекарь</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w:t>
            </w:r>
          </w:p>
        </w:tc>
      </w:tr>
      <w:tr w:rsidR="00163304" w:rsidRPr="007D4948" w:rsidTr="00CD1BED">
        <w:tc>
          <w:tcPr>
            <w:tcW w:w="7477" w:type="dxa"/>
            <w:gridSpan w:val="2"/>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Текучесть педагогических кадров (за </w:t>
            </w:r>
            <w:proofErr w:type="gramStart"/>
            <w:r w:rsidRPr="007D4948">
              <w:rPr>
                <w:rFonts w:ascii="Times New Roman" w:eastAsia="Times New Roman" w:hAnsi="Times New Roman" w:cs="Times New Roman"/>
                <w:sz w:val="24"/>
                <w:szCs w:val="24"/>
                <w:lang w:eastAsia="ar-SA"/>
              </w:rPr>
              <w:t>последние</w:t>
            </w:r>
            <w:proofErr w:type="gramEnd"/>
            <w:r w:rsidRPr="007D4948">
              <w:rPr>
                <w:rFonts w:ascii="Times New Roman" w:eastAsia="Times New Roman" w:hAnsi="Times New Roman" w:cs="Times New Roman"/>
                <w:sz w:val="24"/>
                <w:szCs w:val="24"/>
                <w:lang w:eastAsia="ar-SA"/>
              </w:rPr>
              <w:t xml:space="preserve"> 3 года)</w:t>
            </w:r>
          </w:p>
        </w:tc>
        <w:tc>
          <w:tcPr>
            <w:tcW w:w="1393" w:type="dxa"/>
          </w:tcPr>
          <w:p w:rsidR="00163304" w:rsidRPr="007D4948" w:rsidRDefault="00E8159B"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5,8</w:t>
            </w:r>
          </w:p>
        </w:tc>
      </w:tr>
      <w:tr w:rsidR="00163304" w:rsidRPr="007D4948" w:rsidTr="00CD1BED">
        <w:tc>
          <w:tcPr>
            <w:tcW w:w="3381" w:type="dxa"/>
            <w:vMerge w:val="restart"/>
            <w:shd w:val="clear" w:color="auto" w:fill="auto"/>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Педагогический стаж </w:t>
            </w:r>
          </w:p>
        </w:tc>
        <w:tc>
          <w:tcPr>
            <w:tcW w:w="4096" w:type="dxa"/>
            <w:shd w:val="clear" w:color="auto" w:fill="auto"/>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менее 5 лет</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5,8</w:t>
            </w:r>
          </w:p>
        </w:tc>
      </w:tr>
      <w:tr w:rsidR="00163304" w:rsidRPr="007D4948" w:rsidTr="00CD1BED">
        <w:tc>
          <w:tcPr>
            <w:tcW w:w="3381" w:type="dxa"/>
            <w:vMerge/>
            <w:shd w:val="clear" w:color="auto" w:fill="auto"/>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shd w:val="clear" w:color="auto" w:fill="auto"/>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от 5 до 10 лет</w:t>
            </w:r>
          </w:p>
        </w:tc>
        <w:tc>
          <w:tcPr>
            <w:tcW w:w="1393" w:type="dxa"/>
          </w:tcPr>
          <w:p w:rsidR="00163304" w:rsidRPr="007D4948" w:rsidRDefault="00FA61FD" w:rsidP="0016330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17,6</w:t>
            </w:r>
          </w:p>
        </w:tc>
      </w:tr>
      <w:tr w:rsidR="00163304" w:rsidRPr="007D4948" w:rsidTr="00CD1BED">
        <w:tc>
          <w:tcPr>
            <w:tcW w:w="3381" w:type="dxa"/>
            <w:vMerge/>
            <w:shd w:val="clear" w:color="auto" w:fill="auto"/>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shd w:val="clear" w:color="auto" w:fill="auto"/>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от 10 лет и более</w:t>
            </w:r>
          </w:p>
        </w:tc>
        <w:tc>
          <w:tcPr>
            <w:tcW w:w="1393" w:type="dxa"/>
          </w:tcPr>
          <w:p w:rsidR="00163304" w:rsidRPr="007D4948" w:rsidRDefault="00C61EB7"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13</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76,5</w:t>
            </w:r>
          </w:p>
        </w:tc>
      </w:tr>
      <w:tr w:rsidR="00163304" w:rsidRPr="007D4948" w:rsidTr="00CD1BED">
        <w:tc>
          <w:tcPr>
            <w:tcW w:w="7477" w:type="dxa"/>
            <w:gridSpan w:val="2"/>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Имеют учёную степень</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c>
          <w:tcPr>
            <w:tcW w:w="7477" w:type="dxa"/>
            <w:gridSpan w:val="2"/>
          </w:tcPr>
          <w:p w:rsidR="00163304" w:rsidRPr="007D4948" w:rsidRDefault="00163304"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Имеют почётные звания </w:t>
            </w:r>
          </w:p>
        </w:tc>
        <w:tc>
          <w:tcPr>
            <w:tcW w:w="1393" w:type="dxa"/>
          </w:tcPr>
          <w:p w:rsidR="00163304" w:rsidRPr="007D4948" w:rsidRDefault="00FE7B2E"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FE7B2E"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r>
      <w:tr w:rsidR="00163304" w:rsidRPr="007D4948" w:rsidTr="00CD1BED">
        <w:tc>
          <w:tcPr>
            <w:tcW w:w="7477" w:type="dxa"/>
            <w:gridSpan w:val="2"/>
          </w:tcPr>
          <w:p w:rsidR="00163304" w:rsidRPr="007D4948" w:rsidRDefault="00163304"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Имеют государственные и ведомственные награды</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bl>
    <w:p w:rsidR="00D45AEC" w:rsidRPr="007D4948" w:rsidRDefault="00D45AEC" w:rsidP="00D45AEC">
      <w:pPr>
        <w:tabs>
          <w:tab w:val="left" w:pos="2840"/>
        </w:tabs>
        <w:spacing w:after="0" w:line="240" w:lineRule="auto"/>
        <w:rPr>
          <w:rFonts w:ascii="Times New Roman" w:eastAsia="Times New Roman" w:hAnsi="Times New Roman" w:cs="Times New Roman"/>
          <w:b/>
          <w:color w:val="C00000"/>
          <w:sz w:val="24"/>
          <w:szCs w:val="24"/>
          <w:lang w:eastAsia="ru-RU"/>
        </w:rPr>
      </w:pPr>
    </w:p>
    <w:p w:rsidR="00870757" w:rsidRPr="007D4948" w:rsidRDefault="00D45AEC" w:rsidP="00D45AEC">
      <w:pPr>
        <w:tabs>
          <w:tab w:val="left" w:pos="2840"/>
        </w:tabs>
        <w:spacing w:after="0" w:line="240" w:lineRule="auto"/>
        <w:rPr>
          <w:rFonts w:ascii="Times New Roman" w:eastAsia="Times New Roman" w:hAnsi="Times New Roman" w:cs="Times New Roman"/>
          <w:b/>
          <w:color w:val="002060"/>
          <w:sz w:val="24"/>
          <w:szCs w:val="24"/>
          <w:lang w:eastAsia="ru-RU"/>
        </w:rPr>
      </w:pPr>
      <w:r w:rsidRPr="007D4948">
        <w:rPr>
          <w:rFonts w:ascii="Times New Roman" w:eastAsia="Times New Roman" w:hAnsi="Times New Roman" w:cs="Times New Roman"/>
          <w:b/>
          <w:color w:val="002060"/>
          <w:sz w:val="24"/>
          <w:szCs w:val="24"/>
          <w:lang w:eastAsia="ru-RU"/>
        </w:rPr>
        <w:t xml:space="preserve">                                    4.</w:t>
      </w:r>
      <w:r w:rsidR="00870757" w:rsidRPr="007D4948">
        <w:rPr>
          <w:rFonts w:ascii="Times New Roman" w:eastAsia="Times New Roman" w:hAnsi="Times New Roman" w:cs="Times New Roman"/>
          <w:b/>
          <w:color w:val="002060"/>
          <w:sz w:val="24"/>
          <w:szCs w:val="24"/>
          <w:lang w:eastAsia="ru-RU"/>
        </w:rPr>
        <w:t>Образовательная программа</w:t>
      </w:r>
      <w:r w:rsidRPr="007D4948">
        <w:rPr>
          <w:rFonts w:ascii="Times New Roman" w:eastAsia="Times New Roman" w:hAnsi="Times New Roman" w:cs="Times New Roman"/>
          <w:b/>
          <w:color w:val="002060"/>
          <w:sz w:val="24"/>
          <w:szCs w:val="24"/>
          <w:lang w:eastAsia="ru-RU"/>
        </w:rPr>
        <w:t xml:space="preserve">. </w:t>
      </w:r>
      <w:r w:rsidR="00870757" w:rsidRPr="007D4948">
        <w:rPr>
          <w:rFonts w:ascii="Times New Roman" w:eastAsia="Times New Roman" w:hAnsi="Times New Roman" w:cs="Times New Roman"/>
          <w:b/>
          <w:color w:val="002060"/>
          <w:sz w:val="24"/>
          <w:szCs w:val="24"/>
          <w:lang w:eastAsia="ru-RU"/>
        </w:rPr>
        <w:t>Учебный план</w:t>
      </w:r>
    </w:p>
    <w:p w:rsidR="005721A5" w:rsidRDefault="002C4305" w:rsidP="002C4305">
      <w:pPr>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p>
    <w:p w:rsidR="005721A5" w:rsidRDefault="005721A5" w:rsidP="002C43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721A5">
        <w:rPr>
          <w:rFonts w:ascii="Times New Roman" w:eastAsia="Times New Roman" w:hAnsi="Times New Roman" w:cs="Times New Roman"/>
          <w:sz w:val="24"/>
          <w:szCs w:val="24"/>
          <w:lang w:eastAsia="ru-RU"/>
        </w:rPr>
        <w:t>Сегодня школа развивается в четко заданных направлениях государственной политики в области образования, которая носит гуманистический характер и во главу угла ставит приоритет общечеловеческих ценностей, жизни и здоровья ребёнка, свободного развития личности</w:t>
      </w:r>
      <w:r w:rsidR="00FA61FD">
        <w:rPr>
          <w:rFonts w:ascii="Times New Roman" w:eastAsia="Times New Roman" w:hAnsi="Times New Roman" w:cs="Times New Roman"/>
          <w:sz w:val="24"/>
          <w:szCs w:val="24"/>
          <w:lang w:eastAsia="ru-RU"/>
        </w:rPr>
        <w:t>.</w:t>
      </w:r>
    </w:p>
    <w:p w:rsidR="005721A5" w:rsidRDefault="005721A5" w:rsidP="002C4305">
      <w:pPr>
        <w:spacing w:after="0" w:line="240" w:lineRule="auto"/>
        <w:rPr>
          <w:rFonts w:ascii="Times New Roman" w:eastAsia="Times New Roman" w:hAnsi="Times New Roman" w:cs="Times New Roman"/>
          <w:sz w:val="24"/>
          <w:szCs w:val="24"/>
          <w:lang w:eastAsia="ru-RU"/>
        </w:rPr>
      </w:pPr>
    </w:p>
    <w:p w:rsidR="0033791A" w:rsidRPr="007D4948" w:rsidRDefault="0033791A" w:rsidP="002C4305">
      <w:pPr>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Учебный процесс проходит в соответствии требованиям нормативно-методических документов, при соблюдении </w:t>
      </w:r>
      <w:r w:rsidR="00D43C8F" w:rsidRPr="007D4948">
        <w:rPr>
          <w:rFonts w:ascii="Times New Roman" w:eastAsia="Times New Roman" w:hAnsi="Times New Roman" w:cs="Times New Roman"/>
          <w:sz w:val="24"/>
          <w:szCs w:val="24"/>
          <w:lang w:eastAsia="ru-RU"/>
        </w:rPr>
        <w:t>государственных образовательных</w:t>
      </w:r>
      <w:r w:rsidRPr="007D4948">
        <w:rPr>
          <w:rFonts w:ascii="Times New Roman" w:eastAsia="Times New Roman" w:hAnsi="Times New Roman" w:cs="Times New Roman"/>
          <w:sz w:val="24"/>
          <w:szCs w:val="24"/>
          <w:lang w:eastAsia="ru-RU"/>
        </w:rPr>
        <w:t xml:space="preserve"> стандартов, норм понедельно</w:t>
      </w:r>
      <w:r w:rsidR="000E71BE" w:rsidRPr="007D4948">
        <w:rPr>
          <w:rFonts w:ascii="Times New Roman" w:eastAsia="Times New Roman" w:hAnsi="Times New Roman" w:cs="Times New Roman"/>
          <w:sz w:val="24"/>
          <w:szCs w:val="24"/>
          <w:lang w:eastAsia="ru-RU"/>
        </w:rPr>
        <w:t>й нагрузки учащихся и учителей.</w:t>
      </w:r>
    </w:p>
    <w:p w:rsidR="000E71BE" w:rsidRPr="007D4948" w:rsidRDefault="0033791A" w:rsidP="0033791A">
      <w:pPr>
        <w:spacing w:after="0" w:line="240" w:lineRule="auto"/>
        <w:ind w:firstLine="708"/>
        <w:jc w:val="both"/>
        <w:rPr>
          <w:rFonts w:ascii="Times New Roman" w:eastAsia="Times New Roman" w:hAnsi="Times New Roman" w:cs="Times New Roman"/>
          <w:color w:val="000000"/>
          <w:sz w:val="24"/>
          <w:szCs w:val="24"/>
          <w:lang w:eastAsia="ru-RU"/>
        </w:rPr>
      </w:pPr>
      <w:r w:rsidRPr="007D4948">
        <w:rPr>
          <w:rFonts w:ascii="Times New Roman" w:eastAsia="Times New Roman" w:hAnsi="Times New Roman" w:cs="Times New Roman"/>
          <w:color w:val="000000"/>
          <w:sz w:val="24"/>
          <w:szCs w:val="24"/>
          <w:lang w:eastAsia="ru-RU"/>
        </w:rPr>
        <w:t xml:space="preserve">Учебный план ставит целью выполнение федерального и регионального компонентов для получения учащимися полного образования по учебным дисциплинам. На всех ступенях обучения, соответствующей 6-дневной учебной неделе (кроме 1 класса). В 1 классе 5-дневная учебная неделя, продолжительность учебного года 33 </w:t>
      </w:r>
      <w:r w:rsidRPr="007D4948">
        <w:rPr>
          <w:rFonts w:ascii="Times New Roman" w:eastAsia="Times New Roman" w:hAnsi="Times New Roman" w:cs="Times New Roman"/>
          <w:sz w:val="24"/>
          <w:szCs w:val="24"/>
          <w:lang w:eastAsia="ru-RU"/>
        </w:rPr>
        <w:t xml:space="preserve">недели, продолжительность урока – 35 минут.  </w:t>
      </w:r>
    </w:p>
    <w:p w:rsidR="0033791A" w:rsidRPr="007D4948" w:rsidRDefault="00D43C8F" w:rsidP="000E71BE">
      <w:pPr>
        <w:spacing w:after="0" w:line="240" w:lineRule="auto"/>
        <w:ind w:firstLine="708"/>
        <w:jc w:val="both"/>
        <w:rPr>
          <w:rFonts w:ascii="Times New Roman" w:eastAsia="Times New Roman" w:hAnsi="Times New Roman" w:cs="Times New Roman"/>
          <w:color w:val="FF0000"/>
          <w:sz w:val="24"/>
          <w:szCs w:val="24"/>
          <w:lang w:eastAsia="ru-RU"/>
        </w:rPr>
      </w:pPr>
      <w:r w:rsidRPr="007D4948">
        <w:rPr>
          <w:rFonts w:ascii="Times New Roman" w:eastAsia="Times New Roman" w:hAnsi="Times New Roman" w:cs="Times New Roman"/>
          <w:sz w:val="24"/>
          <w:szCs w:val="24"/>
          <w:lang w:eastAsia="ru-RU"/>
        </w:rPr>
        <w:t>Школа обеспечена</w:t>
      </w:r>
      <w:r w:rsidR="0033791A" w:rsidRPr="007D4948">
        <w:rPr>
          <w:rFonts w:ascii="Times New Roman" w:eastAsia="Times New Roman" w:hAnsi="Times New Roman" w:cs="Times New Roman"/>
          <w:sz w:val="24"/>
          <w:szCs w:val="24"/>
          <w:lang w:eastAsia="ru-RU"/>
        </w:rPr>
        <w:t xml:space="preserve"> учебно-методической документацией, литературой, учебниками на </w:t>
      </w:r>
      <w:r w:rsidR="0033791A" w:rsidRPr="007D4948">
        <w:rPr>
          <w:rFonts w:ascii="Times New Roman" w:eastAsia="Times New Roman" w:hAnsi="Times New Roman" w:cs="Times New Roman"/>
          <w:b/>
          <w:sz w:val="24"/>
          <w:szCs w:val="24"/>
          <w:lang w:eastAsia="ru-RU"/>
        </w:rPr>
        <w:t xml:space="preserve">60%, </w:t>
      </w:r>
      <w:r w:rsidR="0033791A" w:rsidRPr="007D4948">
        <w:rPr>
          <w:rFonts w:ascii="Times New Roman" w:eastAsia="Times New Roman" w:hAnsi="Times New Roman" w:cs="Times New Roman"/>
          <w:sz w:val="24"/>
          <w:szCs w:val="24"/>
          <w:lang w:eastAsia="ru-RU"/>
        </w:rPr>
        <w:t>техническими и аудиовизуальными средствами обучения: предметные таблицы,</w:t>
      </w:r>
      <w:r w:rsidR="00C40260" w:rsidRPr="007D4948">
        <w:rPr>
          <w:rFonts w:ascii="Times New Roman" w:eastAsia="Times New Roman" w:hAnsi="Times New Roman" w:cs="Times New Roman"/>
          <w:sz w:val="24"/>
          <w:szCs w:val="24"/>
          <w:lang w:eastAsia="ru-RU"/>
        </w:rPr>
        <w:t xml:space="preserve"> карты, компьютеры, проекторы, к</w:t>
      </w:r>
      <w:r w:rsidR="0033791A" w:rsidRPr="007D4948">
        <w:rPr>
          <w:rFonts w:ascii="Times New Roman" w:eastAsia="Times New Roman" w:hAnsi="Times New Roman" w:cs="Times New Roman"/>
          <w:sz w:val="24"/>
          <w:szCs w:val="24"/>
          <w:lang w:eastAsia="ru-RU"/>
        </w:rPr>
        <w:t>абинетами по естествознанию, не достаточно спортивным инвентарем.</w:t>
      </w:r>
    </w:p>
    <w:p w:rsidR="0033791A" w:rsidRPr="007D4948" w:rsidRDefault="0033791A" w:rsidP="000E71BE">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Составлено и утверждено директором школы</w:t>
      </w:r>
      <w:r w:rsidR="00D16EA2" w:rsidRPr="007D4948">
        <w:rPr>
          <w:rFonts w:ascii="Times New Roman" w:eastAsia="Times New Roman" w:hAnsi="Times New Roman" w:cs="Times New Roman"/>
          <w:sz w:val="24"/>
          <w:szCs w:val="24"/>
          <w:lang w:eastAsia="ru-RU"/>
        </w:rPr>
        <w:t xml:space="preserve"> </w:t>
      </w:r>
      <w:r w:rsidR="005721A5">
        <w:rPr>
          <w:rFonts w:ascii="Times New Roman" w:eastAsia="Times New Roman" w:hAnsi="Times New Roman" w:cs="Times New Roman"/>
          <w:sz w:val="24"/>
          <w:szCs w:val="24"/>
          <w:lang w:eastAsia="ru-RU"/>
        </w:rPr>
        <w:t>расписание уроков на 2021-2022</w:t>
      </w:r>
      <w:r w:rsidR="000E71BE" w:rsidRPr="007D4948">
        <w:rPr>
          <w:rFonts w:ascii="Times New Roman" w:eastAsia="Times New Roman" w:hAnsi="Times New Roman" w:cs="Times New Roman"/>
          <w:sz w:val="24"/>
          <w:szCs w:val="24"/>
          <w:lang w:eastAsia="ru-RU"/>
        </w:rPr>
        <w:t xml:space="preserve"> уч. год.</w:t>
      </w:r>
    </w:p>
    <w:p w:rsidR="0033791A" w:rsidRPr="007D4948" w:rsidRDefault="0033791A" w:rsidP="000E71BE">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Составлен план учебно-воспитательный работы с у</w:t>
      </w:r>
      <w:r w:rsidR="000E71BE" w:rsidRPr="007D4948">
        <w:rPr>
          <w:rFonts w:ascii="Times New Roman" w:eastAsia="Times New Roman" w:hAnsi="Times New Roman" w:cs="Times New Roman"/>
          <w:sz w:val="24"/>
          <w:szCs w:val="24"/>
          <w:lang w:eastAsia="ru-RU"/>
        </w:rPr>
        <w:t>четом недочетов за прошлый год.</w:t>
      </w:r>
    </w:p>
    <w:p w:rsidR="000E71BE" w:rsidRPr="007D4948" w:rsidRDefault="0033791A" w:rsidP="000E71BE">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Учителями школы написаны рабочие программы по всем предметам и утверждены администрацией школы</w:t>
      </w:r>
      <w:r w:rsidR="000E71BE" w:rsidRPr="007D4948">
        <w:rPr>
          <w:rFonts w:ascii="Times New Roman" w:eastAsia="Times New Roman" w:hAnsi="Times New Roman" w:cs="Times New Roman"/>
          <w:sz w:val="24"/>
          <w:szCs w:val="24"/>
          <w:lang w:eastAsia="ru-RU"/>
        </w:rPr>
        <w:t>, рассмотрены на заседаниях МО.</w:t>
      </w:r>
    </w:p>
    <w:p w:rsidR="0033791A" w:rsidRPr="007D4948" w:rsidRDefault="0033791A" w:rsidP="000E71BE">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Разработана </w:t>
      </w:r>
      <w:r w:rsidR="006C53BF" w:rsidRPr="007D4948">
        <w:rPr>
          <w:rFonts w:ascii="Times New Roman" w:eastAsia="Times New Roman" w:hAnsi="Times New Roman" w:cs="Times New Roman"/>
          <w:sz w:val="24"/>
          <w:szCs w:val="24"/>
          <w:lang w:eastAsia="ru-RU"/>
        </w:rPr>
        <w:t xml:space="preserve">и утверждена основная </w:t>
      </w:r>
      <w:r w:rsidRPr="007D4948">
        <w:rPr>
          <w:rFonts w:ascii="Times New Roman" w:eastAsia="Times New Roman" w:hAnsi="Times New Roman" w:cs="Times New Roman"/>
          <w:sz w:val="24"/>
          <w:szCs w:val="24"/>
          <w:lang w:eastAsia="ru-RU"/>
        </w:rPr>
        <w:t xml:space="preserve">образовательная программа начального общего </w:t>
      </w:r>
      <w:r w:rsidR="00D43C8F" w:rsidRPr="007D4948">
        <w:rPr>
          <w:rFonts w:ascii="Times New Roman" w:eastAsia="Times New Roman" w:hAnsi="Times New Roman" w:cs="Times New Roman"/>
          <w:sz w:val="24"/>
          <w:szCs w:val="24"/>
          <w:lang w:eastAsia="ru-RU"/>
        </w:rPr>
        <w:t>образования и</w:t>
      </w:r>
      <w:r w:rsidR="005246E2" w:rsidRPr="007D4948">
        <w:rPr>
          <w:rFonts w:ascii="Times New Roman" w:eastAsia="Times New Roman" w:hAnsi="Times New Roman" w:cs="Times New Roman"/>
          <w:sz w:val="24"/>
          <w:szCs w:val="24"/>
          <w:lang w:eastAsia="ru-RU"/>
        </w:rPr>
        <w:t xml:space="preserve"> основного звена 5-10</w:t>
      </w:r>
      <w:r w:rsidR="006C53BF" w:rsidRPr="007D4948">
        <w:rPr>
          <w:rFonts w:ascii="Times New Roman" w:eastAsia="Times New Roman" w:hAnsi="Times New Roman" w:cs="Times New Roman"/>
          <w:sz w:val="24"/>
          <w:szCs w:val="24"/>
          <w:lang w:eastAsia="ru-RU"/>
        </w:rPr>
        <w:t xml:space="preserve"> классы </w:t>
      </w:r>
      <w:r w:rsidRPr="007D4948">
        <w:rPr>
          <w:rFonts w:ascii="Times New Roman" w:eastAsia="Times New Roman" w:hAnsi="Times New Roman" w:cs="Times New Roman"/>
          <w:sz w:val="24"/>
          <w:szCs w:val="24"/>
          <w:lang w:eastAsia="ru-RU"/>
        </w:rPr>
        <w:t xml:space="preserve">по реализации национальной образовательной инициативы «Наша новая </w:t>
      </w:r>
      <w:r w:rsidR="00D43C8F" w:rsidRPr="007D4948">
        <w:rPr>
          <w:rFonts w:ascii="Times New Roman" w:eastAsia="Times New Roman" w:hAnsi="Times New Roman" w:cs="Times New Roman"/>
          <w:sz w:val="24"/>
          <w:szCs w:val="24"/>
          <w:lang w:eastAsia="ru-RU"/>
        </w:rPr>
        <w:t>школа»</w:t>
      </w:r>
      <w:r w:rsidRPr="007D4948">
        <w:rPr>
          <w:rFonts w:ascii="Times New Roman" w:eastAsia="Times New Roman" w:hAnsi="Times New Roman" w:cs="Times New Roman"/>
          <w:sz w:val="24"/>
          <w:szCs w:val="24"/>
          <w:lang w:eastAsia="ru-RU"/>
        </w:rPr>
        <w:t xml:space="preserve"> по введению ФГОС НОО.</w:t>
      </w:r>
    </w:p>
    <w:p w:rsidR="00AE79F1" w:rsidRDefault="00AE79F1" w:rsidP="00FA61FD">
      <w:pPr>
        <w:spacing w:line="240" w:lineRule="auto"/>
        <w:ind w:right="991"/>
        <w:rPr>
          <w:rFonts w:ascii="Times New Roman" w:eastAsia="Times New Roman" w:hAnsi="Times New Roman" w:cs="Times New Roman"/>
          <w:sz w:val="24"/>
          <w:szCs w:val="24"/>
        </w:rPr>
      </w:pPr>
      <w:r w:rsidRPr="007D4948">
        <w:rPr>
          <w:rFonts w:ascii="Times New Roman" w:eastAsia="Times New Roman" w:hAnsi="Times New Roman" w:cs="Times New Roman"/>
          <w:b/>
          <w:bCs/>
          <w:sz w:val="24"/>
          <w:szCs w:val="24"/>
        </w:rPr>
        <w:t xml:space="preserve">    </w:t>
      </w:r>
      <w:r w:rsidRPr="007D4948">
        <w:rPr>
          <w:rFonts w:ascii="Times New Roman" w:eastAsia="Times New Roman" w:hAnsi="Times New Roman" w:cs="Times New Roman"/>
          <w:sz w:val="24"/>
          <w:szCs w:val="24"/>
        </w:rPr>
        <w:t>В соответствии с Законом РФ «Об образовании в Российской Федерации», федеральным государственным образовательным стандартом (ФГОС второго поколения)  МКОУ  «</w:t>
      </w:r>
      <w:proofErr w:type="spellStart"/>
      <w:r w:rsidRPr="007D4948">
        <w:rPr>
          <w:rFonts w:ascii="Times New Roman" w:eastAsia="Times New Roman" w:hAnsi="Times New Roman" w:cs="Times New Roman"/>
          <w:sz w:val="24"/>
          <w:szCs w:val="24"/>
        </w:rPr>
        <w:t>Хуцеевская</w:t>
      </w:r>
      <w:proofErr w:type="spellEnd"/>
      <w:r w:rsidRPr="007D4948">
        <w:rPr>
          <w:rFonts w:ascii="Times New Roman" w:eastAsia="Times New Roman" w:hAnsi="Times New Roman" w:cs="Times New Roman"/>
          <w:sz w:val="24"/>
          <w:szCs w:val="24"/>
        </w:rPr>
        <w:t xml:space="preserve"> СОШ» осуществляет образовательный процесс по реализации  основной общеобразовательной программы начального общего образования</w:t>
      </w:r>
      <w:proofErr w:type="gramStart"/>
      <w:r w:rsidRPr="007D4948">
        <w:rPr>
          <w:rFonts w:ascii="Times New Roman" w:eastAsia="Times New Roman" w:hAnsi="Times New Roman" w:cs="Times New Roman"/>
          <w:sz w:val="24"/>
          <w:szCs w:val="24"/>
        </w:rPr>
        <w:t xml:space="preserve"> ,</w:t>
      </w:r>
      <w:proofErr w:type="gramEnd"/>
      <w:r w:rsidRPr="007D4948">
        <w:rPr>
          <w:rFonts w:ascii="Times New Roman" w:eastAsia="Times New Roman" w:hAnsi="Times New Roman" w:cs="Times New Roman"/>
          <w:sz w:val="24"/>
          <w:szCs w:val="24"/>
        </w:rPr>
        <w:t xml:space="preserve"> основного общего и </w:t>
      </w:r>
      <w:r w:rsidR="00FA61FD">
        <w:rPr>
          <w:rFonts w:ascii="Times New Roman" w:eastAsia="Times New Roman" w:hAnsi="Times New Roman" w:cs="Times New Roman"/>
          <w:sz w:val="24"/>
          <w:szCs w:val="24"/>
        </w:rPr>
        <w:t>среднего общего образования.</w:t>
      </w:r>
    </w:p>
    <w:p w:rsidR="00FA61FD" w:rsidRPr="007D4948" w:rsidRDefault="00FA61FD" w:rsidP="00FA61FD">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В МКОУ «</w:t>
      </w:r>
      <w:proofErr w:type="spellStart"/>
      <w:r w:rsidRPr="007D4948">
        <w:rPr>
          <w:rFonts w:ascii="Times New Roman" w:eastAsia="Times New Roman" w:hAnsi="Times New Roman" w:cs="Times New Roman"/>
          <w:sz w:val="24"/>
          <w:szCs w:val="24"/>
          <w:lang w:eastAsia="ru-RU"/>
        </w:rPr>
        <w:t>Хуцеевская</w:t>
      </w:r>
      <w:proofErr w:type="spellEnd"/>
      <w:r w:rsidRPr="007D4948">
        <w:rPr>
          <w:rFonts w:ascii="Times New Roman" w:eastAsia="Times New Roman" w:hAnsi="Times New Roman" w:cs="Times New Roman"/>
          <w:sz w:val="24"/>
          <w:szCs w:val="24"/>
          <w:lang w:eastAsia="ru-RU"/>
        </w:rPr>
        <w:t xml:space="preserve"> СОШ» </w:t>
      </w:r>
      <w:r>
        <w:rPr>
          <w:rFonts w:ascii="Times New Roman" w:eastAsia="Times New Roman" w:hAnsi="Times New Roman" w:cs="Times New Roman"/>
          <w:sz w:val="24"/>
          <w:szCs w:val="24"/>
          <w:lang w:eastAsia="ru-RU"/>
        </w:rPr>
        <w:t xml:space="preserve">разработаны </w:t>
      </w:r>
      <w:r w:rsidRPr="007D4948">
        <w:rPr>
          <w:rFonts w:ascii="Times New Roman" w:eastAsia="Times New Roman" w:hAnsi="Times New Roman" w:cs="Times New Roman"/>
          <w:sz w:val="24"/>
          <w:szCs w:val="24"/>
          <w:lang w:eastAsia="ru-RU"/>
        </w:rPr>
        <w:t>Образовательные  программы,  целью реализации которых является обеспечение выполнения требований стандартов образования.</w:t>
      </w:r>
    </w:p>
    <w:p w:rsidR="00FA61FD" w:rsidRDefault="00FA61FD" w:rsidP="00FA61FD">
      <w:pPr>
        <w:spacing w:after="0" w:line="240" w:lineRule="auto"/>
        <w:ind w:left="-142"/>
        <w:jc w:val="both"/>
        <w:textAlignment w:val="baseline"/>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В течение 2021</w:t>
      </w:r>
      <w:r w:rsidRPr="007D4948">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7D4948">
        <w:rPr>
          <w:rFonts w:ascii="Times New Roman" w:eastAsia="Times New Roman" w:hAnsi="Times New Roman" w:cs="Times New Roman"/>
          <w:sz w:val="24"/>
          <w:szCs w:val="24"/>
          <w:lang w:eastAsia="ru-RU"/>
        </w:rPr>
        <w:t xml:space="preserve"> года педагогический коллектив школы прилагал значительные усилия для того, чтобы обучающиеся успешно освоили государственный образовательный стандарт, особенно много внимания уделялось учащимся 1-10-х классов, которые обучались по ФГОС второго поколения. Обучение в начальной школе ведется по традиционной программе «Школа России».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w:t>
      </w:r>
      <w:proofErr w:type="spellStart"/>
      <w:r w:rsidRPr="007D4948">
        <w:rPr>
          <w:rFonts w:ascii="Times New Roman" w:eastAsia="Times New Roman" w:hAnsi="Times New Roman" w:cs="Times New Roman"/>
          <w:sz w:val="24"/>
          <w:szCs w:val="24"/>
          <w:lang w:eastAsia="ru-RU"/>
        </w:rPr>
        <w:t>разноуровневые</w:t>
      </w:r>
      <w:proofErr w:type="spellEnd"/>
      <w:r w:rsidRPr="007D4948">
        <w:rPr>
          <w:rFonts w:ascii="Times New Roman" w:eastAsia="Times New Roman" w:hAnsi="Times New Roman" w:cs="Times New Roman"/>
          <w:sz w:val="24"/>
          <w:szCs w:val="24"/>
          <w:lang w:eastAsia="ru-RU"/>
        </w:rPr>
        <w:t xml:space="preserve"> и разнообразные формы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учебного года. Образовательная деятельность в   школы носила характер системности, открытости. Это позволяло учащимся и родителям постоянно получать информацию о результатах проводимых контрольных работ.</w:t>
      </w:r>
    </w:p>
    <w:p w:rsidR="00D575D3" w:rsidRPr="007D4948" w:rsidRDefault="00D575D3" w:rsidP="00D575D3">
      <w:pPr>
        <w:spacing w:after="0" w:line="240" w:lineRule="auto"/>
        <w:jc w:val="both"/>
        <w:rPr>
          <w:rFonts w:ascii="Times New Roman" w:eastAsia="Times New Roman" w:hAnsi="Times New Roman" w:cs="Times New Roman"/>
          <w:sz w:val="24"/>
          <w:szCs w:val="24"/>
          <w:lang w:eastAsia="ru-RU"/>
        </w:rPr>
      </w:pPr>
    </w:p>
    <w:p w:rsidR="00D45AEC" w:rsidRDefault="00D45AEC" w:rsidP="00EF792C">
      <w:pPr>
        <w:rPr>
          <w:rFonts w:ascii="Times New Roman" w:eastAsia="Times New Roman" w:hAnsi="Times New Roman" w:cs="Times New Roman"/>
          <w:b/>
          <w:color w:val="002060"/>
          <w:sz w:val="24"/>
          <w:szCs w:val="24"/>
          <w:lang w:eastAsia="ru-RU"/>
        </w:rPr>
      </w:pPr>
      <w:r w:rsidRPr="007D4948">
        <w:rPr>
          <w:rFonts w:ascii="Times New Roman" w:eastAsia="Times New Roman" w:hAnsi="Times New Roman" w:cs="Times New Roman"/>
          <w:b/>
          <w:color w:val="002060"/>
          <w:sz w:val="24"/>
          <w:szCs w:val="24"/>
          <w:lang w:eastAsia="ru-RU"/>
        </w:rPr>
        <w:t xml:space="preserve"> </w:t>
      </w:r>
      <w:r w:rsidR="00C13B24" w:rsidRPr="007D4948">
        <w:rPr>
          <w:rFonts w:ascii="Times New Roman" w:eastAsia="Times New Roman" w:hAnsi="Times New Roman" w:cs="Times New Roman"/>
          <w:b/>
          <w:color w:val="002060"/>
          <w:sz w:val="24"/>
          <w:szCs w:val="24"/>
          <w:lang w:eastAsia="ru-RU"/>
        </w:rPr>
        <w:t>5.</w:t>
      </w:r>
      <w:r w:rsidRPr="007D4948">
        <w:rPr>
          <w:rFonts w:ascii="Times New Roman" w:eastAsia="Times New Roman" w:hAnsi="Times New Roman" w:cs="Times New Roman"/>
          <w:b/>
          <w:color w:val="002060"/>
          <w:sz w:val="24"/>
          <w:szCs w:val="24"/>
          <w:lang w:eastAsia="ru-RU"/>
        </w:rPr>
        <w:t xml:space="preserve">   Рез</w:t>
      </w:r>
      <w:r w:rsidR="00170B76">
        <w:rPr>
          <w:rFonts w:ascii="Times New Roman" w:eastAsia="Times New Roman" w:hAnsi="Times New Roman" w:cs="Times New Roman"/>
          <w:b/>
          <w:color w:val="002060"/>
          <w:sz w:val="24"/>
          <w:szCs w:val="24"/>
          <w:lang w:eastAsia="ru-RU"/>
        </w:rPr>
        <w:t xml:space="preserve">ультаты </w:t>
      </w:r>
      <w:r w:rsidRPr="007D4948">
        <w:rPr>
          <w:rFonts w:ascii="Times New Roman" w:eastAsia="Times New Roman" w:hAnsi="Times New Roman" w:cs="Times New Roman"/>
          <w:b/>
          <w:color w:val="002060"/>
          <w:sz w:val="24"/>
          <w:szCs w:val="24"/>
          <w:lang w:eastAsia="ru-RU"/>
        </w:rPr>
        <w:t xml:space="preserve">   </w:t>
      </w:r>
      <w:proofErr w:type="spellStart"/>
      <w:r w:rsidR="00170B76">
        <w:rPr>
          <w:rFonts w:ascii="Times New Roman" w:eastAsia="Times New Roman" w:hAnsi="Times New Roman" w:cs="Times New Roman"/>
          <w:b/>
          <w:color w:val="002060"/>
          <w:sz w:val="24"/>
          <w:szCs w:val="24"/>
          <w:lang w:eastAsia="ru-RU"/>
        </w:rPr>
        <w:t>внутришкольной</w:t>
      </w:r>
      <w:proofErr w:type="spellEnd"/>
      <w:r w:rsidR="00170B76">
        <w:rPr>
          <w:rFonts w:ascii="Times New Roman" w:eastAsia="Times New Roman" w:hAnsi="Times New Roman" w:cs="Times New Roman"/>
          <w:b/>
          <w:color w:val="002060"/>
          <w:sz w:val="24"/>
          <w:szCs w:val="24"/>
          <w:lang w:eastAsia="ru-RU"/>
        </w:rPr>
        <w:t xml:space="preserve"> оценки качества образования</w:t>
      </w:r>
      <w:r w:rsidRPr="007D4948">
        <w:rPr>
          <w:rFonts w:ascii="Times New Roman" w:eastAsia="Times New Roman" w:hAnsi="Times New Roman" w:cs="Times New Roman"/>
          <w:b/>
          <w:color w:val="002060"/>
          <w:sz w:val="24"/>
          <w:szCs w:val="24"/>
          <w:lang w:eastAsia="ru-RU"/>
        </w:rPr>
        <w:t xml:space="preserve"> </w:t>
      </w:r>
      <w:r w:rsidR="00170B76">
        <w:rPr>
          <w:rFonts w:ascii="Times New Roman" w:eastAsia="Times New Roman" w:hAnsi="Times New Roman" w:cs="Times New Roman"/>
          <w:b/>
          <w:color w:val="002060"/>
          <w:sz w:val="24"/>
          <w:szCs w:val="24"/>
          <w:lang w:eastAsia="ru-RU"/>
        </w:rPr>
        <w:t>2021-2022</w:t>
      </w:r>
      <w:r w:rsidRPr="007D4948">
        <w:rPr>
          <w:rFonts w:ascii="Times New Roman" w:eastAsia="Times New Roman" w:hAnsi="Times New Roman" w:cs="Times New Roman"/>
          <w:b/>
          <w:color w:val="002060"/>
          <w:sz w:val="24"/>
          <w:szCs w:val="24"/>
          <w:lang w:eastAsia="ru-RU"/>
        </w:rPr>
        <w:t xml:space="preserve"> уч.</w:t>
      </w:r>
      <w:r w:rsidR="00EF792C" w:rsidRPr="007D4948">
        <w:rPr>
          <w:rFonts w:ascii="Times New Roman" w:eastAsia="Times New Roman" w:hAnsi="Times New Roman" w:cs="Times New Roman"/>
          <w:b/>
          <w:color w:val="002060"/>
          <w:sz w:val="24"/>
          <w:szCs w:val="24"/>
          <w:lang w:eastAsia="ru-RU"/>
        </w:rPr>
        <w:t xml:space="preserve"> </w:t>
      </w:r>
      <w:r w:rsidR="00170B76" w:rsidRPr="007D4948">
        <w:rPr>
          <w:rFonts w:ascii="Times New Roman" w:eastAsia="Times New Roman" w:hAnsi="Times New Roman" w:cs="Times New Roman"/>
          <w:b/>
          <w:color w:val="002060"/>
          <w:sz w:val="24"/>
          <w:szCs w:val="24"/>
          <w:lang w:eastAsia="ru-RU"/>
        </w:rPr>
        <w:t>Г</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В   школе проводится  работа  по  ВСОКО  по  следующим  направлениям:  реализация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образовательного   процесса,  результаты  реализации  основных  образовательных  программ,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условия   для  реализации  основных  образовательных  программ.    Проводятся   мониторинги,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анализы, анкетирование.  Изучается   оценка родителей и  обучающихся    </w:t>
      </w:r>
      <w:proofErr w:type="gramStart"/>
      <w:r w:rsidRPr="000B4906">
        <w:rPr>
          <w:rFonts w:ascii="Times New Roman" w:eastAsia="Times New Roman" w:hAnsi="Times New Roman" w:cs="Times New Roman"/>
          <w:color w:val="0D0D0D" w:themeColor="text1" w:themeTint="F2"/>
          <w:sz w:val="24"/>
          <w:szCs w:val="24"/>
          <w:lang w:eastAsia="ru-RU"/>
        </w:rPr>
        <w:t>образовательного</w:t>
      </w:r>
      <w:proofErr w:type="gramEnd"/>
      <w:r w:rsidRPr="000B4906">
        <w:rPr>
          <w:rFonts w:ascii="Times New Roman" w:eastAsia="Times New Roman" w:hAnsi="Times New Roman" w:cs="Times New Roman"/>
          <w:color w:val="0D0D0D" w:themeColor="text1" w:themeTint="F2"/>
          <w:sz w:val="24"/>
          <w:szCs w:val="24"/>
          <w:lang w:eastAsia="ru-RU"/>
        </w:rPr>
        <w:t xml:space="preserve">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учреждения и качество образования, уровень формирования </w:t>
      </w:r>
      <w:proofErr w:type="gramStart"/>
      <w:r w:rsidRPr="000B4906">
        <w:rPr>
          <w:rFonts w:ascii="Times New Roman" w:eastAsia="Times New Roman" w:hAnsi="Times New Roman" w:cs="Times New Roman"/>
          <w:color w:val="0D0D0D" w:themeColor="text1" w:themeTint="F2"/>
          <w:sz w:val="24"/>
          <w:szCs w:val="24"/>
          <w:lang w:eastAsia="ru-RU"/>
        </w:rPr>
        <w:t>личностных</w:t>
      </w:r>
      <w:proofErr w:type="gramEnd"/>
      <w:r w:rsidRPr="000B4906">
        <w:rPr>
          <w:rFonts w:ascii="Times New Roman" w:eastAsia="Times New Roman" w:hAnsi="Times New Roman" w:cs="Times New Roman"/>
          <w:color w:val="0D0D0D" w:themeColor="text1" w:themeTint="F2"/>
          <w:sz w:val="24"/>
          <w:szCs w:val="24"/>
          <w:lang w:eastAsia="ru-RU"/>
        </w:rPr>
        <w:t xml:space="preserve"> и </w:t>
      </w:r>
      <w:proofErr w:type="spellStart"/>
      <w:r w:rsidRPr="000B4906">
        <w:rPr>
          <w:rFonts w:ascii="Times New Roman" w:eastAsia="Times New Roman" w:hAnsi="Times New Roman" w:cs="Times New Roman"/>
          <w:color w:val="0D0D0D" w:themeColor="text1" w:themeTint="F2"/>
          <w:sz w:val="24"/>
          <w:szCs w:val="24"/>
          <w:lang w:eastAsia="ru-RU"/>
        </w:rPr>
        <w:t>метапредметных</w:t>
      </w:r>
      <w:proofErr w:type="spellEnd"/>
      <w:r w:rsidRPr="000B4906">
        <w:rPr>
          <w:rFonts w:ascii="Times New Roman" w:eastAsia="Times New Roman" w:hAnsi="Times New Roman" w:cs="Times New Roman"/>
          <w:color w:val="0D0D0D" w:themeColor="text1" w:themeTint="F2"/>
          <w:sz w:val="24"/>
          <w:szCs w:val="24"/>
          <w:lang w:eastAsia="ru-RU"/>
        </w:rPr>
        <w:t xml:space="preserve"> УУД,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lastRenderedPageBreak/>
        <w:t xml:space="preserve">качество   наполняемости  портфолио  обучающихся,  мониторинг  учебных  достижений  и  качества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образования.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  Во исполнение  Федерального  закона  от  29.12.2012г.    273-ФЗ  «Об  образовании  </w:t>
      </w:r>
      <w:proofErr w:type="gramStart"/>
      <w:r w:rsidRPr="000B4906">
        <w:rPr>
          <w:rFonts w:ascii="Times New Roman" w:eastAsia="Times New Roman" w:hAnsi="Times New Roman" w:cs="Times New Roman"/>
          <w:color w:val="0D0D0D" w:themeColor="text1" w:themeTint="F2"/>
          <w:sz w:val="24"/>
          <w:szCs w:val="24"/>
          <w:lang w:eastAsia="ru-RU"/>
        </w:rPr>
        <w:t>в</w:t>
      </w:r>
      <w:proofErr w:type="gramEnd"/>
      <w:r w:rsidRPr="000B4906">
        <w:rPr>
          <w:rFonts w:ascii="Times New Roman" w:eastAsia="Times New Roman" w:hAnsi="Times New Roman" w:cs="Times New Roman"/>
          <w:color w:val="0D0D0D" w:themeColor="text1" w:themeTint="F2"/>
          <w:sz w:val="24"/>
          <w:szCs w:val="24"/>
          <w:lang w:eastAsia="ru-RU"/>
        </w:rPr>
        <w:t xml:space="preserve">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Российской Федерации»,  согласно  годовому  плану  работы  школы,  был  проведен  мониторинг </w:t>
      </w:r>
    </w:p>
    <w:p w:rsidR="00170B76" w:rsidRPr="000B4906" w:rsidRDefault="00170B76" w:rsidP="00170B76">
      <w:pPr>
        <w:spacing w:after="0"/>
        <w:rPr>
          <w:rFonts w:ascii="Times New Roman" w:eastAsia="Times New Roman" w:hAnsi="Times New Roman" w:cs="Times New Roman"/>
          <w:b/>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качества образования обучающихся 2-х – 9 х классов за 2021/2022 учебный год</w:t>
      </w:r>
      <w:r w:rsidRPr="000B4906">
        <w:rPr>
          <w:rFonts w:ascii="Times New Roman" w:eastAsia="Times New Roman" w:hAnsi="Times New Roman" w:cs="Times New Roman"/>
          <w:b/>
          <w:color w:val="0D0D0D" w:themeColor="text1" w:themeTint="F2"/>
          <w:sz w:val="24"/>
          <w:szCs w:val="24"/>
          <w:lang w:eastAsia="ru-RU"/>
        </w:rPr>
        <w:t xml:space="preserve">.  </w:t>
      </w:r>
    </w:p>
    <w:p w:rsidR="00386BE6" w:rsidRDefault="00386BE6" w:rsidP="00FA61FD">
      <w:pPr>
        <w:spacing w:after="0" w:line="240" w:lineRule="auto"/>
        <w:textAlignment w:val="baseline"/>
        <w:rPr>
          <w:rFonts w:ascii="Times New Roman" w:eastAsia="Times New Roman" w:hAnsi="Times New Roman" w:cs="Times New Roman"/>
          <w:sz w:val="24"/>
          <w:szCs w:val="24"/>
          <w:lang w:eastAsia="ru-RU"/>
        </w:rPr>
      </w:pPr>
    </w:p>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Результаты учебной работы     МКОУ «</w:t>
      </w:r>
      <w:proofErr w:type="spellStart"/>
      <w:r w:rsidRPr="00E0445A">
        <w:rPr>
          <w:rFonts w:ascii="Times New Roman" w:eastAsia="Times New Roman" w:hAnsi="Times New Roman" w:cs="Times New Roman"/>
          <w:b/>
          <w:sz w:val="24"/>
          <w:szCs w:val="24"/>
          <w:lang w:eastAsia="ru-RU"/>
        </w:rPr>
        <w:t>Хуцеевская</w:t>
      </w:r>
      <w:proofErr w:type="spellEnd"/>
      <w:r w:rsidRPr="00E0445A">
        <w:rPr>
          <w:rFonts w:ascii="Times New Roman" w:eastAsia="Times New Roman" w:hAnsi="Times New Roman" w:cs="Times New Roman"/>
          <w:b/>
          <w:sz w:val="24"/>
          <w:szCs w:val="24"/>
          <w:lang w:eastAsia="ru-RU"/>
        </w:rPr>
        <w:t xml:space="preserve"> СОШ»    2021-2022 </w:t>
      </w:r>
      <w:proofErr w:type="spellStart"/>
      <w:r w:rsidRPr="00E0445A">
        <w:rPr>
          <w:rFonts w:ascii="Times New Roman" w:eastAsia="Times New Roman" w:hAnsi="Times New Roman" w:cs="Times New Roman"/>
          <w:b/>
          <w:sz w:val="24"/>
          <w:szCs w:val="24"/>
          <w:lang w:eastAsia="ru-RU"/>
        </w:rPr>
        <w:t>уч</w:t>
      </w:r>
      <w:proofErr w:type="gramStart"/>
      <w:r w:rsidRPr="00E0445A">
        <w:rPr>
          <w:rFonts w:ascii="Times New Roman" w:eastAsia="Times New Roman" w:hAnsi="Times New Roman" w:cs="Times New Roman"/>
          <w:b/>
          <w:sz w:val="24"/>
          <w:szCs w:val="24"/>
          <w:lang w:eastAsia="ru-RU"/>
        </w:rPr>
        <w:t>.г</w:t>
      </w:r>
      <w:proofErr w:type="spellEnd"/>
      <w:proofErr w:type="gram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4"/>
        <w:gridCol w:w="1545"/>
        <w:gridCol w:w="1346"/>
        <w:gridCol w:w="1560"/>
        <w:gridCol w:w="1417"/>
        <w:gridCol w:w="1134"/>
      </w:tblGrid>
      <w:tr w:rsidR="00E0445A" w:rsidRPr="00E0445A" w:rsidTr="00D04CC0">
        <w:trPr>
          <w:trHeight w:val="477"/>
        </w:trPr>
        <w:tc>
          <w:tcPr>
            <w:tcW w:w="277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Показатели</w:t>
            </w:r>
          </w:p>
        </w:tc>
        <w:tc>
          <w:tcPr>
            <w:tcW w:w="1545"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1 четверть</w:t>
            </w:r>
          </w:p>
        </w:tc>
        <w:tc>
          <w:tcPr>
            <w:tcW w:w="1346"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2 четверть</w:t>
            </w:r>
          </w:p>
        </w:tc>
        <w:tc>
          <w:tcPr>
            <w:tcW w:w="1560"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3 четверть</w:t>
            </w:r>
          </w:p>
        </w:tc>
        <w:tc>
          <w:tcPr>
            <w:tcW w:w="1417"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4 четверть</w:t>
            </w:r>
          </w:p>
        </w:tc>
        <w:tc>
          <w:tcPr>
            <w:tcW w:w="113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Год</w:t>
            </w:r>
          </w:p>
        </w:tc>
      </w:tr>
      <w:tr w:rsidR="00E0445A" w:rsidRPr="00E0445A" w:rsidTr="00D04CC0">
        <w:trPr>
          <w:trHeight w:val="391"/>
        </w:trPr>
        <w:tc>
          <w:tcPr>
            <w:tcW w:w="277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 xml:space="preserve">Кол-во </w:t>
            </w:r>
            <w:proofErr w:type="spellStart"/>
            <w:r w:rsidRPr="00E0445A">
              <w:rPr>
                <w:rFonts w:ascii="Times New Roman" w:eastAsia="Times New Roman" w:hAnsi="Times New Roman" w:cs="Times New Roman"/>
                <w:b/>
                <w:sz w:val="24"/>
                <w:szCs w:val="24"/>
                <w:lang w:eastAsia="ru-RU"/>
              </w:rPr>
              <w:t>учащ</w:t>
            </w:r>
            <w:proofErr w:type="spellEnd"/>
            <w:r w:rsidRPr="00E0445A">
              <w:rPr>
                <w:rFonts w:ascii="Times New Roman" w:eastAsia="Times New Roman" w:hAnsi="Times New Roman" w:cs="Times New Roman"/>
                <w:b/>
                <w:sz w:val="24"/>
                <w:szCs w:val="24"/>
                <w:lang w:eastAsia="ru-RU"/>
              </w:rPr>
              <w:t>.</w:t>
            </w:r>
          </w:p>
        </w:tc>
        <w:tc>
          <w:tcPr>
            <w:tcW w:w="1545"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99</w:t>
            </w:r>
          </w:p>
        </w:tc>
        <w:tc>
          <w:tcPr>
            <w:tcW w:w="1346"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99</w:t>
            </w:r>
          </w:p>
        </w:tc>
        <w:tc>
          <w:tcPr>
            <w:tcW w:w="1560"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99</w:t>
            </w:r>
          </w:p>
        </w:tc>
        <w:tc>
          <w:tcPr>
            <w:tcW w:w="1417"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99</w:t>
            </w:r>
          </w:p>
        </w:tc>
        <w:tc>
          <w:tcPr>
            <w:tcW w:w="113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98</w:t>
            </w:r>
          </w:p>
        </w:tc>
      </w:tr>
      <w:tr w:rsidR="00E0445A" w:rsidRPr="00E0445A" w:rsidTr="00D04CC0">
        <w:trPr>
          <w:trHeight w:val="426"/>
        </w:trPr>
        <w:tc>
          <w:tcPr>
            <w:tcW w:w="277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%успеваемости</w:t>
            </w:r>
          </w:p>
        </w:tc>
        <w:tc>
          <w:tcPr>
            <w:tcW w:w="1545"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100</w:t>
            </w:r>
          </w:p>
        </w:tc>
        <w:tc>
          <w:tcPr>
            <w:tcW w:w="1346"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100</w:t>
            </w:r>
          </w:p>
        </w:tc>
        <w:tc>
          <w:tcPr>
            <w:tcW w:w="1560"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99,7</w:t>
            </w:r>
          </w:p>
        </w:tc>
        <w:tc>
          <w:tcPr>
            <w:tcW w:w="1417"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98,8</w:t>
            </w:r>
          </w:p>
        </w:tc>
        <w:tc>
          <w:tcPr>
            <w:tcW w:w="113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98,8</w:t>
            </w:r>
          </w:p>
        </w:tc>
      </w:tr>
      <w:tr w:rsidR="00E0445A" w:rsidRPr="00E0445A" w:rsidTr="00D04CC0">
        <w:trPr>
          <w:trHeight w:val="411"/>
        </w:trPr>
        <w:tc>
          <w:tcPr>
            <w:tcW w:w="277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Сред</w:t>
            </w:r>
            <w:proofErr w:type="gramStart"/>
            <w:r w:rsidRPr="00E0445A">
              <w:rPr>
                <w:rFonts w:ascii="Times New Roman" w:eastAsia="Times New Roman" w:hAnsi="Times New Roman" w:cs="Times New Roman"/>
                <w:b/>
                <w:sz w:val="24"/>
                <w:szCs w:val="24"/>
                <w:lang w:eastAsia="ru-RU"/>
              </w:rPr>
              <w:t>.</w:t>
            </w:r>
            <w:proofErr w:type="gramEnd"/>
            <w:r w:rsidRPr="00E0445A">
              <w:rPr>
                <w:rFonts w:ascii="Times New Roman" w:eastAsia="Times New Roman" w:hAnsi="Times New Roman" w:cs="Times New Roman"/>
                <w:b/>
                <w:sz w:val="24"/>
                <w:szCs w:val="24"/>
                <w:lang w:eastAsia="ru-RU"/>
              </w:rPr>
              <w:t xml:space="preserve"> </w:t>
            </w:r>
            <w:proofErr w:type="gramStart"/>
            <w:r w:rsidRPr="00E0445A">
              <w:rPr>
                <w:rFonts w:ascii="Times New Roman" w:eastAsia="Times New Roman" w:hAnsi="Times New Roman" w:cs="Times New Roman"/>
                <w:b/>
                <w:sz w:val="24"/>
                <w:szCs w:val="24"/>
                <w:lang w:eastAsia="ru-RU"/>
              </w:rPr>
              <w:t>б</w:t>
            </w:r>
            <w:proofErr w:type="gramEnd"/>
            <w:r w:rsidRPr="00E0445A">
              <w:rPr>
                <w:rFonts w:ascii="Times New Roman" w:eastAsia="Times New Roman" w:hAnsi="Times New Roman" w:cs="Times New Roman"/>
                <w:b/>
                <w:sz w:val="24"/>
                <w:szCs w:val="24"/>
                <w:lang w:eastAsia="ru-RU"/>
              </w:rPr>
              <w:t>ал</w:t>
            </w:r>
          </w:p>
        </w:tc>
        <w:tc>
          <w:tcPr>
            <w:tcW w:w="1545"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3,9</w:t>
            </w:r>
          </w:p>
        </w:tc>
        <w:tc>
          <w:tcPr>
            <w:tcW w:w="1346"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3,9</w:t>
            </w:r>
          </w:p>
        </w:tc>
        <w:tc>
          <w:tcPr>
            <w:tcW w:w="1560"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3,8</w:t>
            </w:r>
          </w:p>
        </w:tc>
        <w:tc>
          <w:tcPr>
            <w:tcW w:w="1417"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3,9</w:t>
            </w:r>
          </w:p>
        </w:tc>
        <w:tc>
          <w:tcPr>
            <w:tcW w:w="113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3,9</w:t>
            </w:r>
          </w:p>
        </w:tc>
      </w:tr>
      <w:tr w:rsidR="00E0445A" w:rsidRPr="00E0445A" w:rsidTr="00D04CC0">
        <w:trPr>
          <w:trHeight w:val="398"/>
        </w:trPr>
        <w:tc>
          <w:tcPr>
            <w:tcW w:w="277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 качества</w:t>
            </w:r>
          </w:p>
        </w:tc>
        <w:tc>
          <w:tcPr>
            <w:tcW w:w="1545"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68,8</w:t>
            </w:r>
          </w:p>
        </w:tc>
        <w:tc>
          <w:tcPr>
            <w:tcW w:w="1346"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65,4</w:t>
            </w:r>
          </w:p>
        </w:tc>
        <w:tc>
          <w:tcPr>
            <w:tcW w:w="1560"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66,2</w:t>
            </w:r>
          </w:p>
        </w:tc>
        <w:tc>
          <w:tcPr>
            <w:tcW w:w="1417"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66</w:t>
            </w:r>
          </w:p>
        </w:tc>
        <w:tc>
          <w:tcPr>
            <w:tcW w:w="113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67</w:t>
            </w:r>
          </w:p>
        </w:tc>
      </w:tr>
      <w:tr w:rsidR="00E0445A" w:rsidRPr="00E0445A" w:rsidTr="00D04CC0">
        <w:trPr>
          <w:trHeight w:val="238"/>
        </w:trPr>
        <w:tc>
          <w:tcPr>
            <w:tcW w:w="277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 xml:space="preserve">Степень </w:t>
            </w:r>
            <w:proofErr w:type="gramStart"/>
            <w:r w:rsidRPr="00E0445A">
              <w:rPr>
                <w:rFonts w:ascii="Times New Roman" w:eastAsia="Times New Roman" w:hAnsi="Times New Roman" w:cs="Times New Roman"/>
                <w:b/>
                <w:sz w:val="24"/>
                <w:szCs w:val="24"/>
                <w:lang w:eastAsia="ru-RU"/>
              </w:rPr>
              <w:t>обучен</w:t>
            </w:r>
            <w:proofErr w:type="gramEnd"/>
            <w:r w:rsidRPr="00E0445A">
              <w:rPr>
                <w:rFonts w:ascii="Times New Roman" w:eastAsia="Times New Roman" w:hAnsi="Times New Roman" w:cs="Times New Roman"/>
                <w:b/>
                <w:sz w:val="24"/>
                <w:szCs w:val="24"/>
                <w:lang w:eastAsia="ru-RU"/>
              </w:rPr>
              <w:t>.</w:t>
            </w:r>
          </w:p>
        </w:tc>
        <w:tc>
          <w:tcPr>
            <w:tcW w:w="1545"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66,1</w:t>
            </w:r>
          </w:p>
        </w:tc>
        <w:tc>
          <w:tcPr>
            <w:tcW w:w="1346"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65,8</w:t>
            </w:r>
          </w:p>
        </w:tc>
        <w:tc>
          <w:tcPr>
            <w:tcW w:w="1560"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64,6</w:t>
            </w:r>
          </w:p>
        </w:tc>
        <w:tc>
          <w:tcPr>
            <w:tcW w:w="1417"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65,4</w:t>
            </w:r>
          </w:p>
        </w:tc>
        <w:tc>
          <w:tcPr>
            <w:tcW w:w="113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67</w:t>
            </w:r>
          </w:p>
        </w:tc>
      </w:tr>
    </w:tbl>
    <w:p w:rsidR="00E0445A" w:rsidRPr="007D4948" w:rsidRDefault="00E0445A" w:rsidP="00E0445A">
      <w:pPr>
        <w:spacing w:after="0" w:line="240" w:lineRule="auto"/>
        <w:jc w:val="both"/>
        <w:textAlignment w:val="baseline"/>
        <w:rPr>
          <w:rFonts w:ascii="Times New Roman" w:eastAsia="Times New Roman" w:hAnsi="Times New Roman" w:cs="Times New Roman"/>
          <w:sz w:val="24"/>
          <w:szCs w:val="24"/>
          <w:lang w:eastAsia="ru-RU"/>
        </w:rPr>
      </w:pPr>
    </w:p>
    <w:tbl>
      <w:tblPr>
        <w:tblpPr w:leftFromText="180" w:rightFromText="180" w:vertAnchor="text" w:horzAnchor="margin" w:tblpY="89"/>
        <w:tblOverlap w:val="never"/>
        <w:tblW w:w="9923" w:type="dxa"/>
        <w:tblLayout w:type="fixed"/>
        <w:tblLook w:val="04A0" w:firstRow="1" w:lastRow="0" w:firstColumn="1" w:lastColumn="0" w:noHBand="0" w:noVBand="1"/>
      </w:tblPr>
      <w:tblGrid>
        <w:gridCol w:w="9923"/>
      </w:tblGrid>
      <w:tr w:rsidR="00386BE6" w:rsidRPr="007D4948" w:rsidTr="00386BE6">
        <w:trPr>
          <w:trHeight w:val="80"/>
        </w:trPr>
        <w:tc>
          <w:tcPr>
            <w:tcW w:w="9923" w:type="dxa"/>
            <w:tcBorders>
              <w:top w:val="nil"/>
              <w:left w:val="nil"/>
              <w:bottom w:val="single" w:sz="4" w:space="0" w:color="141312"/>
              <w:right w:val="nil"/>
            </w:tcBorders>
            <w:vAlign w:val="center"/>
          </w:tcPr>
          <w:p w:rsidR="00386BE6" w:rsidRPr="007D4948" w:rsidRDefault="00386BE6" w:rsidP="00386BE6">
            <w:pPr>
              <w:widowControl w:val="0"/>
              <w:spacing w:after="0" w:line="256" w:lineRule="auto"/>
              <w:rPr>
                <w:rFonts w:ascii="Times New Roman" w:eastAsia="Andale Sans UI" w:hAnsi="Times New Roman" w:cs="Times New Roman"/>
                <w:b/>
                <w:kern w:val="2"/>
                <w:sz w:val="24"/>
                <w:szCs w:val="24"/>
                <w:highlight w:val="yellow"/>
              </w:rPr>
            </w:pPr>
          </w:p>
          <w:tbl>
            <w:tblPr>
              <w:tblStyle w:val="140"/>
              <w:tblpPr w:leftFromText="180" w:rightFromText="180" w:vertAnchor="text" w:horzAnchor="margin" w:tblpX="279" w:tblpY="279"/>
              <w:tblW w:w="9424" w:type="dxa"/>
              <w:tblLayout w:type="fixed"/>
              <w:tblLook w:val="04A0" w:firstRow="1" w:lastRow="0" w:firstColumn="1" w:lastColumn="0" w:noHBand="0" w:noVBand="1"/>
            </w:tblPr>
            <w:tblGrid>
              <w:gridCol w:w="1663"/>
              <w:gridCol w:w="2079"/>
              <w:gridCol w:w="2079"/>
              <w:gridCol w:w="1940"/>
              <w:gridCol w:w="1663"/>
            </w:tblGrid>
            <w:tr w:rsidR="00386BE6" w:rsidRPr="007D4948" w:rsidTr="001A59C1">
              <w:trPr>
                <w:trHeight w:val="869"/>
              </w:trPr>
              <w:tc>
                <w:tcPr>
                  <w:tcW w:w="1663" w:type="dxa"/>
                  <w:tcBorders>
                    <w:top w:val="single" w:sz="4" w:space="0" w:color="000000"/>
                    <w:left w:val="single" w:sz="4" w:space="0" w:color="000000"/>
                    <w:bottom w:val="single" w:sz="4" w:space="0" w:color="000000"/>
                    <w:right w:val="single" w:sz="4" w:space="0" w:color="000000"/>
                  </w:tcBorders>
                  <w:hideMark/>
                </w:tcPr>
                <w:p w:rsidR="00386BE6" w:rsidRPr="007D4948" w:rsidRDefault="00386BE6" w:rsidP="00386BE6">
                  <w:pPr>
                    <w:jc w:val="center"/>
                    <w:rPr>
                      <w:rFonts w:ascii="Times New Roman" w:eastAsia="Calibri" w:hAnsi="Times New Roman" w:cs="Times New Roman"/>
                      <w:b/>
                      <w:sz w:val="24"/>
                      <w:szCs w:val="24"/>
                    </w:rPr>
                  </w:pPr>
                </w:p>
                <w:p w:rsidR="00386BE6" w:rsidRPr="007D4948" w:rsidRDefault="00386BE6" w:rsidP="00386BE6">
                  <w:pPr>
                    <w:jc w:val="center"/>
                    <w:rPr>
                      <w:rFonts w:ascii="Times New Roman" w:eastAsia="Calibri" w:hAnsi="Times New Roman" w:cs="Times New Roman"/>
                      <w:b/>
                      <w:sz w:val="24"/>
                      <w:szCs w:val="24"/>
                    </w:rPr>
                  </w:pPr>
                  <w:r w:rsidRPr="007D4948">
                    <w:rPr>
                      <w:rFonts w:ascii="Times New Roman" w:eastAsia="Calibri" w:hAnsi="Times New Roman" w:cs="Times New Roman"/>
                      <w:b/>
                      <w:sz w:val="24"/>
                      <w:szCs w:val="24"/>
                    </w:rPr>
                    <w:t>КЛАСС</w:t>
                  </w:r>
                </w:p>
              </w:tc>
              <w:tc>
                <w:tcPr>
                  <w:tcW w:w="2079" w:type="dxa"/>
                  <w:tcBorders>
                    <w:top w:val="single" w:sz="4" w:space="0" w:color="000000"/>
                    <w:left w:val="single" w:sz="4" w:space="0" w:color="000000"/>
                    <w:bottom w:val="single" w:sz="4" w:space="0" w:color="000000"/>
                    <w:right w:val="single" w:sz="4" w:space="0" w:color="000000"/>
                  </w:tcBorders>
                  <w:vAlign w:val="center"/>
                </w:tcPr>
                <w:p w:rsidR="00386BE6" w:rsidRPr="007D4948" w:rsidRDefault="00386BE6" w:rsidP="00386BE6">
                  <w:pPr>
                    <w:rPr>
                      <w:rFonts w:ascii="Times New Roman" w:eastAsia="Calibri" w:hAnsi="Times New Roman" w:cs="Times New Roman"/>
                      <w:b/>
                      <w:sz w:val="24"/>
                      <w:szCs w:val="24"/>
                    </w:rPr>
                  </w:pPr>
                  <w:r w:rsidRPr="007D4948">
                    <w:rPr>
                      <w:rFonts w:ascii="Times New Roman" w:eastAsia="Calibri" w:hAnsi="Times New Roman" w:cs="Times New Roman"/>
                      <w:b/>
                      <w:sz w:val="24"/>
                      <w:szCs w:val="24"/>
                    </w:rPr>
                    <w:t>ОТЛИЧНИКИ  %</w:t>
                  </w:r>
                </w:p>
                <w:p w:rsidR="00386BE6" w:rsidRPr="007D4948" w:rsidRDefault="00386BE6" w:rsidP="00386BE6">
                  <w:pPr>
                    <w:jc w:val="center"/>
                    <w:rPr>
                      <w:rFonts w:ascii="Times New Roman" w:eastAsia="Calibri" w:hAnsi="Times New Roman" w:cs="Times New Roman"/>
                      <w:b/>
                      <w:sz w:val="24"/>
                      <w:szCs w:val="24"/>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386BE6" w:rsidRPr="007D4948" w:rsidRDefault="00386BE6" w:rsidP="00386BE6">
                  <w:pPr>
                    <w:jc w:val="center"/>
                    <w:rPr>
                      <w:rFonts w:ascii="Times New Roman" w:eastAsia="Calibri" w:hAnsi="Times New Roman" w:cs="Times New Roman"/>
                      <w:b/>
                      <w:sz w:val="24"/>
                      <w:szCs w:val="24"/>
                    </w:rPr>
                  </w:pPr>
                  <w:r w:rsidRPr="007D4948">
                    <w:rPr>
                      <w:rFonts w:ascii="Times New Roman" w:eastAsia="Calibri" w:hAnsi="Times New Roman" w:cs="Times New Roman"/>
                      <w:b/>
                      <w:sz w:val="24"/>
                      <w:szCs w:val="24"/>
                    </w:rPr>
                    <w:t>ХОРОШИСТЫ  %</w:t>
                  </w:r>
                </w:p>
                <w:p w:rsidR="00386BE6" w:rsidRPr="007D4948" w:rsidRDefault="00386BE6" w:rsidP="00386BE6">
                  <w:pPr>
                    <w:ind w:firstLine="426"/>
                    <w:jc w:val="center"/>
                    <w:rPr>
                      <w:rFonts w:ascii="Times New Roman" w:eastAsia="Calibri" w:hAnsi="Times New Roman" w:cs="Times New Roman"/>
                      <w:b/>
                      <w:sz w:val="24"/>
                      <w:szCs w:val="24"/>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386BE6" w:rsidRPr="007D4948" w:rsidRDefault="00386BE6" w:rsidP="00386BE6">
                  <w:pPr>
                    <w:jc w:val="center"/>
                    <w:rPr>
                      <w:rFonts w:ascii="Times New Roman" w:eastAsia="Calibri" w:hAnsi="Times New Roman" w:cs="Times New Roman"/>
                      <w:b/>
                      <w:sz w:val="24"/>
                      <w:szCs w:val="24"/>
                    </w:rPr>
                  </w:pPr>
                  <w:r w:rsidRPr="007D4948">
                    <w:rPr>
                      <w:rFonts w:ascii="Times New Roman" w:eastAsia="Calibri" w:hAnsi="Times New Roman" w:cs="Times New Roman"/>
                      <w:b/>
                      <w:sz w:val="24"/>
                      <w:szCs w:val="24"/>
                    </w:rPr>
                    <w:t>с одной четверкой %</w:t>
                  </w:r>
                </w:p>
                <w:p w:rsidR="00386BE6" w:rsidRPr="007D4948" w:rsidRDefault="00386BE6" w:rsidP="00386BE6">
                  <w:pPr>
                    <w:jc w:val="center"/>
                    <w:rPr>
                      <w:rFonts w:ascii="Times New Roman" w:eastAsia="Calibri" w:hAnsi="Times New Roman" w:cs="Times New Roman"/>
                      <w:b/>
                      <w:sz w:val="24"/>
                      <w:szCs w:val="24"/>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386BE6" w:rsidRPr="007D4948" w:rsidRDefault="00386BE6" w:rsidP="00386BE6">
                  <w:pPr>
                    <w:jc w:val="center"/>
                    <w:rPr>
                      <w:rFonts w:ascii="Times New Roman" w:eastAsia="Calibri" w:hAnsi="Times New Roman" w:cs="Times New Roman"/>
                      <w:b/>
                      <w:sz w:val="24"/>
                      <w:szCs w:val="24"/>
                    </w:rPr>
                  </w:pPr>
                  <w:r w:rsidRPr="007D4948">
                    <w:rPr>
                      <w:rFonts w:ascii="Times New Roman" w:eastAsia="Calibri" w:hAnsi="Times New Roman" w:cs="Times New Roman"/>
                      <w:b/>
                      <w:sz w:val="24"/>
                      <w:szCs w:val="24"/>
                    </w:rPr>
                    <w:t>с одной тройкой %</w:t>
                  </w:r>
                </w:p>
                <w:p w:rsidR="00386BE6" w:rsidRPr="007D4948" w:rsidRDefault="00386BE6" w:rsidP="00386BE6">
                  <w:pPr>
                    <w:jc w:val="center"/>
                    <w:rPr>
                      <w:rFonts w:ascii="Times New Roman" w:eastAsia="Calibri" w:hAnsi="Times New Roman" w:cs="Times New Roman"/>
                      <w:b/>
                      <w:sz w:val="24"/>
                      <w:szCs w:val="24"/>
                    </w:rPr>
                  </w:pPr>
                </w:p>
              </w:tc>
            </w:tr>
            <w:tr w:rsidR="00386BE6" w:rsidRPr="007D4948" w:rsidTr="001A59C1">
              <w:trPr>
                <w:trHeight w:val="284"/>
              </w:trPr>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2</w:t>
                  </w:r>
                </w:p>
              </w:tc>
              <w:tc>
                <w:tcPr>
                  <w:tcW w:w="2079" w:type="dxa"/>
                  <w:tcBorders>
                    <w:top w:val="single" w:sz="4" w:space="0" w:color="000000"/>
                    <w:left w:val="single" w:sz="4" w:space="0" w:color="000000"/>
                    <w:bottom w:val="single" w:sz="4" w:space="0" w:color="000000"/>
                    <w:right w:val="single" w:sz="4" w:space="0" w:color="000000"/>
                  </w:tcBorders>
                </w:tcPr>
                <w:p w:rsidR="00386BE6" w:rsidRPr="007D4948" w:rsidRDefault="00E0445A" w:rsidP="00386BE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079" w:type="dxa"/>
                  <w:tcBorders>
                    <w:top w:val="single" w:sz="4" w:space="0" w:color="000000"/>
                    <w:left w:val="single" w:sz="4" w:space="0" w:color="000000"/>
                    <w:bottom w:val="single" w:sz="4" w:space="0" w:color="000000"/>
                    <w:right w:val="single" w:sz="4" w:space="0" w:color="000000"/>
                  </w:tcBorders>
                  <w:hideMark/>
                </w:tcPr>
                <w:p w:rsidR="00386BE6" w:rsidRPr="007D4948" w:rsidRDefault="00E0445A" w:rsidP="00386BE6">
                  <w:pPr>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386BE6" w:rsidRPr="007D4948">
                    <w:rPr>
                      <w:rFonts w:ascii="Times New Roman" w:eastAsia="Calibri" w:hAnsi="Times New Roman" w:cs="Times New Roman"/>
                      <w:sz w:val="24"/>
                      <w:szCs w:val="24"/>
                    </w:rPr>
                    <w:t xml:space="preserve">  -   60 %</w:t>
                  </w:r>
                </w:p>
              </w:tc>
              <w:tc>
                <w:tcPr>
                  <w:tcW w:w="1940" w:type="dxa"/>
                  <w:tcBorders>
                    <w:top w:val="single" w:sz="4" w:space="0" w:color="000000"/>
                    <w:left w:val="single" w:sz="4" w:space="0" w:color="000000"/>
                    <w:bottom w:val="single" w:sz="4" w:space="0" w:color="000000"/>
                    <w:right w:val="single" w:sz="4" w:space="0" w:color="000000"/>
                  </w:tcBorders>
                </w:tcPr>
                <w:p w:rsidR="00386BE6" w:rsidRPr="007D4948" w:rsidRDefault="00386BE6" w:rsidP="003E16D6">
                  <w:pPr>
                    <w:numPr>
                      <w:ilvl w:val="0"/>
                      <w:numId w:val="12"/>
                    </w:numPr>
                    <w:contextualSpacing/>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10%</w:t>
                  </w:r>
                </w:p>
              </w:tc>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2-20%</w:t>
                  </w:r>
                </w:p>
              </w:tc>
            </w:tr>
            <w:tr w:rsidR="00386BE6" w:rsidRPr="007D4948" w:rsidTr="001A59C1">
              <w:trPr>
                <w:trHeight w:val="284"/>
              </w:trPr>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3</w:t>
                  </w:r>
                </w:p>
              </w:tc>
              <w:tc>
                <w:tcPr>
                  <w:tcW w:w="2079"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2079" w:type="dxa"/>
                  <w:tcBorders>
                    <w:top w:val="single" w:sz="4" w:space="0" w:color="000000"/>
                    <w:left w:val="single" w:sz="4" w:space="0" w:color="000000"/>
                    <w:bottom w:val="single" w:sz="4" w:space="0" w:color="000000"/>
                    <w:right w:val="single" w:sz="4" w:space="0" w:color="000000"/>
                  </w:tcBorders>
                  <w:hideMark/>
                </w:tcPr>
                <w:p w:rsidR="00386BE6" w:rsidRPr="007D4948" w:rsidRDefault="00E0445A" w:rsidP="00386BE6">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386BE6" w:rsidRPr="007D4948">
                    <w:rPr>
                      <w:rFonts w:ascii="Times New Roman" w:eastAsia="Calibri" w:hAnsi="Times New Roman" w:cs="Times New Roman"/>
                      <w:sz w:val="24"/>
                      <w:szCs w:val="24"/>
                    </w:rPr>
                    <w:t>– 37,5%</w:t>
                  </w:r>
                </w:p>
              </w:tc>
              <w:tc>
                <w:tcPr>
                  <w:tcW w:w="1940"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1-12,5%</w:t>
                  </w:r>
                </w:p>
              </w:tc>
            </w:tr>
            <w:tr w:rsidR="00386BE6" w:rsidRPr="007D4948" w:rsidTr="001A59C1">
              <w:trPr>
                <w:trHeight w:val="284"/>
              </w:trPr>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4</w:t>
                  </w:r>
                </w:p>
              </w:tc>
              <w:tc>
                <w:tcPr>
                  <w:tcW w:w="2079"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1-8,3%</w:t>
                  </w:r>
                </w:p>
              </w:tc>
              <w:tc>
                <w:tcPr>
                  <w:tcW w:w="2079" w:type="dxa"/>
                  <w:tcBorders>
                    <w:top w:val="single" w:sz="4" w:space="0" w:color="000000"/>
                    <w:left w:val="single" w:sz="4" w:space="0" w:color="000000"/>
                    <w:bottom w:val="single" w:sz="4" w:space="0" w:color="000000"/>
                    <w:right w:val="single" w:sz="4" w:space="0" w:color="000000"/>
                  </w:tcBorders>
                  <w:hideMark/>
                </w:tcPr>
                <w:p w:rsidR="00386BE6" w:rsidRPr="007D4948" w:rsidRDefault="00E0445A" w:rsidP="00386BE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386BE6" w:rsidRPr="007D4948">
                    <w:rPr>
                      <w:rFonts w:ascii="Times New Roman" w:eastAsia="Calibri" w:hAnsi="Times New Roman" w:cs="Times New Roman"/>
                      <w:sz w:val="24"/>
                      <w:szCs w:val="24"/>
                    </w:rPr>
                    <w:t>– 35%</w:t>
                  </w:r>
                </w:p>
              </w:tc>
              <w:tc>
                <w:tcPr>
                  <w:tcW w:w="1940"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1-8,3%</w:t>
                  </w:r>
                </w:p>
              </w:tc>
            </w:tr>
            <w:tr w:rsidR="00386BE6" w:rsidRPr="007D4948" w:rsidTr="001A59C1">
              <w:trPr>
                <w:trHeight w:val="284"/>
              </w:trPr>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5</w:t>
                  </w:r>
                </w:p>
              </w:tc>
              <w:tc>
                <w:tcPr>
                  <w:tcW w:w="2079"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2079" w:type="dxa"/>
                  <w:tcBorders>
                    <w:top w:val="single" w:sz="4" w:space="0" w:color="000000"/>
                    <w:left w:val="single" w:sz="4" w:space="0" w:color="000000"/>
                    <w:bottom w:val="single" w:sz="4" w:space="0" w:color="000000"/>
                    <w:right w:val="single" w:sz="4" w:space="0" w:color="000000"/>
                  </w:tcBorders>
                  <w:hideMark/>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3 – 18,7%</w:t>
                  </w:r>
                </w:p>
              </w:tc>
              <w:tc>
                <w:tcPr>
                  <w:tcW w:w="1940"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1-6,2%</w:t>
                  </w:r>
                </w:p>
              </w:tc>
            </w:tr>
            <w:tr w:rsidR="00386BE6" w:rsidRPr="007D4948" w:rsidTr="001A59C1">
              <w:trPr>
                <w:trHeight w:val="284"/>
              </w:trPr>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6</w:t>
                  </w:r>
                </w:p>
              </w:tc>
              <w:tc>
                <w:tcPr>
                  <w:tcW w:w="2079"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2079" w:type="dxa"/>
                  <w:tcBorders>
                    <w:top w:val="single" w:sz="4" w:space="0" w:color="000000"/>
                    <w:left w:val="single" w:sz="4" w:space="0" w:color="000000"/>
                    <w:bottom w:val="single" w:sz="4" w:space="0" w:color="000000"/>
                    <w:right w:val="single" w:sz="4" w:space="0" w:color="000000"/>
                  </w:tcBorders>
                  <w:hideMark/>
                </w:tcPr>
                <w:p w:rsidR="00386BE6" w:rsidRPr="007D4948" w:rsidRDefault="00E0445A" w:rsidP="00386BE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386BE6" w:rsidRPr="007D4948">
                    <w:rPr>
                      <w:rFonts w:ascii="Times New Roman" w:eastAsia="Calibri" w:hAnsi="Times New Roman" w:cs="Times New Roman"/>
                      <w:sz w:val="24"/>
                      <w:szCs w:val="24"/>
                    </w:rPr>
                    <w:t xml:space="preserve"> – 42,8%</w:t>
                  </w:r>
                </w:p>
              </w:tc>
              <w:tc>
                <w:tcPr>
                  <w:tcW w:w="1940"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0</w:t>
                  </w:r>
                </w:p>
              </w:tc>
            </w:tr>
            <w:tr w:rsidR="00386BE6" w:rsidRPr="007D4948" w:rsidTr="001A59C1">
              <w:trPr>
                <w:trHeight w:val="284"/>
              </w:trPr>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7</w:t>
                  </w:r>
                </w:p>
              </w:tc>
              <w:tc>
                <w:tcPr>
                  <w:tcW w:w="2079"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1-8,3%</w:t>
                  </w:r>
                </w:p>
              </w:tc>
              <w:tc>
                <w:tcPr>
                  <w:tcW w:w="2079" w:type="dxa"/>
                  <w:tcBorders>
                    <w:top w:val="single" w:sz="4" w:space="0" w:color="000000"/>
                    <w:left w:val="single" w:sz="4" w:space="0" w:color="000000"/>
                    <w:bottom w:val="single" w:sz="4" w:space="0" w:color="000000"/>
                    <w:right w:val="single" w:sz="4" w:space="0" w:color="000000"/>
                  </w:tcBorders>
                  <w:hideMark/>
                </w:tcPr>
                <w:p w:rsidR="00386BE6" w:rsidRPr="007D4948" w:rsidRDefault="00E0445A" w:rsidP="00386BE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40"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3-25%</w:t>
                  </w:r>
                </w:p>
              </w:tc>
            </w:tr>
            <w:tr w:rsidR="00386BE6" w:rsidRPr="007D4948" w:rsidTr="001A59C1">
              <w:trPr>
                <w:trHeight w:val="343"/>
              </w:trPr>
              <w:tc>
                <w:tcPr>
                  <w:tcW w:w="1663"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8</w:t>
                  </w:r>
                </w:p>
              </w:tc>
              <w:tc>
                <w:tcPr>
                  <w:tcW w:w="2079"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jc w:val="center"/>
                    <w:rPr>
                      <w:rFonts w:ascii="Times New Roman" w:eastAsia="Calibri" w:hAnsi="Times New Roman" w:cs="Times New Roman"/>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2 – 40%</w:t>
                  </w:r>
                </w:p>
              </w:tc>
              <w:tc>
                <w:tcPr>
                  <w:tcW w:w="1940"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jc w:val="center"/>
                    <w:rPr>
                      <w:rFonts w:ascii="Times New Roman" w:eastAsia="Calibri"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2-40%</w:t>
                  </w:r>
                </w:p>
              </w:tc>
            </w:tr>
            <w:tr w:rsidR="00386BE6" w:rsidRPr="007D4948" w:rsidTr="001A59C1">
              <w:trPr>
                <w:trHeight w:val="343"/>
              </w:trPr>
              <w:tc>
                <w:tcPr>
                  <w:tcW w:w="1663"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9</w:t>
                  </w:r>
                </w:p>
              </w:tc>
              <w:tc>
                <w:tcPr>
                  <w:tcW w:w="2079"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jc w:val="center"/>
                    <w:rPr>
                      <w:rFonts w:ascii="Times New Roman" w:eastAsia="Calibri" w:hAnsi="Times New Roman" w:cs="Times New Roman"/>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86BE6" w:rsidRPr="007D4948" w:rsidRDefault="00E0445A" w:rsidP="00386BE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40"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jc w:val="center"/>
                    <w:rPr>
                      <w:rFonts w:ascii="Times New Roman" w:eastAsia="Calibri"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tcPr>
                <w:p w:rsidR="00386BE6" w:rsidRPr="007D4948" w:rsidRDefault="00E0445A" w:rsidP="00386BE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386BE6" w:rsidRPr="007D4948">
                    <w:rPr>
                      <w:rFonts w:ascii="Times New Roman" w:eastAsia="Calibri" w:hAnsi="Times New Roman" w:cs="Times New Roman"/>
                      <w:sz w:val="24"/>
                      <w:szCs w:val="24"/>
                    </w:rPr>
                    <w:t>-20%</w:t>
                  </w:r>
                </w:p>
              </w:tc>
            </w:tr>
            <w:tr w:rsidR="00386BE6" w:rsidRPr="007D4948" w:rsidTr="001A59C1">
              <w:trPr>
                <w:trHeight w:val="487"/>
              </w:trPr>
              <w:tc>
                <w:tcPr>
                  <w:tcW w:w="1663" w:type="dxa"/>
                  <w:tcBorders>
                    <w:top w:val="single" w:sz="4" w:space="0" w:color="auto"/>
                    <w:left w:val="single" w:sz="4" w:space="0" w:color="auto"/>
                    <w:bottom w:val="single" w:sz="4" w:space="0" w:color="auto"/>
                    <w:right w:val="single" w:sz="4" w:space="0" w:color="auto"/>
                  </w:tcBorders>
                  <w:hideMark/>
                </w:tcPr>
                <w:p w:rsidR="00386BE6" w:rsidRPr="007D4948" w:rsidRDefault="00386BE6" w:rsidP="00386BE6">
                  <w:pPr>
                    <w:tabs>
                      <w:tab w:val="center" w:pos="4040"/>
                    </w:tabs>
                    <w:jc w:val="cente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 xml:space="preserve">Итого </w:t>
                  </w:r>
                </w:p>
              </w:tc>
              <w:tc>
                <w:tcPr>
                  <w:tcW w:w="2079"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tabs>
                      <w:tab w:val="center" w:pos="4040"/>
                    </w:tabs>
                    <w:jc w:val="cente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77-2,6%</w:t>
                  </w:r>
                </w:p>
              </w:tc>
              <w:tc>
                <w:tcPr>
                  <w:tcW w:w="2079" w:type="dxa"/>
                  <w:tcBorders>
                    <w:top w:val="single" w:sz="4" w:space="0" w:color="auto"/>
                    <w:left w:val="single" w:sz="4" w:space="0" w:color="auto"/>
                    <w:bottom w:val="single" w:sz="4" w:space="0" w:color="auto"/>
                    <w:right w:val="single" w:sz="4" w:space="0" w:color="auto"/>
                  </w:tcBorders>
                  <w:hideMark/>
                </w:tcPr>
                <w:p w:rsidR="00386BE6" w:rsidRPr="007D4948" w:rsidRDefault="00386BE6" w:rsidP="00386BE6">
                  <w:pPr>
                    <w:tabs>
                      <w:tab w:val="center" w:pos="4040"/>
                    </w:tabs>
                    <w:jc w:val="cente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77 – 28,6%</w:t>
                  </w:r>
                </w:p>
              </w:tc>
              <w:tc>
                <w:tcPr>
                  <w:tcW w:w="1940"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tabs>
                      <w:tab w:val="center" w:pos="4040"/>
                    </w:tabs>
                    <w:jc w:val="cente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77-1,2%</w:t>
                  </w:r>
                </w:p>
              </w:tc>
              <w:tc>
                <w:tcPr>
                  <w:tcW w:w="1663"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tabs>
                      <w:tab w:val="center" w:pos="4040"/>
                    </w:tabs>
                    <w:jc w:val="cente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77-14,3%</w:t>
                  </w:r>
                </w:p>
              </w:tc>
            </w:tr>
          </w:tbl>
          <w:p w:rsidR="00386BE6" w:rsidRPr="007D4948" w:rsidRDefault="00386BE6" w:rsidP="00386BE6">
            <w:pPr>
              <w:widowControl w:val="0"/>
              <w:spacing w:after="0" w:line="256" w:lineRule="auto"/>
              <w:rPr>
                <w:rFonts w:ascii="Times New Roman" w:eastAsia="Andale Sans UI" w:hAnsi="Times New Roman" w:cs="Times New Roman"/>
                <w:b/>
                <w:kern w:val="2"/>
                <w:sz w:val="24"/>
                <w:szCs w:val="24"/>
                <w:highlight w:val="yellow"/>
              </w:rPr>
            </w:pPr>
          </w:p>
          <w:tbl>
            <w:tblPr>
              <w:tblW w:w="9163" w:type="dxa"/>
              <w:tblInd w:w="5" w:type="dxa"/>
              <w:tblLayout w:type="fixed"/>
              <w:tblLook w:val="04A0" w:firstRow="1" w:lastRow="0" w:firstColumn="1" w:lastColumn="0" w:noHBand="0" w:noVBand="1"/>
            </w:tblPr>
            <w:tblGrid>
              <w:gridCol w:w="9163"/>
            </w:tblGrid>
            <w:tr w:rsidR="00386BE6" w:rsidRPr="007D4948" w:rsidTr="00797351">
              <w:trPr>
                <w:trHeight w:val="621"/>
              </w:trPr>
              <w:tc>
                <w:tcPr>
                  <w:tcW w:w="9163" w:type="dxa"/>
                  <w:tcBorders>
                    <w:top w:val="nil"/>
                    <w:left w:val="nil"/>
                    <w:bottom w:val="single" w:sz="4" w:space="0" w:color="141312"/>
                    <w:right w:val="nil"/>
                  </w:tcBorders>
                  <w:vAlign w:val="center"/>
                  <w:hideMark/>
                </w:tcPr>
                <w:p w:rsidR="00386BE6" w:rsidRPr="007D4948" w:rsidRDefault="00386BE6" w:rsidP="003134BB">
                  <w:pPr>
                    <w:framePr w:hSpace="180" w:wrap="around" w:vAnchor="text" w:hAnchor="margin" w:y="89"/>
                    <w:suppressOverlap/>
                    <w:jc w:val="both"/>
                    <w:rPr>
                      <w:rFonts w:ascii="Times New Roman" w:hAnsi="Times New Roman" w:cs="Times New Roman"/>
                      <w:b/>
                      <w:bCs/>
                      <w:sz w:val="24"/>
                      <w:szCs w:val="24"/>
                    </w:rPr>
                  </w:pPr>
                  <w:r w:rsidRPr="007D4948">
                    <w:rPr>
                      <w:rFonts w:ascii="Times New Roman" w:hAnsi="Times New Roman" w:cs="Times New Roman"/>
                      <w:b/>
                      <w:bCs/>
                      <w:sz w:val="24"/>
                      <w:szCs w:val="24"/>
                    </w:rPr>
                    <w:t xml:space="preserve">            Сводная ведомость успеваемости по школе за 2020-2021 учебный год</w:t>
                  </w:r>
                </w:p>
              </w:tc>
            </w:tr>
          </w:tbl>
          <w:p w:rsidR="00797351" w:rsidRDefault="00386BE6" w:rsidP="00386BE6">
            <w:pPr>
              <w:tabs>
                <w:tab w:val="left" w:pos="1620"/>
              </w:tabs>
              <w:spacing w:after="0" w:line="240" w:lineRule="auto"/>
              <w:rPr>
                <w:rFonts w:ascii="Times New Roman" w:eastAsia="Calibri" w:hAnsi="Times New Roman" w:cs="Times New Roman"/>
                <w:sz w:val="24"/>
                <w:szCs w:val="24"/>
              </w:rPr>
            </w:pPr>
            <w:r w:rsidRPr="007D4948">
              <w:rPr>
                <w:rFonts w:ascii="Times New Roman" w:eastAsia="Calibri" w:hAnsi="Times New Roman" w:cs="Times New Roman"/>
                <w:sz w:val="24"/>
                <w:szCs w:val="24"/>
              </w:rPr>
              <w:t xml:space="preserve">     </w:t>
            </w:r>
          </w:p>
          <w:tbl>
            <w:tblPr>
              <w:tblW w:w="9513" w:type="dxa"/>
              <w:tblInd w:w="93" w:type="dxa"/>
              <w:tblLayout w:type="fixed"/>
              <w:tblLook w:val="04A0" w:firstRow="1" w:lastRow="0" w:firstColumn="1" w:lastColumn="0" w:noHBand="0" w:noVBand="1"/>
            </w:tblPr>
            <w:tblGrid>
              <w:gridCol w:w="1575"/>
              <w:gridCol w:w="1417"/>
              <w:gridCol w:w="1701"/>
              <w:gridCol w:w="1843"/>
              <w:gridCol w:w="1701"/>
              <w:gridCol w:w="1276"/>
            </w:tblGrid>
            <w:tr w:rsidR="00797351" w:rsidRPr="00797351" w:rsidTr="00D66A11">
              <w:trPr>
                <w:trHeight w:val="90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Класс</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Всего учащихся</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Отличников/ хорошистов  </w:t>
                  </w:r>
                </w:p>
              </w:tc>
              <w:tc>
                <w:tcPr>
                  <w:tcW w:w="1843"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Качественная успеваемость</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Количественная успеваемость</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Неуспевающих</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18</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c>
                <w:tcPr>
                  <w:tcW w:w="1843"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2</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15</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2/5</w:t>
                  </w:r>
                </w:p>
              </w:tc>
              <w:tc>
                <w:tcPr>
                  <w:tcW w:w="1843" w:type="dxa"/>
                  <w:tcBorders>
                    <w:top w:val="nil"/>
                    <w:left w:val="nil"/>
                    <w:bottom w:val="single" w:sz="4" w:space="0" w:color="141312"/>
                    <w:right w:val="single" w:sz="4" w:space="0" w:color="141312"/>
                  </w:tcBorders>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75,5</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90,7</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3</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10</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0/4</w:t>
                  </w:r>
                </w:p>
              </w:tc>
              <w:tc>
                <w:tcPr>
                  <w:tcW w:w="1843" w:type="dxa"/>
                  <w:tcBorders>
                    <w:top w:val="nil"/>
                    <w:left w:val="nil"/>
                    <w:bottom w:val="single" w:sz="4" w:space="0" w:color="141312"/>
                    <w:right w:val="single" w:sz="4" w:space="0" w:color="141312"/>
                  </w:tcBorders>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78</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100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4</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7</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0/3</w:t>
                  </w:r>
                </w:p>
              </w:tc>
              <w:tc>
                <w:tcPr>
                  <w:tcW w:w="1843" w:type="dxa"/>
                  <w:tcBorders>
                    <w:top w:val="nil"/>
                    <w:left w:val="nil"/>
                    <w:bottom w:val="single" w:sz="4" w:space="0" w:color="141312"/>
                    <w:right w:val="single" w:sz="4" w:space="0" w:color="141312"/>
                  </w:tcBorders>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60,6</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100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5</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11</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0/3</w:t>
                  </w:r>
                </w:p>
              </w:tc>
              <w:tc>
                <w:tcPr>
                  <w:tcW w:w="1843" w:type="dxa"/>
                  <w:tcBorders>
                    <w:top w:val="nil"/>
                    <w:left w:val="nil"/>
                    <w:bottom w:val="single" w:sz="4" w:space="0" w:color="141312"/>
                    <w:right w:val="single" w:sz="4" w:space="0" w:color="141312"/>
                  </w:tcBorders>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64,1</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100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6</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13</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0/2</w:t>
                  </w:r>
                </w:p>
              </w:tc>
              <w:tc>
                <w:tcPr>
                  <w:tcW w:w="1843" w:type="dxa"/>
                  <w:tcBorders>
                    <w:top w:val="nil"/>
                    <w:left w:val="nil"/>
                    <w:bottom w:val="single" w:sz="4" w:space="0" w:color="141312"/>
                    <w:right w:val="single" w:sz="4" w:space="0" w:color="141312"/>
                  </w:tcBorders>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53,6</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100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7</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7</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0/3</w:t>
                  </w:r>
                </w:p>
              </w:tc>
              <w:tc>
                <w:tcPr>
                  <w:tcW w:w="1843" w:type="dxa"/>
                  <w:tcBorders>
                    <w:top w:val="nil"/>
                    <w:left w:val="nil"/>
                    <w:bottom w:val="single" w:sz="4" w:space="0" w:color="141312"/>
                    <w:right w:val="single" w:sz="4" w:space="0" w:color="141312"/>
                  </w:tcBorders>
                  <w:vAlign w:val="bottom"/>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             70</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100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8</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11</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0/2</w:t>
                  </w:r>
                </w:p>
              </w:tc>
              <w:tc>
                <w:tcPr>
                  <w:tcW w:w="1843" w:type="dxa"/>
                  <w:tcBorders>
                    <w:top w:val="nil"/>
                    <w:left w:val="nil"/>
                    <w:bottom w:val="single" w:sz="4" w:space="0" w:color="141312"/>
                    <w:right w:val="single" w:sz="4" w:space="0" w:color="141312"/>
                  </w:tcBorders>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57</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100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9</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6</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         0/2</w:t>
                  </w:r>
                </w:p>
              </w:tc>
              <w:tc>
                <w:tcPr>
                  <w:tcW w:w="1843" w:type="dxa"/>
                  <w:tcBorders>
                    <w:top w:val="nil"/>
                    <w:left w:val="nil"/>
                    <w:bottom w:val="single" w:sz="4" w:space="0" w:color="141312"/>
                    <w:right w:val="single" w:sz="4" w:space="0" w:color="141312"/>
                  </w:tcBorders>
                  <w:vAlign w:val="bottom"/>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             68,5</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        100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617"/>
              </w:trPr>
              <w:tc>
                <w:tcPr>
                  <w:tcW w:w="1575" w:type="dxa"/>
                  <w:tcBorders>
                    <w:top w:val="nil"/>
                    <w:left w:val="single" w:sz="4" w:space="0" w:color="141312"/>
                    <w:bottom w:val="single" w:sz="4" w:space="0" w:color="auto"/>
                    <w:right w:val="single" w:sz="4" w:space="0" w:color="141312"/>
                  </w:tcBorders>
                  <w:shd w:val="clear" w:color="auto" w:fill="FF8080"/>
                  <w:noWrap/>
                  <w:vAlign w:val="bottom"/>
                  <w:hideMark/>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lastRenderedPageBreak/>
                    <w:t>2021-2022г.</w:t>
                  </w:r>
                </w:p>
              </w:tc>
              <w:tc>
                <w:tcPr>
                  <w:tcW w:w="1417"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      99</w:t>
                  </w:r>
                </w:p>
              </w:tc>
              <w:tc>
                <w:tcPr>
                  <w:tcW w:w="1701"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26</w:t>
                  </w:r>
                </w:p>
              </w:tc>
              <w:tc>
                <w:tcPr>
                  <w:tcW w:w="1843"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66</w:t>
                  </w:r>
                </w:p>
              </w:tc>
              <w:tc>
                <w:tcPr>
                  <w:tcW w:w="1701"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98,8</w:t>
                  </w:r>
                </w:p>
              </w:tc>
              <w:tc>
                <w:tcPr>
                  <w:tcW w:w="1276"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w:t>
                  </w:r>
                </w:p>
              </w:tc>
            </w:tr>
            <w:tr w:rsidR="00797351" w:rsidRPr="00797351" w:rsidTr="00D66A11">
              <w:trPr>
                <w:trHeight w:val="337"/>
              </w:trPr>
              <w:tc>
                <w:tcPr>
                  <w:tcW w:w="1575" w:type="dxa"/>
                  <w:tcBorders>
                    <w:top w:val="nil"/>
                    <w:left w:val="single" w:sz="4" w:space="0" w:color="141312"/>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2020-2021г.</w:t>
                  </w:r>
                </w:p>
              </w:tc>
              <w:tc>
                <w:tcPr>
                  <w:tcW w:w="1417"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      92</w:t>
                  </w:r>
                </w:p>
              </w:tc>
              <w:tc>
                <w:tcPr>
                  <w:tcW w:w="1701"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24</w:t>
                  </w:r>
                </w:p>
              </w:tc>
              <w:tc>
                <w:tcPr>
                  <w:tcW w:w="1843"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62</w:t>
                  </w:r>
                </w:p>
              </w:tc>
              <w:tc>
                <w:tcPr>
                  <w:tcW w:w="1701"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99,9</w:t>
                  </w:r>
                </w:p>
              </w:tc>
              <w:tc>
                <w:tcPr>
                  <w:tcW w:w="1276"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w:t>
                  </w:r>
                </w:p>
              </w:tc>
            </w:tr>
            <w:tr w:rsidR="00797351" w:rsidRPr="00797351" w:rsidTr="00D66A11">
              <w:trPr>
                <w:trHeight w:val="70"/>
              </w:trPr>
              <w:tc>
                <w:tcPr>
                  <w:tcW w:w="1575" w:type="dxa"/>
                  <w:tcBorders>
                    <w:top w:val="nil"/>
                    <w:left w:val="single" w:sz="4" w:space="0" w:color="141312"/>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2019-2020г.</w:t>
                  </w:r>
                </w:p>
              </w:tc>
              <w:tc>
                <w:tcPr>
                  <w:tcW w:w="1417"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      90</w:t>
                  </w:r>
                </w:p>
              </w:tc>
              <w:tc>
                <w:tcPr>
                  <w:tcW w:w="1701"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31</w:t>
                  </w:r>
                </w:p>
              </w:tc>
              <w:tc>
                <w:tcPr>
                  <w:tcW w:w="1843"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71,8</w:t>
                  </w:r>
                </w:p>
              </w:tc>
              <w:tc>
                <w:tcPr>
                  <w:tcW w:w="1701"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99,8</w:t>
                  </w:r>
                </w:p>
              </w:tc>
              <w:tc>
                <w:tcPr>
                  <w:tcW w:w="1276"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3134BB">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w:t>
                  </w:r>
                </w:p>
              </w:tc>
            </w:tr>
          </w:tbl>
          <w:tbl>
            <w:tblPr>
              <w:tblpPr w:leftFromText="180" w:rightFromText="180" w:vertAnchor="text" w:horzAnchor="margin" w:tblpY="122"/>
              <w:tblW w:w="9606" w:type="dxa"/>
              <w:tblLayout w:type="fixed"/>
              <w:tblLook w:val="04A0" w:firstRow="1" w:lastRow="0" w:firstColumn="1" w:lastColumn="0" w:noHBand="0" w:noVBand="1"/>
            </w:tblPr>
            <w:tblGrid>
              <w:gridCol w:w="3086"/>
              <w:gridCol w:w="3118"/>
              <w:gridCol w:w="3402"/>
            </w:tblGrid>
            <w:tr w:rsidR="00797351" w:rsidRPr="00797351" w:rsidTr="00D66A11">
              <w:trPr>
                <w:trHeight w:val="983"/>
              </w:trPr>
              <w:tc>
                <w:tcPr>
                  <w:tcW w:w="3086" w:type="dxa"/>
                  <w:tcBorders>
                    <w:top w:val="single" w:sz="4" w:space="0" w:color="000000"/>
                    <w:left w:val="single" w:sz="4" w:space="0" w:color="000000"/>
                    <w:bottom w:val="single" w:sz="4" w:space="0" w:color="000000"/>
                    <w:right w:val="nil"/>
                  </w:tcBorders>
                  <w:hideMark/>
                </w:tcPr>
                <w:p w:rsidR="00797351" w:rsidRPr="00797351" w:rsidRDefault="00797351" w:rsidP="00797351">
                  <w:pPr>
                    <w:widowControl w:val="0"/>
                    <w:suppressAutoHyphens/>
                    <w:snapToGrid w:val="0"/>
                    <w:spacing w:after="0" w:line="256" w:lineRule="auto"/>
                    <w:rPr>
                      <w:rFonts w:ascii="Times New Roman" w:eastAsia="Andale Sans UI" w:hAnsi="Times New Roman" w:cs="Times New Roman"/>
                      <w:b/>
                      <w:kern w:val="2"/>
                      <w:sz w:val="28"/>
                      <w:szCs w:val="24"/>
                    </w:rPr>
                  </w:pPr>
                  <w:r w:rsidRPr="00797351">
                    <w:rPr>
                      <w:rFonts w:ascii="Times New Roman" w:eastAsia="Andale Sans UI" w:hAnsi="Times New Roman" w:cs="Times New Roman"/>
                      <w:b/>
                      <w:kern w:val="2"/>
                      <w:sz w:val="28"/>
                      <w:szCs w:val="24"/>
                    </w:rPr>
                    <w:t>Периоды учебного времени</w:t>
                  </w:r>
                </w:p>
              </w:tc>
              <w:tc>
                <w:tcPr>
                  <w:tcW w:w="3118" w:type="dxa"/>
                  <w:tcBorders>
                    <w:top w:val="single" w:sz="4" w:space="0" w:color="000000"/>
                    <w:left w:val="single" w:sz="4" w:space="0" w:color="000000"/>
                    <w:bottom w:val="single" w:sz="4" w:space="0" w:color="000000"/>
                    <w:right w:val="nil"/>
                  </w:tcBorders>
                  <w:hideMark/>
                </w:tcPr>
                <w:p w:rsidR="00797351" w:rsidRPr="00797351" w:rsidRDefault="00797351" w:rsidP="00797351">
                  <w:pPr>
                    <w:widowControl w:val="0"/>
                    <w:suppressAutoHyphens/>
                    <w:snapToGrid w:val="0"/>
                    <w:spacing w:after="0" w:line="256" w:lineRule="auto"/>
                    <w:rPr>
                      <w:rFonts w:ascii="Times New Roman" w:eastAsia="Andale Sans UI" w:hAnsi="Times New Roman" w:cs="Times New Roman"/>
                      <w:b/>
                      <w:kern w:val="2"/>
                      <w:sz w:val="28"/>
                      <w:szCs w:val="24"/>
                    </w:rPr>
                  </w:pPr>
                  <w:r w:rsidRPr="00797351">
                    <w:rPr>
                      <w:rFonts w:ascii="Times New Roman" w:eastAsia="Andale Sans UI" w:hAnsi="Times New Roman" w:cs="Times New Roman"/>
                      <w:b/>
                      <w:kern w:val="2"/>
                      <w:sz w:val="28"/>
                      <w:szCs w:val="24"/>
                    </w:rPr>
                    <w:t xml:space="preserve">Абсолютная успеваемость </w:t>
                  </w:r>
                  <w:proofErr w:type="gramStart"/>
                  <w:r w:rsidRPr="00797351">
                    <w:rPr>
                      <w:rFonts w:ascii="Times New Roman" w:eastAsia="Andale Sans UI" w:hAnsi="Times New Roman" w:cs="Times New Roman"/>
                      <w:b/>
                      <w:kern w:val="2"/>
                      <w:sz w:val="28"/>
                      <w:szCs w:val="24"/>
                    </w:rPr>
                    <w:t>в</w:t>
                  </w:r>
                  <w:proofErr w:type="gramEnd"/>
                  <w:r w:rsidRPr="00797351">
                    <w:rPr>
                      <w:rFonts w:ascii="Times New Roman" w:eastAsia="Andale Sans UI" w:hAnsi="Times New Roman" w:cs="Times New Roman"/>
                      <w:b/>
                      <w:kern w:val="2"/>
                      <w:sz w:val="28"/>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797351" w:rsidRPr="00797351" w:rsidRDefault="00797351" w:rsidP="00797351">
                  <w:pPr>
                    <w:widowControl w:val="0"/>
                    <w:suppressAutoHyphens/>
                    <w:snapToGrid w:val="0"/>
                    <w:spacing w:after="0" w:line="256" w:lineRule="auto"/>
                    <w:rPr>
                      <w:rFonts w:ascii="Times New Roman" w:eastAsia="Andale Sans UI" w:hAnsi="Times New Roman" w:cs="Times New Roman"/>
                      <w:b/>
                      <w:kern w:val="2"/>
                      <w:sz w:val="28"/>
                      <w:szCs w:val="24"/>
                    </w:rPr>
                  </w:pPr>
                  <w:r w:rsidRPr="00797351">
                    <w:rPr>
                      <w:rFonts w:ascii="Times New Roman" w:eastAsia="Andale Sans UI" w:hAnsi="Times New Roman" w:cs="Times New Roman"/>
                      <w:b/>
                      <w:kern w:val="2"/>
                      <w:sz w:val="28"/>
                      <w:szCs w:val="24"/>
                    </w:rPr>
                    <w:t xml:space="preserve">Качественная успеваемость </w:t>
                  </w:r>
                  <w:proofErr w:type="gramStart"/>
                  <w:r w:rsidRPr="00797351">
                    <w:rPr>
                      <w:rFonts w:ascii="Times New Roman" w:eastAsia="Andale Sans UI" w:hAnsi="Times New Roman" w:cs="Times New Roman"/>
                      <w:b/>
                      <w:kern w:val="2"/>
                      <w:sz w:val="28"/>
                      <w:szCs w:val="24"/>
                    </w:rPr>
                    <w:t>в</w:t>
                  </w:r>
                  <w:proofErr w:type="gramEnd"/>
                  <w:r w:rsidRPr="00797351">
                    <w:rPr>
                      <w:rFonts w:ascii="Times New Roman" w:eastAsia="Andale Sans UI" w:hAnsi="Times New Roman" w:cs="Times New Roman"/>
                      <w:b/>
                      <w:kern w:val="2"/>
                      <w:sz w:val="28"/>
                      <w:szCs w:val="24"/>
                    </w:rPr>
                    <w:t xml:space="preserve"> %</w:t>
                  </w:r>
                </w:p>
              </w:tc>
            </w:tr>
            <w:tr w:rsidR="00797351" w:rsidRPr="00797351" w:rsidTr="00D66A11">
              <w:trPr>
                <w:trHeight w:val="274"/>
              </w:trPr>
              <w:tc>
                <w:tcPr>
                  <w:tcW w:w="3086" w:type="dxa"/>
                  <w:tcBorders>
                    <w:top w:val="single" w:sz="4" w:space="0" w:color="auto"/>
                    <w:left w:val="single" w:sz="4" w:space="0" w:color="000000"/>
                    <w:bottom w:val="single" w:sz="4" w:space="0" w:color="000000"/>
                    <w:right w:val="nil"/>
                  </w:tcBorders>
                </w:tcPr>
                <w:p w:rsidR="00797351" w:rsidRPr="00797351" w:rsidRDefault="00797351" w:rsidP="00797351">
                  <w:pPr>
                    <w:widowControl w:val="0"/>
                    <w:suppressAutoHyphens/>
                    <w:snapToGrid w:val="0"/>
                    <w:spacing w:after="0" w:line="256" w:lineRule="auto"/>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2017-2018</w:t>
                  </w:r>
                  <w:r w:rsidRPr="00797351">
                    <w:rPr>
                      <w:rFonts w:ascii="Times New Roman" w:eastAsia="Andale Sans UI" w:hAnsi="Times New Roman" w:cs="Times New Roman"/>
                      <w:color w:val="FF0000"/>
                      <w:kern w:val="2"/>
                      <w:sz w:val="28"/>
                      <w:szCs w:val="24"/>
                    </w:rPr>
                    <w:t xml:space="preserve"> уч. г.</w:t>
                  </w:r>
                </w:p>
              </w:tc>
              <w:tc>
                <w:tcPr>
                  <w:tcW w:w="3118" w:type="dxa"/>
                  <w:tcBorders>
                    <w:top w:val="single" w:sz="4" w:space="0" w:color="auto"/>
                    <w:left w:val="single" w:sz="4" w:space="0" w:color="000000"/>
                    <w:bottom w:val="single" w:sz="4" w:space="0" w:color="000000"/>
                    <w:right w:val="nil"/>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99.5%</w:t>
                  </w:r>
                </w:p>
              </w:tc>
              <w:tc>
                <w:tcPr>
                  <w:tcW w:w="3402" w:type="dxa"/>
                  <w:tcBorders>
                    <w:top w:val="single" w:sz="4" w:space="0" w:color="auto"/>
                    <w:left w:val="single" w:sz="4" w:space="0" w:color="000000"/>
                    <w:bottom w:val="single" w:sz="4" w:space="0" w:color="000000"/>
                    <w:right w:val="single" w:sz="4" w:space="0" w:color="000000"/>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70.4%</w:t>
                  </w:r>
                </w:p>
              </w:tc>
            </w:tr>
            <w:tr w:rsidR="00797351" w:rsidRPr="00797351" w:rsidTr="00D66A11">
              <w:trPr>
                <w:trHeight w:val="435"/>
              </w:trPr>
              <w:tc>
                <w:tcPr>
                  <w:tcW w:w="3086" w:type="dxa"/>
                  <w:tcBorders>
                    <w:top w:val="single" w:sz="4" w:space="0" w:color="000000"/>
                    <w:left w:val="single" w:sz="4" w:space="0" w:color="000000"/>
                    <w:bottom w:val="single" w:sz="4" w:space="0" w:color="000000"/>
                    <w:right w:val="nil"/>
                  </w:tcBorders>
                </w:tcPr>
                <w:p w:rsidR="00797351" w:rsidRPr="00797351" w:rsidRDefault="00797351" w:rsidP="00797351">
                  <w:pPr>
                    <w:widowControl w:val="0"/>
                    <w:suppressAutoHyphens/>
                    <w:snapToGrid w:val="0"/>
                    <w:spacing w:after="0" w:line="256" w:lineRule="auto"/>
                    <w:rPr>
                      <w:rFonts w:ascii="Times New Roman" w:eastAsia="Andale Sans UI" w:hAnsi="Times New Roman" w:cs="Times New Roman"/>
                      <w:kern w:val="2"/>
                      <w:sz w:val="28"/>
                      <w:szCs w:val="32"/>
                    </w:rPr>
                  </w:pPr>
                  <w:r w:rsidRPr="00797351">
                    <w:rPr>
                      <w:rFonts w:ascii="Times New Roman" w:eastAsia="Andale Sans UI" w:hAnsi="Times New Roman" w:cs="Times New Roman"/>
                      <w:b/>
                      <w:color w:val="FF0000"/>
                      <w:kern w:val="2"/>
                      <w:sz w:val="28"/>
                      <w:szCs w:val="32"/>
                    </w:rPr>
                    <w:t>2018-2019 уч. г</w:t>
                  </w:r>
                  <w:r w:rsidRPr="00797351">
                    <w:rPr>
                      <w:rFonts w:ascii="Times New Roman" w:eastAsia="Andale Sans UI" w:hAnsi="Times New Roman" w:cs="Times New Roman"/>
                      <w:kern w:val="2"/>
                      <w:sz w:val="28"/>
                      <w:szCs w:val="32"/>
                    </w:rPr>
                    <w:t>.</w:t>
                  </w:r>
                </w:p>
              </w:tc>
              <w:tc>
                <w:tcPr>
                  <w:tcW w:w="3118" w:type="dxa"/>
                  <w:tcBorders>
                    <w:top w:val="single" w:sz="4" w:space="0" w:color="000000"/>
                    <w:left w:val="single" w:sz="4" w:space="0" w:color="000000"/>
                    <w:bottom w:val="single" w:sz="4" w:space="0" w:color="000000"/>
                    <w:right w:val="nil"/>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99 %</w:t>
                  </w:r>
                </w:p>
              </w:tc>
              <w:tc>
                <w:tcPr>
                  <w:tcW w:w="3402" w:type="dxa"/>
                  <w:tcBorders>
                    <w:top w:val="single" w:sz="4" w:space="0" w:color="000000"/>
                    <w:left w:val="single" w:sz="4" w:space="0" w:color="000000"/>
                    <w:bottom w:val="single" w:sz="4" w:space="0" w:color="000000"/>
                    <w:right w:val="single" w:sz="4" w:space="0" w:color="000000"/>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74,7 %</w:t>
                  </w:r>
                </w:p>
              </w:tc>
            </w:tr>
            <w:tr w:rsidR="00797351" w:rsidRPr="00797351" w:rsidTr="00D66A11">
              <w:trPr>
                <w:trHeight w:val="250"/>
              </w:trPr>
              <w:tc>
                <w:tcPr>
                  <w:tcW w:w="3086" w:type="dxa"/>
                  <w:tcBorders>
                    <w:top w:val="single" w:sz="4" w:space="0" w:color="000000"/>
                    <w:left w:val="single" w:sz="4" w:space="0" w:color="000000"/>
                    <w:bottom w:val="single" w:sz="4" w:space="0" w:color="000000"/>
                    <w:right w:val="nil"/>
                  </w:tcBorders>
                </w:tcPr>
                <w:p w:rsidR="00797351" w:rsidRPr="00797351" w:rsidRDefault="00797351" w:rsidP="00797351">
                  <w:pPr>
                    <w:widowControl w:val="0"/>
                    <w:suppressAutoHyphens/>
                    <w:snapToGrid w:val="0"/>
                    <w:spacing w:after="0" w:line="256" w:lineRule="auto"/>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2019-2020 уч. г</w:t>
                  </w:r>
                </w:p>
              </w:tc>
              <w:tc>
                <w:tcPr>
                  <w:tcW w:w="3118" w:type="dxa"/>
                  <w:tcBorders>
                    <w:top w:val="single" w:sz="4" w:space="0" w:color="000000"/>
                    <w:left w:val="single" w:sz="4" w:space="0" w:color="000000"/>
                    <w:bottom w:val="single" w:sz="4" w:space="0" w:color="000000"/>
                    <w:right w:val="nil"/>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99,8</w:t>
                  </w:r>
                </w:p>
              </w:tc>
              <w:tc>
                <w:tcPr>
                  <w:tcW w:w="3402" w:type="dxa"/>
                  <w:tcBorders>
                    <w:top w:val="single" w:sz="4" w:space="0" w:color="000000"/>
                    <w:left w:val="single" w:sz="4" w:space="0" w:color="000000"/>
                    <w:bottom w:val="single" w:sz="4" w:space="0" w:color="000000"/>
                    <w:right w:val="single" w:sz="4" w:space="0" w:color="000000"/>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kern w:val="2"/>
                      <w:sz w:val="28"/>
                      <w:szCs w:val="24"/>
                    </w:rPr>
                  </w:pPr>
                  <w:r w:rsidRPr="00797351">
                    <w:rPr>
                      <w:rFonts w:ascii="Times New Roman" w:eastAsia="Andale Sans UI" w:hAnsi="Times New Roman" w:cs="Times New Roman"/>
                      <w:b/>
                      <w:color w:val="FF0000"/>
                      <w:kern w:val="2"/>
                      <w:sz w:val="28"/>
                      <w:szCs w:val="24"/>
                    </w:rPr>
                    <w:t>71,8</w:t>
                  </w:r>
                </w:p>
              </w:tc>
            </w:tr>
            <w:tr w:rsidR="00797351" w:rsidRPr="00797351" w:rsidTr="00D66A11">
              <w:trPr>
                <w:trHeight w:val="259"/>
              </w:trPr>
              <w:tc>
                <w:tcPr>
                  <w:tcW w:w="3086" w:type="dxa"/>
                  <w:tcBorders>
                    <w:top w:val="single" w:sz="4" w:space="0" w:color="000000"/>
                    <w:left w:val="single" w:sz="4" w:space="0" w:color="000000"/>
                    <w:bottom w:val="single" w:sz="4" w:space="0" w:color="auto"/>
                    <w:right w:val="nil"/>
                  </w:tcBorders>
                </w:tcPr>
                <w:p w:rsidR="00797351" w:rsidRPr="00797351" w:rsidRDefault="00797351" w:rsidP="00797351">
                  <w:pPr>
                    <w:tabs>
                      <w:tab w:val="left" w:pos="2010"/>
                    </w:tabs>
                    <w:spacing w:after="0" w:line="240" w:lineRule="auto"/>
                    <w:rPr>
                      <w:rFonts w:ascii="Times New Roman" w:eastAsia="Andale Sans UI" w:hAnsi="Times New Roman" w:cs="Times New Roman"/>
                      <w:b/>
                      <w:sz w:val="28"/>
                      <w:szCs w:val="24"/>
                    </w:rPr>
                  </w:pPr>
                  <w:r w:rsidRPr="00797351">
                    <w:rPr>
                      <w:rFonts w:ascii="Times New Roman" w:eastAsia="Andale Sans UI" w:hAnsi="Times New Roman" w:cs="Times New Roman"/>
                      <w:b/>
                      <w:color w:val="FF0000"/>
                      <w:sz w:val="28"/>
                      <w:szCs w:val="24"/>
                    </w:rPr>
                    <w:t>2020-2021уч.г.</w:t>
                  </w:r>
                </w:p>
              </w:tc>
              <w:tc>
                <w:tcPr>
                  <w:tcW w:w="3118" w:type="dxa"/>
                  <w:tcBorders>
                    <w:top w:val="single" w:sz="4" w:space="0" w:color="000000"/>
                    <w:left w:val="single" w:sz="4" w:space="0" w:color="000000"/>
                    <w:bottom w:val="single" w:sz="4" w:space="0" w:color="auto"/>
                    <w:right w:val="nil"/>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99,9</w:t>
                  </w:r>
                </w:p>
              </w:tc>
              <w:tc>
                <w:tcPr>
                  <w:tcW w:w="3402" w:type="dxa"/>
                  <w:tcBorders>
                    <w:top w:val="single" w:sz="4" w:space="0" w:color="000000"/>
                    <w:left w:val="single" w:sz="4" w:space="0" w:color="000000"/>
                    <w:bottom w:val="single" w:sz="4" w:space="0" w:color="auto"/>
                    <w:right w:val="single" w:sz="4" w:space="0" w:color="000000"/>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62</w:t>
                  </w:r>
                </w:p>
              </w:tc>
            </w:tr>
            <w:tr w:rsidR="00797351" w:rsidRPr="00797351" w:rsidTr="00D66A11">
              <w:trPr>
                <w:trHeight w:val="364"/>
              </w:trPr>
              <w:tc>
                <w:tcPr>
                  <w:tcW w:w="3086" w:type="dxa"/>
                  <w:tcBorders>
                    <w:top w:val="single" w:sz="4" w:space="0" w:color="000000"/>
                    <w:left w:val="single" w:sz="4" w:space="0" w:color="000000"/>
                    <w:bottom w:val="single" w:sz="4" w:space="0" w:color="auto"/>
                    <w:right w:val="nil"/>
                  </w:tcBorders>
                </w:tcPr>
                <w:p w:rsidR="00797351" w:rsidRPr="00797351" w:rsidRDefault="00797351" w:rsidP="00797351">
                  <w:pPr>
                    <w:tabs>
                      <w:tab w:val="left" w:pos="2010"/>
                    </w:tabs>
                    <w:spacing w:after="0" w:line="240" w:lineRule="auto"/>
                    <w:rPr>
                      <w:rFonts w:ascii="Times New Roman" w:eastAsia="Andale Sans UI" w:hAnsi="Times New Roman" w:cs="Times New Roman"/>
                      <w:b/>
                      <w:sz w:val="28"/>
                      <w:szCs w:val="24"/>
                    </w:rPr>
                  </w:pPr>
                  <w:r w:rsidRPr="00797351">
                    <w:rPr>
                      <w:rFonts w:ascii="Times New Roman" w:eastAsia="Andale Sans UI" w:hAnsi="Times New Roman" w:cs="Times New Roman"/>
                      <w:b/>
                      <w:color w:val="FF0000"/>
                      <w:sz w:val="28"/>
                      <w:szCs w:val="24"/>
                    </w:rPr>
                    <w:t>2021-2022уч.г.</w:t>
                  </w:r>
                </w:p>
              </w:tc>
              <w:tc>
                <w:tcPr>
                  <w:tcW w:w="3118" w:type="dxa"/>
                  <w:tcBorders>
                    <w:top w:val="single" w:sz="4" w:space="0" w:color="000000"/>
                    <w:left w:val="single" w:sz="4" w:space="0" w:color="000000"/>
                    <w:bottom w:val="single" w:sz="4" w:space="0" w:color="auto"/>
                    <w:right w:val="nil"/>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98,8</w:t>
                  </w:r>
                </w:p>
              </w:tc>
              <w:tc>
                <w:tcPr>
                  <w:tcW w:w="3402" w:type="dxa"/>
                  <w:tcBorders>
                    <w:top w:val="single" w:sz="4" w:space="0" w:color="000000"/>
                    <w:left w:val="single" w:sz="4" w:space="0" w:color="000000"/>
                    <w:bottom w:val="single" w:sz="4" w:space="0" w:color="auto"/>
                    <w:right w:val="single" w:sz="4" w:space="0" w:color="000000"/>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66</w:t>
                  </w:r>
                </w:p>
              </w:tc>
            </w:tr>
          </w:tbl>
          <w:p w:rsidR="00797351" w:rsidRDefault="00797351" w:rsidP="00386BE6">
            <w:pPr>
              <w:tabs>
                <w:tab w:val="left" w:pos="1620"/>
              </w:tabs>
              <w:spacing w:after="0" w:line="240" w:lineRule="auto"/>
              <w:rPr>
                <w:rFonts w:ascii="Times New Roman" w:eastAsia="Calibri" w:hAnsi="Times New Roman" w:cs="Times New Roman"/>
                <w:sz w:val="24"/>
                <w:szCs w:val="24"/>
              </w:rPr>
            </w:pPr>
          </w:p>
          <w:p w:rsidR="00797351" w:rsidRDefault="00386BE6" w:rsidP="00386BE6">
            <w:pPr>
              <w:tabs>
                <w:tab w:val="left" w:pos="1620"/>
              </w:tabs>
              <w:spacing w:after="0" w:line="240" w:lineRule="auto"/>
              <w:rPr>
                <w:rFonts w:ascii="Times New Roman" w:eastAsia="Calibri" w:hAnsi="Times New Roman" w:cs="Times New Roman"/>
                <w:sz w:val="24"/>
                <w:szCs w:val="24"/>
              </w:rPr>
            </w:pPr>
            <w:r w:rsidRPr="007D4948">
              <w:rPr>
                <w:rFonts w:ascii="Times New Roman" w:eastAsia="Calibri" w:hAnsi="Times New Roman" w:cs="Times New Roman"/>
                <w:sz w:val="24"/>
                <w:szCs w:val="24"/>
              </w:rPr>
              <w:t xml:space="preserve"> </w:t>
            </w:r>
            <w:r w:rsidR="00797351" w:rsidRPr="00797351">
              <w:rPr>
                <w:rFonts w:ascii="Times New Roman" w:eastAsia="Calibri" w:hAnsi="Times New Roman" w:cs="Times New Roman"/>
                <w:sz w:val="24"/>
                <w:szCs w:val="24"/>
              </w:rPr>
              <w:t>Качество знаний детей  незначительно повысилось  по сравнению с прошлыми годами на 4%.  Показатель успеваемости на том же уровне, но есть  учащихся, которые  имеют академические задолженности. Количество «круглых» отличников  на том же уровне</w:t>
            </w:r>
            <w:proofErr w:type="gramStart"/>
            <w:r w:rsidR="00797351" w:rsidRPr="00797351">
              <w:rPr>
                <w:rFonts w:ascii="Times New Roman" w:eastAsia="Calibri" w:hAnsi="Times New Roman" w:cs="Times New Roman"/>
                <w:sz w:val="24"/>
                <w:szCs w:val="24"/>
              </w:rPr>
              <w:t xml:space="preserve"> ,</w:t>
            </w:r>
            <w:proofErr w:type="gramEnd"/>
            <w:r w:rsidR="00797351" w:rsidRPr="00797351">
              <w:rPr>
                <w:rFonts w:ascii="Times New Roman" w:eastAsia="Calibri" w:hAnsi="Times New Roman" w:cs="Times New Roman"/>
                <w:sz w:val="24"/>
                <w:szCs w:val="24"/>
              </w:rPr>
              <w:t xml:space="preserve">что и  2020-2021 </w:t>
            </w:r>
            <w:proofErr w:type="spellStart"/>
            <w:r w:rsidR="00797351" w:rsidRPr="00797351">
              <w:rPr>
                <w:rFonts w:ascii="Times New Roman" w:eastAsia="Calibri" w:hAnsi="Times New Roman" w:cs="Times New Roman"/>
                <w:sz w:val="24"/>
                <w:szCs w:val="24"/>
              </w:rPr>
              <w:t>уч.г</w:t>
            </w:r>
            <w:proofErr w:type="spellEnd"/>
            <w:r w:rsidR="00797351" w:rsidRPr="00797351">
              <w:rPr>
                <w:rFonts w:ascii="Times New Roman" w:eastAsia="Calibri" w:hAnsi="Times New Roman" w:cs="Times New Roman"/>
                <w:sz w:val="24"/>
                <w:szCs w:val="24"/>
              </w:rPr>
              <w:t>. ( 2 ученика)..Повысилось  количество учащихся успевающих на «4» и «5» с 24  человека в прошлом году до 26 человек в 2022 году</w:t>
            </w:r>
          </w:p>
          <w:p w:rsidR="00386BE6" w:rsidRPr="007D4948" w:rsidRDefault="00797351" w:rsidP="00386BE6">
            <w:pPr>
              <w:tabs>
                <w:tab w:val="left" w:pos="1620"/>
              </w:tabs>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 xml:space="preserve">  </w:t>
            </w:r>
            <w:r w:rsidR="00386BE6" w:rsidRPr="007D4948">
              <w:rPr>
                <w:rFonts w:ascii="Times New Roman" w:eastAsia="Times New Roman" w:hAnsi="Times New Roman" w:cs="Times New Roman"/>
                <w:sz w:val="24"/>
                <w:szCs w:val="24"/>
                <w:lang w:eastAsia="ru-RU"/>
              </w:rPr>
              <w:t xml:space="preserve">Учебный год школа </w:t>
            </w:r>
            <w:r>
              <w:rPr>
                <w:rFonts w:ascii="Times New Roman" w:eastAsia="Times New Roman" w:hAnsi="Times New Roman" w:cs="Times New Roman"/>
                <w:sz w:val="24"/>
                <w:szCs w:val="24"/>
                <w:lang w:eastAsia="ru-RU"/>
              </w:rPr>
              <w:t>закончила с успеваемостью  98.8%, качество – 66%, обученость-67% , средний бал – 3,9</w:t>
            </w:r>
            <w:r w:rsidR="00386BE6" w:rsidRPr="007D4948">
              <w:rPr>
                <w:rFonts w:ascii="Times New Roman" w:eastAsia="Times New Roman" w:hAnsi="Times New Roman" w:cs="Times New Roman"/>
                <w:sz w:val="24"/>
                <w:szCs w:val="24"/>
                <w:lang w:eastAsia="ru-RU"/>
              </w:rPr>
              <w:t xml:space="preserve">,  что </w:t>
            </w:r>
            <w:r>
              <w:rPr>
                <w:rFonts w:ascii="Times New Roman" w:eastAsia="Times New Roman" w:hAnsi="Times New Roman" w:cs="Times New Roman"/>
                <w:sz w:val="24"/>
                <w:szCs w:val="24"/>
                <w:lang w:eastAsia="ru-RU"/>
              </w:rPr>
              <w:t xml:space="preserve">выше предыдущего 2020-2021 </w:t>
            </w:r>
            <w:r w:rsidR="00386BE6" w:rsidRPr="007D4948">
              <w:rPr>
                <w:rFonts w:ascii="Times New Roman" w:eastAsia="Times New Roman" w:hAnsi="Times New Roman" w:cs="Times New Roman"/>
                <w:sz w:val="24"/>
                <w:szCs w:val="24"/>
                <w:lang w:eastAsia="ru-RU"/>
              </w:rPr>
              <w:t>года</w:t>
            </w:r>
            <w:proofErr w:type="gramStart"/>
            <w:r w:rsidR="00386BE6" w:rsidRPr="007D49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(усп.-99,9%, кач.-62%</w:t>
            </w:r>
            <w:r w:rsidR="00386BE6" w:rsidRPr="007D494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386BE6" w:rsidRPr="007D4948">
              <w:rPr>
                <w:rFonts w:ascii="Times New Roman" w:eastAsia="Times New Roman" w:hAnsi="Times New Roman" w:cs="Times New Roman"/>
                <w:b/>
                <w:sz w:val="24"/>
                <w:szCs w:val="24"/>
                <w:lang w:eastAsia="ru-RU"/>
              </w:rPr>
              <w:t xml:space="preserve"> На отлично</w:t>
            </w:r>
            <w:r w:rsidR="00386BE6" w:rsidRPr="007D4948">
              <w:rPr>
                <w:rFonts w:ascii="Times New Roman" w:eastAsia="Times New Roman" w:hAnsi="Times New Roman" w:cs="Times New Roman"/>
                <w:sz w:val="24"/>
                <w:szCs w:val="24"/>
                <w:lang w:eastAsia="ru-RU"/>
              </w:rPr>
              <w:t xml:space="preserve"> – 2 чел. ,  </w:t>
            </w:r>
            <w:r w:rsidR="00386BE6" w:rsidRPr="007D4948">
              <w:rPr>
                <w:rFonts w:ascii="Times New Roman" w:eastAsia="Times New Roman" w:hAnsi="Times New Roman" w:cs="Times New Roman"/>
                <w:b/>
                <w:sz w:val="24"/>
                <w:szCs w:val="24"/>
                <w:lang w:eastAsia="ru-RU"/>
              </w:rPr>
              <w:t>хорошистов</w:t>
            </w:r>
            <w:r>
              <w:rPr>
                <w:rFonts w:ascii="Times New Roman" w:eastAsia="Times New Roman" w:hAnsi="Times New Roman" w:cs="Times New Roman"/>
                <w:sz w:val="24"/>
                <w:szCs w:val="24"/>
                <w:lang w:eastAsia="ru-RU"/>
              </w:rPr>
              <w:t xml:space="preserve"> – 24 человека</w:t>
            </w:r>
            <w:r w:rsidR="00386BE6" w:rsidRPr="007D4948">
              <w:rPr>
                <w:rFonts w:ascii="Times New Roman" w:eastAsia="Times New Roman" w:hAnsi="Times New Roman" w:cs="Times New Roman"/>
                <w:sz w:val="24"/>
                <w:szCs w:val="24"/>
                <w:lang w:eastAsia="ru-RU"/>
              </w:rPr>
              <w:t xml:space="preserve"> </w:t>
            </w:r>
          </w:p>
          <w:p w:rsidR="00386BE6" w:rsidRPr="007D4948" w:rsidRDefault="00386BE6" w:rsidP="00386BE6">
            <w:pPr>
              <w:tabs>
                <w:tab w:val="left" w:pos="5166"/>
              </w:tabs>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r w:rsidR="00F12A92">
              <w:rPr>
                <w:rFonts w:ascii="Times New Roman" w:eastAsia="Times New Roman" w:hAnsi="Times New Roman" w:cs="Times New Roman"/>
                <w:sz w:val="24"/>
                <w:szCs w:val="24"/>
                <w:lang w:eastAsia="ru-RU"/>
              </w:rPr>
              <w:t>Не успевает 1 чел.  Гаджиев  Муслим. 2класс (мат.</w:t>
            </w:r>
            <w:proofErr w:type="gramStart"/>
            <w:r w:rsidR="00F12A92">
              <w:rPr>
                <w:rFonts w:ascii="Times New Roman" w:eastAsia="Times New Roman" w:hAnsi="Times New Roman" w:cs="Times New Roman"/>
                <w:sz w:val="24"/>
                <w:szCs w:val="24"/>
                <w:lang w:eastAsia="ru-RU"/>
              </w:rPr>
              <w:t>,р</w:t>
            </w:r>
            <w:proofErr w:type="gramEnd"/>
            <w:r w:rsidR="00F12A92">
              <w:rPr>
                <w:rFonts w:ascii="Times New Roman" w:eastAsia="Times New Roman" w:hAnsi="Times New Roman" w:cs="Times New Roman"/>
                <w:sz w:val="24"/>
                <w:szCs w:val="24"/>
                <w:lang w:eastAsia="ru-RU"/>
              </w:rPr>
              <w:t>кус.</w:t>
            </w:r>
            <w:proofErr w:type="spellStart"/>
            <w:r w:rsidR="00F12A92">
              <w:rPr>
                <w:rFonts w:ascii="Times New Roman" w:eastAsia="Times New Roman" w:hAnsi="Times New Roman" w:cs="Times New Roman"/>
                <w:sz w:val="24"/>
                <w:szCs w:val="24"/>
                <w:lang w:eastAsia="ru-RU"/>
              </w:rPr>
              <w:t>яз</w:t>
            </w:r>
            <w:proofErr w:type="spellEnd"/>
            <w:r w:rsidR="00F12A92">
              <w:rPr>
                <w:rFonts w:ascii="Times New Roman" w:eastAsia="Times New Roman" w:hAnsi="Times New Roman" w:cs="Times New Roman"/>
                <w:sz w:val="24"/>
                <w:szCs w:val="24"/>
                <w:lang w:eastAsia="ru-RU"/>
              </w:rPr>
              <w:t>.,</w:t>
            </w:r>
            <w:proofErr w:type="spellStart"/>
            <w:r w:rsidR="00F12A92">
              <w:rPr>
                <w:rFonts w:ascii="Times New Roman" w:eastAsia="Times New Roman" w:hAnsi="Times New Roman" w:cs="Times New Roman"/>
                <w:sz w:val="24"/>
                <w:szCs w:val="24"/>
                <w:lang w:eastAsia="ru-RU"/>
              </w:rPr>
              <w:t>анг.яз</w:t>
            </w:r>
            <w:proofErr w:type="spellEnd"/>
            <w:r w:rsidR="00F12A92">
              <w:rPr>
                <w:rFonts w:ascii="Times New Roman" w:eastAsia="Times New Roman" w:hAnsi="Times New Roman" w:cs="Times New Roman"/>
                <w:sz w:val="24"/>
                <w:szCs w:val="24"/>
                <w:lang w:eastAsia="ru-RU"/>
              </w:rPr>
              <w:t>.)</w:t>
            </w:r>
            <w:r w:rsidR="008F01F7">
              <w:rPr>
                <w:rFonts w:ascii="Times New Roman" w:eastAsia="Times New Roman" w:hAnsi="Times New Roman" w:cs="Times New Roman"/>
                <w:sz w:val="24"/>
                <w:szCs w:val="24"/>
                <w:lang w:eastAsia="ru-RU"/>
              </w:rPr>
              <w:t xml:space="preserve"> </w:t>
            </w:r>
            <w:r w:rsidRPr="007D4948">
              <w:rPr>
                <w:rFonts w:ascii="Times New Roman" w:eastAsia="Times New Roman" w:hAnsi="Times New Roman" w:cs="Times New Roman"/>
                <w:sz w:val="24"/>
                <w:szCs w:val="24"/>
                <w:lang w:eastAsia="ru-RU"/>
              </w:rPr>
              <w:t xml:space="preserve">.   </w:t>
            </w:r>
          </w:p>
          <w:p w:rsidR="00386BE6" w:rsidRPr="00161F10" w:rsidRDefault="00386BE6" w:rsidP="00386BE6">
            <w:pPr>
              <w:jc w:val="center"/>
              <w:rPr>
                <w:rFonts w:ascii="Times New Roman" w:hAnsi="Times New Roman" w:cs="Times New Roman"/>
                <w:b/>
                <w:color w:val="262626" w:themeColor="text1" w:themeTint="D9"/>
                <w:sz w:val="24"/>
                <w:szCs w:val="24"/>
              </w:rPr>
            </w:pPr>
            <w:r w:rsidRPr="00161F10">
              <w:rPr>
                <w:rFonts w:ascii="Times New Roman" w:hAnsi="Times New Roman" w:cs="Times New Roman"/>
                <w:b/>
                <w:color w:val="262626" w:themeColor="text1" w:themeTint="D9"/>
                <w:sz w:val="24"/>
                <w:szCs w:val="24"/>
              </w:rPr>
              <w:t xml:space="preserve">Результаты   </w:t>
            </w:r>
            <w:proofErr w:type="spellStart"/>
            <w:r w:rsidRPr="00161F10">
              <w:rPr>
                <w:rFonts w:ascii="Times New Roman" w:hAnsi="Times New Roman" w:cs="Times New Roman"/>
                <w:b/>
                <w:color w:val="262626" w:themeColor="text1" w:themeTint="D9"/>
                <w:sz w:val="24"/>
                <w:szCs w:val="24"/>
              </w:rPr>
              <w:t>обученности</w:t>
            </w:r>
            <w:proofErr w:type="spellEnd"/>
            <w:r w:rsidRPr="00161F10">
              <w:rPr>
                <w:rFonts w:ascii="Times New Roman" w:hAnsi="Times New Roman" w:cs="Times New Roman"/>
                <w:b/>
                <w:color w:val="262626" w:themeColor="text1" w:themeTint="D9"/>
                <w:sz w:val="24"/>
                <w:szCs w:val="24"/>
              </w:rPr>
              <w:t xml:space="preserve">   учащихся  МКОУ «</w:t>
            </w:r>
            <w:proofErr w:type="spellStart"/>
            <w:r w:rsidRPr="00161F10">
              <w:rPr>
                <w:rFonts w:ascii="Times New Roman" w:hAnsi="Times New Roman" w:cs="Times New Roman"/>
                <w:b/>
                <w:color w:val="262626" w:themeColor="text1" w:themeTint="D9"/>
                <w:sz w:val="24"/>
                <w:szCs w:val="24"/>
              </w:rPr>
              <w:t>Хуцеевская</w:t>
            </w:r>
            <w:proofErr w:type="spellEnd"/>
            <w:r w:rsidRPr="00161F10">
              <w:rPr>
                <w:rFonts w:ascii="Times New Roman" w:hAnsi="Times New Roman" w:cs="Times New Roman"/>
                <w:b/>
                <w:color w:val="262626" w:themeColor="text1" w:themeTint="D9"/>
                <w:sz w:val="24"/>
                <w:szCs w:val="24"/>
              </w:rPr>
              <w:t xml:space="preserve"> СОШ» 5-11</w:t>
            </w:r>
            <w:r w:rsidR="00161F10" w:rsidRPr="00161F10">
              <w:rPr>
                <w:rFonts w:ascii="Times New Roman" w:hAnsi="Times New Roman" w:cs="Times New Roman"/>
                <w:b/>
                <w:color w:val="262626" w:themeColor="text1" w:themeTint="D9"/>
                <w:sz w:val="24"/>
                <w:szCs w:val="24"/>
              </w:rPr>
              <w:t xml:space="preserve"> классы</w:t>
            </w:r>
            <w:r w:rsidR="00161F10">
              <w:rPr>
                <w:rFonts w:ascii="Times New Roman" w:hAnsi="Times New Roman" w:cs="Times New Roman"/>
                <w:b/>
                <w:color w:val="FF0000"/>
                <w:sz w:val="24"/>
                <w:szCs w:val="24"/>
              </w:rPr>
              <w:t xml:space="preserve">                  </w:t>
            </w:r>
            <w:r w:rsidR="00161F10" w:rsidRPr="00161F10">
              <w:rPr>
                <w:rFonts w:ascii="Times New Roman" w:hAnsi="Times New Roman" w:cs="Times New Roman"/>
                <w:b/>
                <w:color w:val="262626" w:themeColor="text1" w:themeTint="D9"/>
                <w:sz w:val="24"/>
                <w:szCs w:val="24"/>
              </w:rPr>
              <w:t>за 2020-2022</w:t>
            </w:r>
            <w:r w:rsidRPr="00161F10">
              <w:rPr>
                <w:rFonts w:ascii="Times New Roman" w:hAnsi="Times New Roman" w:cs="Times New Roman"/>
                <w:b/>
                <w:color w:val="262626" w:themeColor="text1" w:themeTint="D9"/>
                <w:sz w:val="24"/>
                <w:szCs w:val="24"/>
              </w:rPr>
              <w:t xml:space="preserve"> год.</w:t>
            </w:r>
          </w:p>
          <w:tbl>
            <w:tblPr>
              <w:tblOverlap w:val="never"/>
              <w:tblW w:w="9417" w:type="dxa"/>
              <w:tblInd w:w="279" w:type="dxa"/>
              <w:tblLayout w:type="fixed"/>
              <w:tblCellMar>
                <w:left w:w="10" w:type="dxa"/>
                <w:right w:w="10" w:type="dxa"/>
              </w:tblCellMar>
              <w:tblLook w:val="04A0" w:firstRow="1" w:lastRow="0" w:firstColumn="1" w:lastColumn="0" w:noHBand="0" w:noVBand="1"/>
            </w:tblPr>
            <w:tblGrid>
              <w:gridCol w:w="1691"/>
              <w:gridCol w:w="680"/>
              <w:gridCol w:w="641"/>
              <w:gridCol w:w="567"/>
              <w:gridCol w:w="689"/>
              <w:gridCol w:w="684"/>
              <w:gridCol w:w="683"/>
              <w:gridCol w:w="455"/>
              <w:gridCol w:w="689"/>
              <w:gridCol w:w="684"/>
              <w:gridCol w:w="685"/>
              <w:gridCol w:w="569"/>
              <w:gridCol w:w="684"/>
              <w:gridCol w:w="16"/>
            </w:tblGrid>
            <w:tr w:rsidR="00386BE6" w:rsidRPr="007D4948" w:rsidTr="00161F10">
              <w:trPr>
                <w:trHeight w:hRule="exact" w:val="671"/>
              </w:trPr>
              <w:tc>
                <w:tcPr>
                  <w:tcW w:w="1691" w:type="dxa"/>
                  <w:vMerge w:val="restart"/>
                  <w:tcBorders>
                    <w:top w:val="single" w:sz="4" w:space="0" w:color="auto"/>
                    <w:lef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Предметы</w:t>
                  </w:r>
                </w:p>
              </w:tc>
              <w:tc>
                <w:tcPr>
                  <w:tcW w:w="2577" w:type="dxa"/>
                  <w:gridSpan w:val="4"/>
                  <w:tcBorders>
                    <w:top w:val="single" w:sz="4" w:space="0" w:color="auto"/>
                    <w:lef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color w:val="FF0000"/>
                      <w:sz w:val="24"/>
                      <w:szCs w:val="24"/>
                    </w:rPr>
                    <w:t>2019-</w:t>
                  </w:r>
                  <w:r w:rsidRPr="007D4948">
                    <w:rPr>
                      <w:rFonts w:ascii="Times New Roman" w:hAnsi="Times New Roman" w:cs="Times New Roman"/>
                      <w:b/>
                      <w:color w:val="FF0000"/>
                      <w:sz w:val="24"/>
                      <w:szCs w:val="24"/>
                    </w:rPr>
                    <w:t>2020</w:t>
                  </w:r>
                </w:p>
              </w:tc>
              <w:tc>
                <w:tcPr>
                  <w:tcW w:w="2511" w:type="dxa"/>
                  <w:gridSpan w:val="4"/>
                  <w:tcBorders>
                    <w:top w:val="single" w:sz="4" w:space="0" w:color="auto"/>
                    <w:lef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b/>
                      <w:color w:val="262626" w:themeColor="text1" w:themeTint="D9"/>
                      <w:sz w:val="24"/>
                      <w:szCs w:val="24"/>
                    </w:rPr>
                  </w:pPr>
                  <w:r w:rsidRPr="007D4948">
                    <w:rPr>
                      <w:rFonts w:ascii="Times New Roman" w:hAnsi="Times New Roman" w:cs="Times New Roman"/>
                      <w:b/>
                      <w:color w:val="FF0000"/>
                      <w:sz w:val="24"/>
                      <w:szCs w:val="24"/>
                    </w:rPr>
                    <w:t>2020- 2021г.</w:t>
                  </w:r>
                </w:p>
              </w:tc>
              <w:tc>
                <w:tcPr>
                  <w:tcW w:w="1369" w:type="dxa"/>
                  <w:gridSpan w:val="2"/>
                  <w:tcBorders>
                    <w:top w:val="single" w:sz="4" w:space="0" w:color="auto"/>
                    <w:left w:val="single" w:sz="4" w:space="0" w:color="auto"/>
                  </w:tcBorders>
                  <w:shd w:val="clear" w:color="auto" w:fill="FFFFFF"/>
                </w:tcPr>
                <w:p w:rsidR="00386BE6" w:rsidRPr="0019701F" w:rsidRDefault="0019701F" w:rsidP="003134BB">
                  <w:pPr>
                    <w:framePr w:hSpace="180" w:wrap="around" w:vAnchor="text" w:hAnchor="margin" w:y="89"/>
                    <w:suppressOverlap/>
                    <w:jc w:val="center"/>
                    <w:rPr>
                      <w:rFonts w:ascii="Times New Roman" w:hAnsi="Times New Roman" w:cs="Times New Roman"/>
                      <w:b/>
                      <w:sz w:val="24"/>
                      <w:szCs w:val="24"/>
                    </w:rPr>
                  </w:pPr>
                  <w:r w:rsidRPr="0019701F">
                    <w:rPr>
                      <w:rFonts w:ascii="Times New Roman" w:hAnsi="Times New Roman" w:cs="Times New Roman"/>
                      <w:b/>
                      <w:color w:val="FF0000"/>
                      <w:sz w:val="24"/>
                      <w:szCs w:val="24"/>
                    </w:rPr>
                    <w:t>2021</w:t>
                  </w:r>
                  <w:r w:rsidR="00386BE6" w:rsidRPr="0019701F">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Pr="0019701F">
                    <w:rPr>
                      <w:rFonts w:ascii="Times New Roman" w:hAnsi="Times New Roman" w:cs="Times New Roman"/>
                      <w:b/>
                      <w:color w:val="FF0000"/>
                      <w:sz w:val="24"/>
                      <w:szCs w:val="24"/>
                    </w:rPr>
                    <w:t>2022</w:t>
                  </w:r>
                  <w:r w:rsidR="00386BE6" w:rsidRPr="0019701F">
                    <w:rPr>
                      <w:rFonts w:ascii="Times New Roman" w:hAnsi="Times New Roman" w:cs="Times New Roman"/>
                      <w:b/>
                      <w:color w:val="FF0000"/>
                      <w:sz w:val="24"/>
                      <w:szCs w:val="24"/>
                    </w:rPr>
                    <w:t xml:space="preserve">      </w:t>
                  </w:r>
                </w:p>
              </w:tc>
              <w:tc>
                <w:tcPr>
                  <w:tcW w:w="1269" w:type="dxa"/>
                  <w:gridSpan w:val="3"/>
                  <w:tcBorders>
                    <w:top w:val="single" w:sz="4" w:space="0" w:color="auto"/>
                    <w:left w:val="single" w:sz="4" w:space="0" w:color="auto"/>
                    <w:right w:val="single" w:sz="4" w:space="0" w:color="auto"/>
                  </w:tcBorders>
                  <w:shd w:val="clear" w:color="auto" w:fill="FFFFFF"/>
                </w:tcPr>
                <w:p w:rsidR="00386BE6" w:rsidRPr="007D4948" w:rsidRDefault="00386BE6" w:rsidP="003134BB">
                  <w:pPr>
                    <w:framePr w:hSpace="180" w:wrap="around" w:vAnchor="text" w:hAnchor="margin" w:y="89"/>
                    <w:suppressOverlap/>
                    <w:rPr>
                      <w:rFonts w:ascii="Times New Roman" w:hAnsi="Times New Roman" w:cs="Times New Roman"/>
                      <w:sz w:val="24"/>
                      <w:szCs w:val="24"/>
                    </w:rPr>
                  </w:pPr>
                </w:p>
              </w:tc>
            </w:tr>
            <w:tr w:rsidR="00386BE6" w:rsidRPr="007D4948" w:rsidTr="00161F10">
              <w:trPr>
                <w:gridAfter w:val="1"/>
                <w:wAfter w:w="16" w:type="dxa"/>
                <w:trHeight w:hRule="exact" w:val="1134"/>
              </w:trPr>
              <w:tc>
                <w:tcPr>
                  <w:tcW w:w="1691" w:type="dxa"/>
                  <w:vMerge/>
                  <w:tcBorders>
                    <w:lef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p>
              </w:tc>
              <w:tc>
                <w:tcPr>
                  <w:tcW w:w="680" w:type="dxa"/>
                  <w:tcBorders>
                    <w:top w:val="single" w:sz="4" w:space="0" w:color="auto"/>
                    <w:lef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 успев</w:t>
                  </w:r>
                </w:p>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p>
              </w:tc>
              <w:tc>
                <w:tcPr>
                  <w:tcW w:w="641" w:type="dxa"/>
                  <w:tcBorders>
                    <w:top w:val="single" w:sz="4" w:space="0" w:color="auto"/>
                    <w:lef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i/>
                      <w:iCs/>
                      <w:sz w:val="24"/>
                      <w:szCs w:val="24"/>
                    </w:rPr>
                    <w:t>%</w:t>
                  </w:r>
                  <w:r w:rsidRPr="007D4948">
                    <w:rPr>
                      <w:rFonts w:ascii="Times New Roman" w:hAnsi="Times New Roman" w:cs="Times New Roman"/>
                      <w:sz w:val="24"/>
                      <w:szCs w:val="24"/>
                    </w:rPr>
                    <w:t xml:space="preserve"> </w:t>
                  </w:r>
                </w:p>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proofErr w:type="spellStart"/>
                  <w:r w:rsidRPr="007D4948">
                    <w:rPr>
                      <w:rFonts w:ascii="Times New Roman" w:hAnsi="Times New Roman" w:cs="Times New Roman"/>
                      <w:sz w:val="24"/>
                      <w:szCs w:val="24"/>
                    </w:rPr>
                    <w:t>кач</w:t>
                  </w:r>
                  <w:proofErr w:type="spellEnd"/>
                </w:p>
              </w:tc>
              <w:tc>
                <w:tcPr>
                  <w:tcW w:w="567" w:type="dxa"/>
                  <w:tcBorders>
                    <w:top w:val="single" w:sz="4" w:space="0" w:color="auto"/>
                    <w:left w:val="single" w:sz="4" w:space="0" w:color="auto"/>
                  </w:tcBorders>
                  <w:shd w:val="clear" w:color="auto" w:fill="FFFFFF"/>
                </w:tcPr>
                <w:p w:rsidR="00386BE6" w:rsidRPr="007D4948" w:rsidRDefault="00386BE6" w:rsidP="003134BB">
                  <w:pPr>
                    <w:framePr w:hSpace="180" w:wrap="around" w:vAnchor="text" w:hAnchor="margin" w:y="89"/>
                    <w:suppressOverlap/>
                    <w:rPr>
                      <w:rFonts w:ascii="Times New Roman" w:hAnsi="Times New Roman" w:cs="Times New Roman"/>
                      <w:sz w:val="24"/>
                      <w:szCs w:val="24"/>
                    </w:rPr>
                  </w:pPr>
                  <w:r w:rsidRPr="007D4948">
                    <w:rPr>
                      <w:rFonts w:ascii="Times New Roman" w:hAnsi="Times New Roman" w:cs="Times New Roman"/>
                      <w:sz w:val="24"/>
                      <w:szCs w:val="24"/>
                    </w:rPr>
                    <w:t>ср</w:t>
                  </w:r>
                </w:p>
                <w:p w:rsidR="00386BE6" w:rsidRPr="007D4948" w:rsidRDefault="00386BE6" w:rsidP="003134BB">
                  <w:pPr>
                    <w:framePr w:hSpace="180" w:wrap="around" w:vAnchor="text" w:hAnchor="margin" w:y="89"/>
                    <w:suppressOverlap/>
                    <w:rPr>
                      <w:rFonts w:ascii="Times New Roman" w:hAnsi="Times New Roman" w:cs="Times New Roman"/>
                      <w:sz w:val="24"/>
                      <w:szCs w:val="24"/>
                    </w:rPr>
                  </w:pPr>
                  <w:r w:rsidRPr="007D4948">
                    <w:rPr>
                      <w:rFonts w:ascii="Times New Roman" w:hAnsi="Times New Roman" w:cs="Times New Roman"/>
                      <w:sz w:val="24"/>
                      <w:szCs w:val="24"/>
                    </w:rPr>
                    <w:t>балл</w:t>
                  </w:r>
                </w:p>
              </w:tc>
              <w:tc>
                <w:tcPr>
                  <w:tcW w:w="689" w:type="dxa"/>
                  <w:tcBorders>
                    <w:top w:val="single" w:sz="4" w:space="0" w:color="auto"/>
                    <w:left w:val="single" w:sz="4" w:space="0" w:color="auto"/>
                  </w:tcBorders>
                  <w:shd w:val="clear" w:color="auto" w:fill="FFFFFF"/>
                </w:tcPr>
                <w:p w:rsidR="00386BE6" w:rsidRPr="007D4948" w:rsidRDefault="00386BE6" w:rsidP="003134BB">
                  <w:pPr>
                    <w:framePr w:hSpace="180" w:wrap="around" w:vAnchor="text" w:hAnchor="margin" w:y="89"/>
                    <w:suppressOverlap/>
                    <w:rPr>
                      <w:rFonts w:ascii="Times New Roman" w:hAnsi="Times New Roman" w:cs="Times New Roman"/>
                      <w:sz w:val="24"/>
                      <w:szCs w:val="24"/>
                    </w:rPr>
                  </w:pPr>
                  <w:r w:rsidRPr="007D4948">
                    <w:rPr>
                      <w:rFonts w:ascii="Times New Roman" w:hAnsi="Times New Roman" w:cs="Times New Roman"/>
                      <w:sz w:val="24"/>
                      <w:szCs w:val="24"/>
                    </w:rPr>
                    <w:t>обучен</w:t>
                  </w:r>
                </w:p>
                <w:p w:rsidR="00386BE6" w:rsidRPr="007D4948" w:rsidRDefault="00386BE6" w:rsidP="003134BB">
                  <w:pPr>
                    <w:framePr w:hSpace="180" w:wrap="around" w:vAnchor="text" w:hAnchor="margin" w:y="89"/>
                    <w:suppressOverlap/>
                    <w:rPr>
                      <w:rFonts w:ascii="Times New Roman" w:hAnsi="Times New Roman" w:cs="Times New Roman"/>
                      <w:sz w:val="24"/>
                      <w:szCs w:val="24"/>
                    </w:rPr>
                  </w:pPr>
                </w:p>
              </w:tc>
              <w:tc>
                <w:tcPr>
                  <w:tcW w:w="684" w:type="dxa"/>
                  <w:tcBorders>
                    <w:top w:val="single" w:sz="4" w:space="0" w:color="auto"/>
                    <w:left w:val="single" w:sz="4" w:space="0" w:color="auto"/>
                  </w:tcBorders>
                  <w:shd w:val="clear" w:color="auto" w:fill="FFFFFF"/>
                </w:tcPr>
                <w:p w:rsidR="00386BE6" w:rsidRPr="0019701F" w:rsidRDefault="00386BE6" w:rsidP="003134BB">
                  <w:pPr>
                    <w:framePr w:hSpace="180" w:wrap="around" w:vAnchor="text" w:hAnchor="margin" w:y="89"/>
                    <w:suppressOverlap/>
                    <w:jc w:val="center"/>
                    <w:rPr>
                      <w:rFonts w:ascii="Times New Roman" w:hAnsi="Times New Roman" w:cs="Times New Roman"/>
                      <w:sz w:val="24"/>
                      <w:szCs w:val="24"/>
                    </w:rPr>
                  </w:pPr>
                  <w:r w:rsidRPr="0019701F">
                    <w:rPr>
                      <w:rFonts w:ascii="Times New Roman" w:hAnsi="Times New Roman" w:cs="Times New Roman"/>
                      <w:sz w:val="24"/>
                      <w:szCs w:val="24"/>
                    </w:rPr>
                    <w:t>%</w:t>
                  </w:r>
                </w:p>
                <w:p w:rsidR="00386BE6" w:rsidRPr="0019701F" w:rsidRDefault="00386BE6" w:rsidP="003134BB">
                  <w:pPr>
                    <w:framePr w:hSpace="180" w:wrap="around" w:vAnchor="text" w:hAnchor="margin" w:y="89"/>
                    <w:suppressOverlap/>
                    <w:jc w:val="center"/>
                    <w:rPr>
                      <w:rFonts w:ascii="Times New Roman" w:hAnsi="Times New Roman" w:cs="Times New Roman"/>
                      <w:sz w:val="24"/>
                      <w:szCs w:val="24"/>
                    </w:rPr>
                  </w:pPr>
                  <w:r w:rsidRPr="0019701F">
                    <w:rPr>
                      <w:rFonts w:ascii="Times New Roman" w:hAnsi="Times New Roman" w:cs="Times New Roman"/>
                      <w:sz w:val="24"/>
                      <w:szCs w:val="24"/>
                    </w:rPr>
                    <w:t>успев</w:t>
                  </w:r>
                </w:p>
              </w:tc>
              <w:tc>
                <w:tcPr>
                  <w:tcW w:w="683" w:type="dxa"/>
                  <w:tcBorders>
                    <w:top w:val="single" w:sz="4" w:space="0" w:color="auto"/>
                    <w:left w:val="single" w:sz="4" w:space="0" w:color="auto"/>
                  </w:tcBorders>
                  <w:shd w:val="clear" w:color="auto" w:fill="FFFFFF"/>
                </w:tcPr>
                <w:p w:rsidR="00386BE6" w:rsidRPr="0019701F" w:rsidRDefault="00386BE6" w:rsidP="003134BB">
                  <w:pPr>
                    <w:framePr w:hSpace="180" w:wrap="around" w:vAnchor="text" w:hAnchor="margin" w:y="89"/>
                    <w:suppressOverlap/>
                    <w:jc w:val="center"/>
                    <w:rPr>
                      <w:rFonts w:ascii="Times New Roman" w:hAnsi="Times New Roman" w:cs="Times New Roman"/>
                      <w:sz w:val="24"/>
                      <w:szCs w:val="24"/>
                    </w:rPr>
                  </w:pPr>
                  <w:r w:rsidRPr="0019701F">
                    <w:rPr>
                      <w:rFonts w:ascii="Times New Roman" w:hAnsi="Times New Roman" w:cs="Times New Roman"/>
                      <w:i/>
                      <w:iCs/>
                      <w:sz w:val="24"/>
                      <w:szCs w:val="24"/>
                    </w:rPr>
                    <w:t>%</w:t>
                  </w:r>
                  <w:r w:rsidRPr="0019701F">
                    <w:rPr>
                      <w:rFonts w:ascii="Times New Roman" w:hAnsi="Times New Roman" w:cs="Times New Roman"/>
                      <w:sz w:val="24"/>
                      <w:szCs w:val="24"/>
                    </w:rPr>
                    <w:t xml:space="preserve"> </w:t>
                  </w:r>
                  <w:proofErr w:type="spellStart"/>
                  <w:r w:rsidRPr="0019701F">
                    <w:rPr>
                      <w:rFonts w:ascii="Times New Roman" w:hAnsi="Times New Roman" w:cs="Times New Roman"/>
                      <w:sz w:val="24"/>
                      <w:szCs w:val="24"/>
                    </w:rPr>
                    <w:t>кач</w:t>
                  </w:r>
                  <w:proofErr w:type="spellEnd"/>
                </w:p>
              </w:tc>
              <w:tc>
                <w:tcPr>
                  <w:tcW w:w="455" w:type="dxa"/>
                  <w:tcBorders>
                    <w:top w:val="single" w:sz="4" w:space="0" w:color="auto"/>
                    <w:left w:val="single" w:sz="4" w:space="0" w:color="auto"/>
                  </w:tcBorders>
                  <w:shd w:val="clear" w:color="auto" w:fill="FFFFFF"/>
                </w:tcPr>
                <w:p w:rsidR="00386BE6" w:rsidRPr="0019701F" w:rsidRDefault="00386BE6" w:rsidP="003134BB">
                  <w:pPr>
                    <w:framePr w:hSpace="180" w:wrap="around" w:vAnchor="text" w:hAnchor="margin" w:y="89"/>
                    <w:suppressOverlap/>
                    <w:jc w:val="center"/>
                    <w:rPr>
                      <w:rFonts w:ascii="Times New Roman" w:hAnsi="Times New Roman" w:cs="Times New Roman"/>
                      <w:sz w:val="24"/>
                      <w:szCs w:val="24"/>
                    </w:rPr>
                  </w:pPr>
                  <w:r w:rsidRPr="0019701F">
                    <w:rPr>
                      <w:rFonts w:ascii="Times New Roman" w:hAnsi="Times New Roman" w:cs="Times New Roman"/>
                      <w:sz w:val="24"/>
                      <w:szCs w:val="24"/>
                    </w:rPr>
                    <w:t>ср</w:t>
                  </w:r>
                </w:p>
                <w:p w:rsidR="00386BE6" w:rsidRPr="0019701F" w:rsidRDefault="00386BE6" w:rsidP="003134BB">
                  <w:pPr>
                    <w:framePr w:hSpace="180" w:wrap="around" w:vAnchor="text" w:hAnchor="margin" w:y="89"/>
                    <w:suppressOverlap/>
                    <w:jc w:val="center"/>
                    <w:rPr>
                      <w:rFonts w:ascii="Times New Roman" w:hAnsi="Times New Roman" w:cs="Times New Roman"/>
                      <w:sz w:val="24"/>
                      <w:szCs w:val="24"/>
                    </w:rPr>
                  </w:pPr>
                  <w:r w:rsidRPr="0019701F">
                    <w:rPr>
                      <w:rFonts w:ascii="Times New Roman" w:hAnsi="Times New Roman" w:cs="Times New Roman"/>
                      <w:sz w:val="24"/>
                      <w:szCs w:val="24"/>
                    </w:rPr>
                    <w:t>балл</w:t>
                  </w:r>
                </w:p>
              </w:tc>
              <w:tc>
                <w:tcPr>
                  <w:tcW w:w="689" w:type="dxa"/>
                  <w:tcBorders>
                    <w:top w:val="single" w:sz="4" w:space="0" w:color="auto"/>
                    <w:left w:val="single" w:sz="4" w:space="0" w:color="auto"/>
                  </w:tcBorders>
                  <w:shd w:val="clear" w:color="auto" w:fill="FFFFFF"/>
                </w:tcPr>
                <w:p w:rsidR="00386BE6" w:rsidRPr="0019701F" w:rsidRDefault="00386BE6" w:rsidP="003134BB">
                  <w:pPr>
                    <w:framePr w:hSpace="180" w:wrap="around" w:vAnchor="text" w:hAnchor="margin" w:y="89"/>
                    <w:suppressOverlap/>
                    <w:jc w:val="center"/>
                    <w:rPr>
                      <w:rFonts w:ascii="Times New Roman" w:hAnsi="Times New Roman" w:cs="Times New Roman"/>
                      <w:sz w:val="24"/>
                      <w:szCs w:val="24"/>
                    </w:rPr>
                  </w:pPr>
                  <w:proofErr w:type="spellStart"/>
                  <w:r w:rsidRPr="0019701F">
                    <w:rPr>
                      <w:rFonts w:ascii="Times New Roman" w:hAnsi="Times New Roman" w:cs="Times New Roman"/>
                      <w:sz w:val="24"/>
                      <w:szCs w:val="24"/>
                    </w:rPr>
                    <w:t>Обуч</w:t>
                  </w:r>
                  <w:proofErr w:type="spellEnd"/>
                  <w:r w:rsidRPr="0019701F">
                    <w:rPr>
                      <w:rFonts w:ascii="Times New Roman" w:hAnsi="Times New Roman" w:cs="Times New Roman"/>
                      <w:sz w:val="24"/>
                      <w:szCs w:val="24"/>
                    </w:rPr>
                    <w:t>.</w:t>
                  </w:r>
                </w:p>
                <w:p w:rsidR="00386BE6" w:rsidRPr="0019701F" w:rsidRDefault="00386BE6" w:rsidP="003134BB">
                  <w:pPr>
                    <w:framePr w:hSpace="180" w:wrap="around" w:vAnchor="text" w:hAnchor="margin" w:y="89"/>
                    <w:suppressOverlap/>
                    <w:jc w:val="center"/>
                    <w:rPr>
                      <w:rFonts w:ascii="Times New Roman" w:hAnsi="Times New Roman" w:cs="Times New Roman"/>
                      <w:sz w:val="24"/>
                      <w:szCs w:val="24"/>
                    </w:rPr>
                  </w:pPr>
                </w:p>
              </w:tc>
              <w:tc>
                <w:tcPr>
                  <w:tcW w:w="684" w:type="dxa"/>
                  <w:tcBorders>
                    <w:top w:val="single" w:sz="4" w:space="0" w:color="auto"/>
                    <w:lef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w:t>
                  </w:r>
                </w:p>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успев</w:t>
                  </w:r>
                </w:p>
              </w:tc>
              <w:tc>
                <w:tcPr>
                  <w:tcW w:w="685" w:type="dxa"/>
                  <w:tcBorders>
                    <w:top w:val="single" w:sz="4" w:space="0" w:color="auto"/>
                    <w:lef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w:t>
                  </w:r>
                </w:p>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proofErr w:type="spellStart"/>
                  <w:r w:rsidRPr="007D4948">
                    <w:rPr>
                      <w:rFonts w:ascii="Times New Roman" w:hAnsi="Times New Roman" w:cs="Times New Roman"/>
                      <w:sz w:val="24"/>
                      <w:szCs w:val="24"/>
                    </w:rPr>
                    <w:t>кач</w:t>
                  </w:r>
                  <w:proofErr w:type="spellEnd"/>
                </w:p>
              </w:tc>
              <w:tc>
                <w:tcPr>
                  <w:tcW w:w="569" w:type="dxa"/>
                  <w:tcBorders>
                    <w:top w:val="single" w:sz="4" w:space="0" w:color="auto"/>
                    <w:left w:val="single" w:sz="4" w:space="0" w:color="auto"/>
                    <w:righ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ср</w:t>
                  </w:r>
                </w:p>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балл</w:t>
                  </w:r>
                </w:p>
              </w:tc>
              <w:tc>
                <w:tcPr>
                  <w:tcW w:w="684" w:type="dxa"/>
                  <w:tcBorders>
                    <w:top w:val="single" w:sz="4" w:space="0" w:color="auto"/>
                    <w:left w:val="single" w:sz="4" w:space="0" w:color="auto"/>
                    <w:righ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обучен.</w:t>
                  </w:r>
                </w:p>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p>
              </w:tc>
            </w:tr>
            <w:tr w:rsidR="00386BE6" w:rsidRPr="007D4948" w:rsidTr="00161F10">
              <w:trPr>
                <w:gridAfter w:val="1"/>
                <w:wAfter w:w="16" w:type="dxa"/>
                <w:trHeight w:hRule="exact" w:val="453"/>
              </w:trPr>
              <w:tc>
                <w:tcPr>
                  <w:tcW w:w="1691" w:type="dxa"/>
                  <w:tcBorders>
                    <w:top w:val="single" w:sz="4" w:space="0" w:color="auto"/>
                    <w:lef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Русский язык</w:t>
                  </w:r>
                </w:p>
              </w:tc>
              <w:tc>
                <w:tcPr>
                  <w:tcW w:w="680" w:type="dxa"/>
                  <w:tcBorders>
                    <w:top w:val="single" w:sz="4" w:space="0" w:color="auto"/>
                    <w:lef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86,6</w:t>
                  </w:r>
                </w:p>
              </w:tc>
              <w:tc>
                <w:tcPr>
                  <w:tcW w:w="641" w:type="dxa"/>
                  <w:tcBorders>
                    <w:top w:val="single" w:sz="4" w:space="0" w:color="auto"/>
                    <w:left w:val="single" w:sz="4" w:space="0" w:color="auto"/>
                  </w:tcBorders>
                  <w:shd w:val="clear" w:color="auto" w:fill="FFFFFF"/>
                </w:tcPr>
                <w:p w:rsidR="00386BE6" w:rsidRPr="007D4948" w:rsidRDefault="00957626"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26,1</w:t>
                  </w:r>
                </w:p>
              </w:tc>
              <w:tc>
                <w:tcPr>
                  <w:tcW w:w="567" w:type="dxa"/>
                  <w:tcBorders>
                    <w:top w:val="single" w:sz="4" w:space="0" w:color="auto"/>
                    <w:left w:val="single" w:sz="4" w:space="0" w:color="auto"/>
                  </w:tcBorders>
                  <w:shd w:val="clear" w:color="auto" w:fill="FFFFFF"/>
                </w:tcPr>
                <w:p w:rsidR="00386BE6" w:rsidRPr="007D4948" w:rsidRDefault="00957626"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3,2</w:t>
                  </w:r>
                </w:p>
              </w:tc>
              <w:tc>
                <w:tcPr>
                  <w:tcW w:w="689" w:type="dxa"/>
                  <w:tcBorders>
                    <w:top w:val="single" w:sz="4" w:space="0" w:color="auto"/>
                    <w:left w:val="single" w:sz="4" w:space="0" w:color="auto"/>
                  </w:tcBorders>
                  <w:shd w:val="clear" w:color="auto" w:fill="FFFFFF"/>
                </w:tcPr>
                <w:p w:rsidR="00386BE6" w:rsidRPr="007D4948" w:rsidRDefault="00957626"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41,6</w:t>
                  </w:r>
                </w:p>
              </w:tc>
              <w:tc>
                <w:tcPr>
                  <w:tcW w:w="684" w:type="dxa"/>
                  <w:tcBorders>
                    <w:top w:val="single" w:sz="4" w:space="0" w:color="auto"/>
                    <w:lef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60,1</w:t>
                  </w:r>
                </w:p>
              </w:tc>
              <w:tc>
                <w:tcPr>
                  <w:tcW w:w="683" w:type="dxa"/>
                  <w:tcBorders>
                    <w:top w:val="single" w:sz="4" w:space="0" w:color="auto"/>
                    <w:lef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25,8</w:t>
                  </w:r>
                </w:p>
              </w:tc>
              <w:tc>
                <w:tcPr>
                  <w:tcW w:w="455" w:type="dxa"/>
                  <w:tcBorders>
                    <w:top w:val="single" w:sz="4" w:space="0" w:color="auto"/>
                    <w:lef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2,8</w:t>
                  </w:r>
                </w:p>
              </w:tc>
              <w:tc>
                <w:tcPr>
                  <w:tcW w:w="689" w:type="dxa"/>
                  <w:tcBorders>
                    <w:top w:val="single" w:sz="4" w:space="0" w:color="auto"/>
                    <w:left w:val="single" w:sz="4" w:space="0" w:color="auto"/>
                  </w:tcBorders>
                  <w:shd w:val="clear" w:color="auto" w:fill="FFFFFF"/>
                </w:tcPr>
                <w:p w:rsidR="00386BE6" w:rsidRPr="007D4948" w:rsidRDefault="00386BE6"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30,7</w:t>
                  </w:r>
                </w:p>
              </w:tc>
              <w:tc>
                <w:tcPr>
                  <w:tcW w:w="684" w:type="dxa"/>
                  <w:tcBorders>
                    <w:top w:val="single" w:sz="4" w:space="0" w:color="auto"/>
                    <w:left w:val="single" w:sz="4" w:space="0" w:color="auto"/>
                  </w:tcBorders>
                  <w:shd w:val="clear" w:color="auto" w:fill="FFFFFF"/>
                </w:tcPr>
                <w:p w:rsidR="00386BE6"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84,1</w:t>
                  </w:r>
                </w:p>
              </w:tc>
              <w:tc>
                <w:tcPr>
                  <w:tcW w:w="685" w:type="dxa"/>
                  <w:tcBorders>
                    <w:top w:val="single" w:sz="4" w:space="0" w:color="auto"/>
                    <w:left w:val="single" w:sz="4" w:space="0" w:color="auto"/>
                  </w:tcBorders>
                  <w:shd w:val="clear" w:color="auto" w:fill="FFFFFF"/>
                </w:tcPr>
                <w:p w:rsidR="00386BE6"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26,1</w:t>
                  </w:r>
                </w:p>
              </w:tc>
              <w:tc>
                <w:tcPr>
                  <w:tcW w:w="569" w:type="dxa"/>
                  <w:tcBorders>
                    <w:top w:val="single" w:sz="4" w:space="0" w:color="auto"/>
                    <w:left w:val="single" w:sz="4" w:space="0" w:color="auto"/>
                    <w:right w:val="single" w:sz="4" w:space="0" w:color="auto"/>
                  </w:tcBorders>
                  <w:shd w:val="clear" w:color="auto" w:fill="FFFFFF"/>
                </w:tcPr>
                <w:p w:rsidR="00386BE6"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3,2</w:t>
                  </w:r>
                </w:p>
              </w:tc>
              <w:tc>
                <w:tcPr>
                  <w:tcW w:w="684" w:type="dxa"/>
                  <w:tcBorders>
                    <w:top w:val="single" w:sz="4" w:space="0" w:color="auto"/>
                    <w:left w:val="single" w:sz="4" w:space="0" w:color="auto"/>
                    <w:right w:val="single" w:sz="4" w:space="0" w:color="auto"/>
                  </w:tcBorders>
                  <w:shd w:val="clear" w:color="auto" w:fill="FFFFFF"/>
                </w:tcPr>
                <w:p w:rsidR="00386BE6"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41,6</w:t>
                  </w:r>
                </w:p>
              </w:tc>
            </w:tr>
            <w:tr w:rsidR="00D66A11" w:rsidRPr="007D4948" w:rsidTr="00161F10">
              <w:trPr>
                <w:gridAfter w:val="1"/>
                <w:wAfter w:w="16" w:type="dxa"/>
                <w:trHeight w:hRule="exact" w:val="460"/>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Литература</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69,4</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4,1</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69,3</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61,7</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3,9</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62,5</w:t>
                  </w:r>
                </w:p>
              </w:tc>
              <w:tc>
                <w:tcPr>
                  <w:tcW w:w="684" w:type="dxa"/>
                  <w:tcBorders>
                    <w:top w:val="single" w:sz="4" w:space="0" w:color="auto"/>
                    <w:left w:val="single" w:sz="4" w:space="0" w:color="auto"/>
                  </w:tcBorders>
                  <w:shd w:val="clear" w:color="auto" w:fill="FFFFFF"/>
                </w:tcPr>
                <w:p w:rsidR="00D66A11" w:rsidRPr="007D4948" w:rsidRDefault="00B375B3"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B375B3"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64,7</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B375B3"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3,8</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B375B3"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60,5</w:t>
                  </w:r>
                </w:p>
              </w:tc>
            </w:tr>
            <w:tr w:rsidR="00D66A11" w:rsidRPr="007D4948" w:rsidTr="00161F10">
              <w:trPr>
                <w:gridAfter w:val="1"/>
                <w:wAfter w:w="16" w:type="dxa"/>
                <w:trHeight w:hRule="exact" w:val="460"/>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Иностранный язык</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79,6</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35,4</w:t>
                  </w:r>
                </w:p>
              </w:tc>
              <w:tc>
                <w:tcPr>
                  <w:tcW w:w="567"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3,2</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42,6</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75,4</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36,4</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3,1</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42</w:t>
                  </w:r>
                </w:p>
              </w:tc>
              <w:tc>
                <w:tcPr>
                  <w:tcW w:w="684" w:type="dxa"/>
                  <w:tcBorders>
                    <w:top w:val="single" w:sz="4" w:space="0" w:color="auto"/>
                    <w:lef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79,6</w:t>
                  </w:r>
                </w:p>
              </w:tc>
              <w:tc>
                <w:tcPr>
                  <w:tcW w:w="685" w:type="dxa"/>
                  <w:tcBorders>
                    <w:top w:val="single" w:sz="4" w:space="0" w:color="auto"/>
                    <w:lef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35,4</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3,2</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42,6</w:t>
                  </w:r>
                </w:p>
              </w:tc>
            </w:tr>
            <w:tr w:rsidR="00D66A11" w:rsidRPr="007D4948" w:rsidTr="00161F10">
              <w:trPr>
                <w:gridAfter w:val="1"/>
                <w:wAfter w:w="16" w:type="dxa"/>
                <w:trHeight w:hRule="exact" w:val="453"/>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Математика</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66,7</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30</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37,7</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70,4</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54</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3,4</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49</w:t>
                  </w:r>
                </w:p>
              </w:tc>
              <w:tc>
                <w:tcPr>
                  <w:tcW w:w="684" w:type="dxa"/>
                  <w:tcBorders>
                    <w:top w:val="single" w:sz="4" w:space="0" w:color="auto"/>
                    <w:left w:val="single" w:sz="4" w:space="0" w:color="auto"/>
                  </w:tcBorders>
                  <w:shd w:val="clear" w:color="auto" w:fill="FFFFFF"/>
                </w:tcPr>
                <w:p w:rsidR="00D66A11" w:rsidRPr="007D4948" w:rsidRDefault="00D244EF"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54,7</w:t>
                  </w:r>
                </w:p>
              </w:tc>
              <w:tc>
                <w:tcPr>
                  <w:tcW w:w="685" w:type="dxa"/>
                  <w:tcBorders>
                    <w:top w:val="single" w:sz="4" w:space="0" w:color="auto"/>
                    <w:left w:val="single" w:sz="4" w:space="0" w:color="auto"/>
                  </w:tcBorders>
                  <w:shd w:val="clear" w:color="auto" w:fill="FFFFFF"/>
                </w:tcPr>
                <w:p w:rsidR="00D66A11" w:rsidRPr="007D4948" w:rsidRDefault="00D244EF"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32,1</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A94DF3"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D244EF"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38,5</w:t>
                  </w:r>
                </w:p>
              </w:tc>
            </w:tr>
            <w:tr w:rsidR="00D66A11" w:rsidRPr="007D4948" w:rsidTr="00161F10">
              <w:trPr>
                <w:gridAfter w:val="1"/>
                <w:wAfter w:w="16" w:type="dxa"/>
                <w:trHeight w:hRule="exact" w:val="453"/>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Информатика</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92,3</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69</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67,6</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78,2</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47,8</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3,3</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45</w:t>
                  </w:r>
                </w:p>
              </w:tc>
              <w:tc>
                <w:tcPr>
                  <w:tcW w:w="684" w:type="dxa"/>
                  <w:tcBorders>
                    <w:top w:val="single" w:sz="4" w:space="0" w:color="auto"/>
                    <w:lef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77,3</w:t>
                  </w:r>
                </w:p>
              </w:tc>
              <w:tc>
                <w:tcPr>
                  <w:tcW w:w="685" w:type="dxa"/>
                  <w:tcBorders>
                    <w:top w:val="single" w:sz="4" w:space="0" w:color="auto"/>
                    <w:lef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50</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3,3</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47,1</w:t>
                  </w:r>
                </w:p>
              </w:tc>
            </w:tr>
            <w:tr w:rsidR="00D66A11" w:rsidRPr="007D4948" w:rsidTr="00161F10">
              <w:trPr>
                <w:gridAfter w:val="1"/>
                <w:wAfter w:w="16" w:type="dxa"/>
                <w:trHeight w:hRule="exact" w:val="460"/>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История</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87,6</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61</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3,7</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59,6</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61,2</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3,9</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63</w:t>
                  </w:r>
                </w:p>
              </w:tc>
              <w:tc>
                <w:tcPr>
                  <w:tcW w:w="684" w:type="dxa"/>
                  <w:tcBorders>
                    <w:top w:val="single" w:sz="4" w:space="0" w:color="auto"/>
                    <w:lef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86,2</w:t>
                  </w:r>
                </w:p>
              </w:tc>
              <w:tc>
                <w:tcPr>
                  <w:tcW w:w="685" w:type="dxa"/>
                  <w:tcBorders>
                    <w:top w:val="single" w:sz="4" w:space="0" w:color="auto"/>
                    <w:lef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59,3</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3,7</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59,5</w:t>
                  </w:r>
                </w:p>
              </w:tc>
            </w:tr>
            <w:tr w:rsidR="00D66A11" w:rsidRPr="007D4948" w:rsidTr="00161F10">
              <w:trPr>
                <w:gridAfter w:val="1"/>
                <w:wAfter w:w="16" w:type="dxa"/>
                <w:trHeight w:hRule="exact" w:val="453"/>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Обществознание</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85</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67,4</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3,9</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63,6</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88,1</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70</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3,9</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67,5</w:t>
                  </w:r>
                </w:p>
              </w:tc>
              <w:tc>
                <w:tcPr>
                  <w:tcW w:w="684" w:type="dxa"/>
                  <w:tcBorders>
                    <w:top w:val="single" w:sz="4" w:space="0" w:color="auto"/>
                    <w:lef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84,6</w:t>
                  </w:r>
                </w:p>
              </w:tc>
              <w:tc>
                <w:tcPr>
                  <w:tcW w:w="685" w:type="dxa"/>
                  <w:tcBorders>
                    <w:top w:val="single" w:sz="4" w:space="0" w:color="auto"/>
                    <w:lef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58,3</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3,7</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58</w:t>
                  </w:r>
                </w:p>
              </w:tc>
            </w:tr>
            <w:tr w:rsidR="00D66A11" w:rsidRPr="007D4948" w:rsidTr="00161F10">
              <w:trPr>
                <w:gridAfter w:val="1"/>
                <w:wAfter w:w="16" w:type="dxa"/>
                <w:trHeight w:hRule="exact" w:val="453"/>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КТНД</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85,7</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4,6</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85,7</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4,8</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92,8</w:t>
                  </w:r>
                </w:p>
              </w:tc>
              <w:tc>
                <w:tcPr>
                  <w:tcW w:w="684" w:type="dxa"/>
                  <w:tcBorders>
                    <w:top w:val="single" w:sz="4" w:space="0" w:color="auto"/>
                    <w:left w:val="single" w:sz="4" w:space="0" w:color="auto"/>
                  </w:tcBorders>
                  <w:shd w:val="clear" w:color="auto" w:fill="FFFFFF"/>
                </w:tcPr>
                <w:p w:rsidR="00D66A11" w:rsidRPr="007D4948" w:rsidRDefault="00A94DF3"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A94DF3"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75</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A94DF3"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4,1</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A94DF3"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69</w:t>
                  </w:r>
                </w:p>
              </w:tc>
            </w:tr>
            <w:tr w:rsidR="00D66A11" w:rsidRPr="007D4948" w:rsidTr="00161F10">
              <w:trPr>
                <w:gridAfter w:val="1"/>
                <w:wAfter w:w="16" w:type="dxa"/>
                <w:trHeight w:hRule="exact" w:val="453"/>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География</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89,5</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45</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3,5</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50,7</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82</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45,4</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3,5</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53,3</w:t>
                  </w:r>
                </w:p>
              </w:tc>
              <w:tc>
                <w:tcPr>
                  <w:tcW w:w="684" w:type="dxa"/>
                  <w:tcBorders>
                    <w:top w:val="single" w:sz="4" w:space="0" w:color="auto"/>
                    <w:lef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86,5</w:t>
                  </w:r>
                </w:p>
              </w:tc>
              <w:tc>
                <w:tcPr>
                  <w:tcW w:w="685" w:type="dxa"/>
                  <w:tcBorders>
                    <w:top w:val="single" w:sz="4" w:space="0" w:color="auto"/>
                    <w:lef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47,7</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3,4</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54</w:t>
                  </w:r>
                </w:p>
              </w:tc>
            </w:tr>
            <w:tr w:rsidR="00D66A11" w:rsidRPr="007D4948" w:rsidTr="00161F10">
              <w:trPr>
                <w:gridAfter w:val="1"/>
                <w:wAfter w:w="16" w:type="dxa"/>
                <w:trHeight w:hRule="exact" w:val="453"/>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Биология</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89,5</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56</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3,4</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49,6</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92,6</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51,2</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3,4</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49</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95,3</w:t>
                  </w:r>
                </w:p>
              </w:tc>
              <w:tc>
                <w:tcPr>
                  <w:tcW w:w="68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51,2</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3,5</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51,2</w:t>
                  </w:r>
                </w:p>
              </w:tc>
            </w:tr>
            <w:tr w:rsidR="00D66A11" w:rsidRPr="007D4948" w:rsidTr="00161F10">
              <w:trPr>
                <w:gridAfter w:val="1"/>
                <w:wAfter w:w="16" w:type="dxa"/>
                <w:trHeight w:hRule="exact" w:val="453"/>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lastRenderedPageBreak/>
                    <w:t>Физика</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95</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56,4</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3,6</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55</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80</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45</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3,2</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44,6</w:t>
                  </w:r>
                </w:p>
              </w:tc>
              <w:tc>
                <w:tcPr>
                  <w:tcW w:w="684" w:type="dxa"/>
                  <w:tcBorders>
                    <w:top w:val="single" w:sz="4" w:space="0" w:color="auto"/>
                    <w:lef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82,6</w:t>
                  </w:r>
                </w:p>
              </w:tc>
              <w:tc>
                <w:tcPr>
                  <w:tcW w:w="685" w:type="dxa"/>
                  <w:tcBorders>
                    <w:top w:val="single" w:sz="4" w:space="0" w:color="auto"/>
                    <w:lef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34,8</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3,2</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42,3</w:t>
                  </w:r>
                </w:p>
              </w:tc>
            </w:tr>
            <w:tr w:rsidR="00D66A11" w:rsidRPr="007D4948" w:rsidTr="00161F10">
              <w:trPr>
                <w:gridAfter w:val="1"/>
                <w:wAfter w:w="16" w:type="dxa"/>
                <w:trHeight w:hRule="exact" w:val="446"/>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Химия</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93</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48,2</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3,4</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48,1</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36,3</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3,3</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46,2</w:t>
                  </w:r>
                </w:p>
              </w:tc>
              <w:tc>
                <w:tcPr>
                  <w:tcW w:w="684" w:type="dxa"/>
                  <w:tcBorders>
                    <w:top w:val="single" w:sz="4" w:space="0" w:color="auto"/>
                    <w:lef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53,4</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3,6</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55,7</w:t>
                  </w:r>
                </w:p>
              </w:tc>
            </w:tr>
            <w:tr w:rsidR="00D66A11" w:rsidRPr="007D4948" w:rsidTr="00161F10">
              <w:trPr>
                <w:gridAfter w:val="1"/>
                <w:wAfter w:w="16" w:type="dxa"/>
                <w:trHeight w:hRule="exact" w:val="453"/>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Музыка</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88,9</w:t>
                  </w:r>
                </w:p>
              </w:tc>
              <w:tc>
                <w:tcPr>
                  <w:tcW w:w="567"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4,7</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91</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72,5</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4,2</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75,4</w:t>
                  </w:r>
                </w:p>
              </w:tc>
              <w:tc>
                <w:tcPr>
                  <w:tcW w:w="684" w:type="dxa"/>
                  <w:tcBorders>
                    <w:top w:val="single" w:sz="4" w:space="0" w:color="auto"/>
                    <w:left w:val="single" w:sz="4" w:space="0" w:color="auto"/>
                  </w:tcBorders>
                  <w:shd w:val="clear" w:color="auto" w:fill="FFFFFF"/>
                </w:tcPr>
                <w:p w:rsidR="00D66A11" w:rsidRPr="007D4948" w:rsidRDefault="00A94DF3"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A94DF3"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91,7</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A94DF3"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4,7</w:t>
                  </w:r>
                  <w:r w:rsidR="00B375B3">
                    <w:rPr>
                      <w:rFonts w:ascii="Times New Roman" w:hAnsi="Times New Roman" w:cs="Times New Roman"/>
                      <w:sz w:val="24"/>
                      <w:szCs w:val="24"/>
                    </w:rPr>
                    <w:t>100</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A94DF3"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82,7</w:t>
                  </w:r>
                </w:p>
              </w:tc>
            </w:tr>
            <w:tr w:rsidR="00D66A11" w:rsidRPr="007D4948" w:rsidTr="00161F10">
              <w:trPr>
                <w:gridAfter w:val="1"/>
                <w:wAfter w:w="16" w:type="dxa"/>
                <w:trHeight w:hRule="exact" w:val="434"/>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proofErr w:type="spellStart"/>
                  <w:r w:rsidRPr="007D4948">
                    <w:rPr>
                      <w:rFonts w:ascii="Times New Roman" w:hAnsi="Times New Roman" w:cs="Times New Roman"/>
                      <w:sz w:val="24"/>
                      <w:szCs w:val="24"/>
                    </w:rPr>
                    <w:t>Изобр</w:t>
                  </w:r>
                  <w:proofErr w:type="spellEnd"/>
                  <w:r w:rsidRPr="007D4948">
                    <w:rPr>
                      <w:rFonts w:ascii="Times New Roman" w:hAnsi="Times New Roman" w:cs="Times New Roman"/>
                      <w:sz w:val="24"/>
                      <w:szCs w:val="24"/>
                    </w:rPr>
                    <w:t xml:space="preserve"> искусство</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90</w:t>
                  </w:r>
                </w:p>
              </w:tc>
              <w:tc>
                <w:tcPr>
                  <w:tcW w:w="567"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4,8</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91,7</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67,5</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4,1</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725,2</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91,1</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4,6</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92,3</w:t>
                  </w:r>
                </w:p>
              </w:tc>
            </w:tr>
            <w:tr w:rsidR="00D66A11" w:rsidRPr="007D4948" w:rsidTr="00161F10">
              <w:trPr>
                <w:gridAfter w:val="1"/>
                <w:wAfter w:w="16" w:type="dxa"/>
                <w:trHeight w:hRule="exact" w:val="453"/>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Труд обучение</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84,1</w:t>
                  </w:r>
                </w:p>
              </w:tc>
              <w:tc>
                <w:tcPr>
                  <w:tcW w:w="567"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4,3</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75,2</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78,4</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56,7</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3,4</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50,5</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90,4</w:t>
                  </w:r>
                </w:p>
              </w:tc>
              <w:tc>
                <w:tcPr>
                  <w:tcW w:w="68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81</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4,2</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75,6</w:t>
                  </w:r>
                </w:p>
              </w:tc>
            </w:tr>
            <w:tr w:rsidR="00D66A11" w:rsidRPr="007D4948" w:rsidTr="00161F10">
              <w:trPr>
                <w:gridAfter w:val="1"/>
                <w:wAfter w:w="16" w:type="dxa"/>
                <w:trHeight w:hRule="exact" w:val="460"/>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proofErr w:type="spellStart"/>
                  <w:r w:rsidRPr="007D4948">
                    <w:rPr>
                      <w:rFonts w:ascii="Times New Roman" w:hAnsi="Times New Roman" w:cs="Times New Roman"/>
                      <w:sz w:val="24"/>
                      <w:szCs w:val="24"/>
                    </w:rPr>
                    <w:t>Физич</w:t>
                  </w:r>
                  <w:proofErr w:type="spellEnd"/>
                  <w:r w:rsidRPr="007D4948">
                    <w:rPr>
                      <w:rFonts w:ascii="Times New Roman" w:hAnsi="Times New Roman" w:cs="Times New Roman"/>
                      <w:sz w:val="24"/>
                      <w:szCs w:val="24"/>
                    </w:rPr>
                    <w:t>. культура</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80</w:t>
                  </w:r>
                </w:p>
              </w:tc>
              <w:tc>
                <w:tcPr>
                  <w:tcW w:w="567"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81</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87,2</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4,5</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82,6</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4,8</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96,1</w:t>
                  </w:r>
                </w:p>
              </w:tc>
            </w:tr>
            <w:tr w:rsidR="00D66A11" w:rsidRPr="007D4948" w:rsidTr="00161F10">
              <w:trPr>
                <w:gridAfter w:val="1"/>
                <w:wAfter w:w="16" w:type="dxa"/>
                <w:trHeight w:hRule="exact" w:val="453"/>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ОБЖ       (МХК)</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82</w:t>
                  </w:r>
                </w:p>
              </w:tc>
              <w:tc>
                <w:tcPr>
                  <w:tcW w:w="567"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4,2</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71,2</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77,5</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4,3</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76,6</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77,3</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4,3</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334495"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72,6</w:t>
                  </w:r>
                </w:p>
              </w:tc>
            </w:tr>
            <w:tr w:rsidR="00D66A11" w:rsidRPr="007D4948" w:rsidTr="00161F10">
              <w:trPr>
                <w:gridAfter w:val="1"/>
                <w:wAfter w:w="16" w:type="dxa"/>
                <w:trHeight w:hRule="exact" w:val="474"/>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rPr>
                      <w:rFonts w:ascii="Times New Roman" w:hAnsi="Times New Roman" w:cs="Times New Roman"/>
                      <w:sz w:val="24"/>
                      <w:szCs w:val="24"/>
                    </w:rPr>
                  </w:pPr>
                  <w:r w:rsidRPr="007D4948">
                    <w:rPr>
                      <w:rFonts w:ascii="Times New Roman" w:hAnsi="Times New Roman" w:cs="Times New Roman"/>
                      <w:sz w:val="24"/>
                      <w:szCs w:val="24"/>
                    </w:rPr>
                    <w:t xml:space="preserve"> История </w:t>
                  </w:r>
                  <w:proofErr w:type="spellStart"/>
                  <w:r w:rsidRPr="007D4948">
                    <w:rPr>
                      <w:rFonts w:ascii="Times New Roman" w:hAnsi="Times New Roman" w:cs="Times New Roman"/>
                      <w:sz w:val="24"/>
                      <w:szCs w:val="24"/>
                    </w:rPr>
                    <w:t>Дагест</w:t>
                  </w:r>
                  <w:proofErr w:type="spellEnd"/>
                  <w:r w:rsidRPr="007D4948">
                    <w:rPr>
                      <w:rFonts w:ascii="Times New Roman" w:hAnsi="Times New Roman" w:cs="Times New Roman"/>
                      <w:sz w:val="24"/>
                      <w:szCs w:val="24"/>
                    </w:rPr>
                    <w:t>.</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58,4</w:t>
                  </w:r>
                </w:p>
              </w:tc>
              <w:tc>
                <w:tcPr>
                  <w:tcW w:w="567"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3,8</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58,4</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80</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4,2</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72,8</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57,1</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3,5</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52</w:t>
                  </w:r>
                </w:p>
              </w:tc>
            </w:tr>
            <w:tr w:rsidR="00D66A11" w:rsidRPr="007D4948" w:rsidTr="00161F10">
              <w:trPr>
                <w:gridAfter w:val="1"/>
                <w:wAfter w:w="16" w:type="dxa"/>
                <w:trHeight w:hRule="exact" w:val="460"/>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proofErr w:type="spellStart"/>
                  <w:r w:rsidRPr="007D4948">
                    <w:rPr>
                      <w:rFonts w:ascii="Times New Roman" w:hAnsi="Times New Roman" w:cs="Times New Roman"/>
                      <w:sz w:val="24"/>
                      <w:szCs w:val="24"/>
                    </w:rPr>
                    <w:t>Дагест</w:t>
                  </w:r>
                  <w:proofErr w:type="spellEnd"/>
                  <w:r w:rsidRPr="007D4948">
                    <w:rPr>
                      <w:rFonts w:ascii="Times New Roman" w:hAnsi="Times New Roman" w:cs="Times New Roman"/>
                      <w:sz w:val="24"/>
                      <w:szCs w:val="24"/>
                    </w:rPr>
                    <w:t>.</w:t>
                  </w:r>
                  <w:r w:rsidR="00161F10">
                    <w:rPr>
                      <w:rFonts w:ascii="Times New Roman" w:hAnsi="Times New Roman" w:cs="Times New Roman"/>
                      <w:sz w:val="24"/>
                      <w:szCs w:val="24"/>
                    </w:rPr>
                    <w:t>. лит</w:t>
                  </w:r>
                  <w:proofErr w:type="gramStart"/>
                  <w:r w:rsidR="00161F10">
                    <w:rPr>
                      <w:rFonts w:ascii="Times New Roman" w:hAnsi="Times New Roman" w:cs="Times New Roman"/>
                      <w:sz w:val="24"/>
                      <w:szCs w:val="24"/>
                    </w:rPr>
                    <w:t>.</w:t>
                  </w:r>
                  <w:proofErr w:type="gramEnd"/>
                  <w:r w:rsidRPr="007D4948">
                    <w:rPr>
                      <w:rFonts w:ascii="Times New Roman" w:hAnsi="Times New Roman" w:cs="Times New Roman"/>
                      <w:sz w:val="24"/>
                      <w:szCs w:val="24"/>
                    </w:rPr>
                    <w:t xml:space="preserve"> </w:t>
                  </w:r>
                  <w:proofErr w:type="gramStart"/>
                  <w:r w:rsidRPr="007D4948">
                    <w:rPr>
                      <w:rFonts w:ascii="Times New Roman" w:hAnsi="Times New Roman" w:cs="Times New Roman"/>
                      <w:sz w:val="24"/>
                      <w:szCs w:val="24"/>
                    </w:rPr>
                    <w:t>л</w:t>
                  </w:r>
                  <w:proofErr w:type="gramEnd"/>
                  <w:r w:rsidRPr="007D4948">
                    <w:rPr>
                      <w:rFonts w:ascii="Times New Roman" w:hAnsi="Times New Roman" w:cs="Times New Roman"/>
                      <w:sz w:val="24"/>
                      <w:szCs w:val="24"/>
                    </w:rPr>
                    <w:t>итература</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87,3</w:t>
                  </w:r>
                </w:p>
              </w:tc>
              <w:tc>
                <w:tcPr>
                  <w:tcW w:w="567"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4,4</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79,3</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p>
              </w:tc>
              <w:tc>
                <w:tcPr>
                  <w:tcW w:w="68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p>
              </w:tc>
              <w:tc>
                <w:tcPr>
                  <w:tcW w:w="684" w:type="dxa"/>
                  <w:tcBorders>
                    <w:top w:val="single" w:sz="4" w:space="0" w:color="auto"/>
                    <w:left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p>
              </w:tc>
            </w:tr>
            <w:tr w:rsidR="00D66A11" w:rsidRPr="007D4948" w:rsidTr="00161F10">
              <w:trPr>
                <w:gridAfter w:val="1"/>
                <w:wAfter w:w="16" w:type="dxa"/>
                <w:trHeight w:hRule="exact" w:val="453"/>
              </w:trPr>
              <w:tc>
                <w:tcPr>
                  <w:tcW w:w="169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Аварский язык</w:t>
                  </w:r>
                </w:p>
              </w:tc>
              <w:tc>
                <w:tcPr>
                  <w:tcW w:w="680"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38,8</w:t>
                  </w:r>
                </w:p>
              </w:tc>
              <w:tc>
                <w:tcPr>
                  <w:tcW w:w="567"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3,6</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56,7</w:t>
                  </w:r>
                </w:p>
              </w:tc>
              <w:tc>
                <w:tcPr>
                  <w:tcW w:w="684"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79,3</w:t>
                  </w:r>
                </w:p>
              </w:tc>
              <w:tc>
                <w:tcPr>
                  <w:tcW w:w="683"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57,7</w:t>
                  </w:r>
                </w:p>
              </w:tc>
              <w:tc>
                <w:tcPr>
                  <w:tcW w:w="455"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3,4</w:t>
                  </w:r>
                </w:p>
              </w:tc>
              <w:tc>
                <w:tcPr>
                  <w:tcW w:w="689" w:type="dxa"/>
                  <w:tcBorders>
                    <w:top w:val="single" w:sz="4" w:space="0" w:color="auto"/>
                    <w:lef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52,1</w:t>
                  </w:r>
                </w:p>
              </w:tc>
              <w:tc>
                <w:tcPr>
                  <w:tcW w:w="684" w:type="dxa"/>
                  <w:tcBorders>
                    <w:top w:val="single" w:sz="4" w:space="0" w:color="auto"/>
                    <w:left w:val="single" w:sz="4" w:space="0" w:color="auto"/>
                  </w:tcBorders>
                  <w:shd w:val="clear" w:color="auto" w:fill="FFFFFF"/>
                </w:tcPr>
                <w:p w:rsidR="00D66A11" w:rsidRPr="007D4948" w:rsidRDefault="00655031"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81,5</w:t>
                  </w:r>
                </w:p>
              </w:tc>
              <w:tc>
                <w:tcPr>
                  <w:tcW w:w="685" w:type="dxa"/>
                  <w:tcBorders>
                    <w:top w:val="single" w:sz="4" w:space="0" w:color="auto"/>
                    <w:left w:val="single" w:sz="4" w:space="0" w:color="auto"/>
                  </w:tcBorders>
                  <w:shd w:val="clear" w:color="auto" w:fill="FFFFFF"/>
                </w:tcPr>
                <w:p w:rsidR="00D66A11" w:rsidRPr="007D4948" w:rsidRDefault="00655031"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56,4</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655031"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3,6</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655031" w:rsidP="003134BB">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55</w:t>
                  </w:r>
                  <w:r w:rsidR="00D66A11" w:rsidRPr="007D4948">
                    <w:rPr>
                      <w:rFonts w:ascii="Times New Roman" w:hAnsi="Times New Roman" w:cs="Times New Roman"/>
                      <w:sz w:val="24"/>
                      <w:szCs w:val="24"/>
                    </w:rPr>
                    <w:t>,4</w:t>
                  </w:r>
                </w:p>
              </w:tc>
            </w:tr>
            <w:tr w:rsidR="00D66A11" w:rsidRPr="007D4948" w:rsidTr="00161F10">
              <w:trPr>
                <w:gridAfter w:val="1"/>
                <w:wAfter w:w="16" w:type="dxa"/>
                <w:trHeight w:hRule="exact" w:val="408"/>
              </w:trPr>
              <w:tc>
                <w:tcPr>
                  <w:tcW w:w="1691" w:type="dxa"/>
                  <w:tcBorders>
                    <w:top w:val="single" w:sz="4" w:space="0" w:color="auto"/>
                    <w:left w:val="single" w:sz="4" w:space="0" w:color="auto"/>
                    <w:bottom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color w:val="FF0000"/>
                      <w:sz w:val="24"/>
                      <w:szCs w:val="24"/>
                    </w:rPr>
                  </w:pPr>
                  <w:r w:rsidRPr="007D4948">
                    <w:rPr>
                      <w:rFonts w:ascii="Times New Roman" w:hAnsi="Times New Roman" w:cs="Times New Roman"/>
                      <w:color w:val="FF0000"/>
                      <w:sz w:val="24"/>
                      <w:szCs w:val="24"/>
                    </w:rPr>
                    <w:t>Итого</w:t>
                  </w:r>
                </w:p>
              </w:tc>
              <w:tc>
                <w:tcPr>
                  <w:tcW w:w="680" w:type="dxa"/>
                  <w:tcBorders>
                    <w:top w:val="single" w:sz="4" w:space="0" w:color="auto"/>
                    <w:left w:val="single" w:sz="4" w:space="0" w:color="auto"/>
                    <w:bottom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99,3</w:t>
                  </w:r>
                </w:p>
              </w:tc>
              <w:tc>
                <w:tcPr>
                  <w:tcW w:w="641" w:type="dxa"/>
                  <w:tcBorders>
                    <w:top w:val="single" w:sz="4" w:space="0" w:color="auto"/>
                    <w:left w:val="single" w:sz="4" w:space="0" w:color="auto"/>
                    <w:bottom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72,1</w:t>
                  </w:r>
                </w:p>
              </w:tc>
              <w:tc>
                <w:tcPr>
                  <w:tcW w:w="567" w:type="dxa"/>
                  <w:tcBorders>
                    <w:top w:val="single" w:sz="4" w:space="0" w:color="auto"/>
                    <w:left w:val="single" w:sz="4" w:space="0" w:color="auto"/>
                    <w:bottom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4,2</w:t>
                  </w:r>
                </w:p>
              </w:tc>
              <w:tc>
                <w:tcPr>
                  <w:tcW w:w="689" w:type="dxa"/>
                  <w:tcBorders>
                    <w:top w:val="single" w:sz="4" w:space="0" w:color="auto"/>
                    <w:left w:val="single" w:sz="4" w:space="0" w:color="auto"/>
                    <w:bottom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67</w:t>
                  </w:r>
                </w:p>
              </w:tc>
              <w:tc>
                <w:tcPr>
                  <w:tcW w:w="684" w:type="dxa"/>
                  <w:tcBorders>
                    <w:top w:val="single" w:sz="4" w:space="0" w:color="auto"/>
                    <w:left w:val="single" w:sz="4" w:space="0" w:color="auto"/>
                    <w:bottom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88</w:t>
                  </w:r>
                </w:p>
              </w:tc>
              <w:tc>
                <w:tcPr>
                  <w:tcW w:w="683" w:type="dxa"/>
                  <w:tcBorders>
                    <w:top w:val="single" w:sz="4" w:space="0" w:color="auto"/>
                    <w:left w:val="single" w:sz="4" w:space="0" w:color="auto"/>
                    <w:bottom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59,2</w:t>
                  </w:r>
                </w:p>
              </w:tc>
              <w:tc>
                <w:tcPr>
                  <w:tcW w:w="455" w:type="dxa"/>
                  <w:tcBorders>
                    <w:top w:val="single" w:sz="4" w:space="0" w:color="auto"/>
                    <w:left w:val="single" w:sz="4" w:space="0" w:color="auto"/>
                    <w:bottom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3,7</w:t>
                  </w:r>
                </w:p>
              </w:tc>
              <w:tc>
                <w:tcPr>
                  <w:tcW w:w="689" w:type="dxa"/>
                  <w:tcBorders>
                    <w:top w:val="single" w:sz="4" w:space="0" w:color="auto"/>
                    <w:left w:val="single" w:sz="4" w:space="0" w:color="auto"/>
                    <w:bottom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58,6</w:t>
                  </w:r>
                </w:p>
              </w:tc>
              <w:tc>
                <w:tcPr>
                  <w:tcW w:w="684" w:type="dxa"/>
                  <w:tcBorders>
                    <w:top w:val="single" w:sz="4" w:space="0" w:color="auto"/>
                    <w:left w:val="single" w:sz="4" w:space="0" w:color="auto"/>
                    <w:bottom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color w:val="FF0000"/>
                      <w:sz w:val="24"/>
                      <w:szCs w:val="24"/>
                    </w:rPr>
                  </w:pPr>
                  <w:r w:rsidRPr="007D4948">
                    <w:rPr>
                      <w:rFonts w:ascii="Times New Roman" w:hAnsi="Times New Roman" w:cs="Times New Roman"/>
                      <w:color w:val="FF0000"/>
                      <w:sz w:val="24"/>
                      <w:szCs w:val="24"/>
                    </w:rPr>
                    <w:t>87,4</w:t>
                  </w:r>
                </w:p>
              </w:tc>
              <w:tc>
                <w:tcPr>
                  <w:tcW w:w="685" w:type="dxa"/>
                  <w:tcBorders>
                    <w:top w:val="single" w:sz="4" w:space="0" w:color="auto"/>
                    <w:left w:val="single" w:sz="4" w:space="0" w:color="auto"/>
                    <w:bottom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color w:val="FF0000"/>
                      <w:sz w:val="24"/>
                      <w:szCs w:val="24"/>
                    </w:rPr>
                  </w:pPr>
                  <w:r w:rsidRPr="007D4948">
                    <w:rPr>
                      <w:rFonts w:ascii="Times New Roman" w:hAnsi="Times New Roman" w:cs="Times New Roman"/>
                      <w:color w:val="FF0000"/>
                      <w:sz w:val="24"/>
                      <w:szCs w:val="24"/>
                    </w:rPr>
                    <w:t>64,2</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color w:val="FF0000"/>
                      <w:sz w:val="24"/>
                      <w:szCs w:val="24"/>
                    </w:rPr>
                  </w:pPr>
                  <w:r w:rsidRPr="007D4948">
                    <w:rPr>
                      <w:rFonts w:ascii="Times New Roman" w:hAnsi="Times New Roman" w:cs="Times New Roman"/>
                      <w:color w:val="FF0000"/>
                      <w:sz w:val="24"/>
                      <w:szCs w:val="24"/>
                    </w:rPr>
                    <w:t>3,8</w:t>
                  </w: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D66A11" w:rsidRPr="007D4948" w:rsidRDefault="00D66A11" w:rsidP="003134BB">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63,8</w:t>
                  </w:r>
                </w:p>
              </w:tc>
            </w:tr>
          </w:tbl>
          <w:p w:rsidR="00386BE6" w:rsidRPr="007D4948" w:rsidRDefault="00386BE6" w:rsidP="00386BE6">
            <w:pPr>
              <w:spacing w:after="0" w:line="240" w:lineRule="auto"/>
              <w:rPr>
                <w:rFonts w:ascii="Times New Roman" w:hAnsi="Times New Roman" w:cs="Times New Roman"/>
                <w:b/>
                <w:sz w:val="24"/>
                <w:szCs w:val="24"/>
              </w:rPr>
            </w:pPr>
          </w:p>
          <w:p w:rsidR="00386BE6" w:rsidRPr="007D4948" w:rsidRDefault="00386BE6" w:rsidP="00386BE6">
            <w:pPr>
              <w:spacing w:after="0" w:line="240" w:lineRule="auto"/>
              <w:rPr>
                <w:rFonts w:ascii="Times New Roman" w:hAnsi="Times New Roman" w:cs="Times New Roman"/>
                <w:b/>
                <w:sz w:val="24"/>
                <w:szCs w:val="24"/>
              </w:rPr>
            </w:pPr>
            <w:r w:rsidRPr="007D4948">
              <w:rPr>
                <w:rFonts w:ascii="Times New Roman" w:hAnsi="Times New Roman" w:cs="Times New Roman"/>
                <w:b/>
                <w:sz w:val="24"/>
                <w:szCs w:val="24"/>
              </w:rPr>
              <w:t xml:space="preserve"> Абсолютная и качественная успеваемость обучающихся начальных классов</w:t>
            </w:r>
          </w:p>
          <w:p w:rsidR="00386BE6" w:rsidRPr="007D4948" w:rsidRDefault="00386BE6" w:rsidP="00386BE6">
            <w:pPr>
              <w:spacing w:after="0" w:line="240" w:lineRule="auto"/>
              <w:rPr>
                <w:rFonts w:ascii="Times New Roman" w:eastAsia="Calibri" w:hAnsi="Times New Roman" w:cs="Times New Roman"/>
                <w:b/>
                <w:sz w:val="24"/>
                <w:szCs w:val="24"/>
              </w:rPr>
            </w:pPr>
          </w:p>
          <w:tbl>
            <w:tblPr>
              <w:tblStyle w:val="ad"/>
              <w:tblW w:w="9411" w:type="dxa"/>
              <w:tblLayout w:type="fixed"/>
              <w:tblLook w:val="04A0" w:firstRow="1" w:lastRow="0" w:firstColumn="1" w:lastColumn="0" w:noHBand="0" w:noVBand="1"/>
            </w:tblPr>
            <w:tblGrid>
              <w:gridCol w:w="597"/>
              <w:gridCol w:w="597"/>
              <w:gridCol w:w="666"/>
              <w:gridCol w:w="660"/>
              <w:gridCol w:w="546"/>
              <w:gridCol w:w="657"/>
              <w:gridCol w:w="600"/>
              <w:gridCol w:w="729"/>
              <w:gridCol w:w="600"/>
              <w:gridCol w:w="608"/>
              <w:gridCol w:w="600"/>
              <w:gridCol w:w="600"/>
              <w:gridCol w:w="729"/>
              <w:gridCol w:w="600"/>
              <w:gridCol w:w="600"/>
              <w:gridCol w:w="22"/>
            </w:tblGrid>
            <w:tr w:rsidR="00386BE6" w:rsidRPr="007D4948" w:rsidTr="001A59C1">
              <w:trPr>
                <w:trHeight w:val="690"/>
              </w:trPr>
              <w:tc>
                <w:tcPr>
                  <w:tcW w:w="3066" w:type="dxa"/>
                  <w:gridSpan w:val="5"/>
                </w:tcPr>
                <w:p w:rsidR="00386BE6" w:rsidRPr="00E81CF8" w:rsidRDefault="00E81CF8" w:rsidP="003134BB">
                  <w:pPr>
                    <w:framePr w:hSpace="180" w:wrap="around" w:vAnchor="text" w:hAnchor="margin" w:y="89"/>
                    <w:suppressOverlap/>
                    <w:jc w:val="center"/>
                    <w:rPr>
                      <w:rFonts w:eastAsia="Calibri"/>
                      <w:b/>
                      <w:color w:val="FF0000"/>
                      <w:sz w:val="24"/>
                      <w:szCs w:val="24"/>
                    </w:rPr>
                  </w:pPr>
                  <w:r w:rsidRPr="00E81CF8">
                    <w:rPr>
                      <w:rFonts w:eastAsia="Calibri"/>
                      <w:b/>
                      <w:color w:val="FF0000"/>
                      <w:sz w:val="24"/>
                      <w:szCs w:val="24"/>
                    </w:rPr>
                    <w:t>2021-2022</w:t>
                  </w:r>
                </w:p>
                <w:p w:rsidR="00386BE6" w:rsidRPr="007D4948" w:rsidRDefault="00386BE6" w:rsidP="003134BB">
                  <w:pPr>
                    <w:framePr w:hSpace="180" w:wrap="around" w:vAnchor="text" w:hAnchor="margin" w:y="89"/>
                    <w:suppressOverlap/>
                    <w:jc w:val="center"/>
                    <w:rPr>
                      <w:rFonts w:eastAsia="Calibri"/>
                      <w:b/>
                      <w:sz w:val="24"/>
                      <w:szCs w:val="24"/>
                    </w:rPr>
                  </w:pPr>
                  <w:r w:rsidRPr="00E81CF8">
                    <w:rPr>
                      <w:rFonts w:eastAsia="Calibri"/>
                      <w:b/>
                      <w:color w:val="FF0000"/>
                      <w:sz w:val="24"/>
                      <w:szCs w:val="24"/>
                    </w:rPr>
                    <w:t>учебный год</w:t>
                  </w:r>
                </w:p>
              </w:tc>
              <w:tc>
                <w:tcPr>
                  <w:tcW w:w="3194" w:type="dxa"/>
                  <w:gridSpan w:val="5"/>
                </w:tcPr>
                <w:p w:rsidR="00386BE6" w:rsidRPr="007D4948" w:rsidRDefault="00386BE6" w:rsidP="003134BB">
                  <w:pPr>
                    <w:framePr w:hSpace="180" w:wrap="around" w:vAnchor="text" w:hAnchor="margin" w:y="89"/>
                    <w:suppressOverlap/>
                    <w:jc w:val="center"/>
                    <w:rPr>
                      <w:rFonts w:eastAsia="Calibri"/>
                      <w:b/>
                      <w:sz w:val="24"/>
                      <w:szCs w:val="24"/>
                    </w:rPr>
                  </w:pPr>
                  <w:r w:rsidRPr="007D4948">
                    <w:rPr>
                      <w:rFonts w:eastAsia="Calibri"/>
                      <w:b/>
                      <w:sz w:val="24"/>
                      <w:szCs w:val="24"/>
                    </w:rPr>
                    <w:t>2019-2020</w:t>
                  </w:r>
                </w:p>
                <w:p w:rsidR="00386BE6" w:rsidRPr="007D4948" w:rsidRDefault="00386BE6" w:rsidP="003134BB">
                  <w:pPr>
                    <w:framePr w:hSpace="180" w:wrap="around" w:vAnchor="text" w:hAnchor="margin" w:y="89"/>
                    <w:suppressOverlap/>
                    <w:jc w:val="center"/>
                    <w:rPr>
                      <w:rFonts w:eastAsia="Calibri"/>
                      <w:b/>
                      <w:sz w:val="24"/>
                      <w:szCs w:val="24"/>
                    </w:rPr>
                  </w:pPr>
                  <w:r w:rsidRPr="007D4948">
                    <w:rPr>
                      <w:rFonts w:eastAsia="Calibri"/>
                      <w:b/>
                      <w:sz w:val="24"/>
                      <w:szCs w:val="24"/>
                    </w:rPr>
                    <w:t>учебный год</w:t>
                  </w:r>
                </w:p>
              </w:tc>
              <w:tc>
                <w:tcPr>
                  <w:tcW w:w="3151" w:type="dxa"/>
                  <w:gridSpan w:val="6"/>
                </w:tcPr>
                <w:p w:rsidR="00386BE6" w:rsidRPr="00E81CF8" w:rsidRDefault="00386BE6" w:rsidP="003134BB">
                  <w:pPr>
                    <w:framePr w:hSpace="180" w:wrap="around" w:vAnchor="text" w:hAnchor="margin" w:y="89"/>
                    <w:suppressOverlap/>
                    <w:jc w:val="center"/>
                    <w:rPr>
                      <w:rFonts w:eastAsia="Calibri"/>
                      <w:b/>
                      <w:color w:val="0D0D0D" w:themeColor="text1" w:themeTint="F2"/>
                      <w:sz w:val="24"/>
                      <w:szCs w:val="24"/>
                    </w:rPr>
                  </w:pPr>
                  <w:r w:rsidRPr="00E81CF8">
                    <w:rPr>
                      <w:rFonts w:eastAsia="Calibri"/>
                      <w:b/>
                      <w:color w:val="0D0D0D" w:themeColor="text1" w:themeTint="F2"/>
                      <w:sz w:val="24"/>
                      <w:szCs w:val="24"/>
                    </w:rPr>
                    <w:t>2020-2021</w:t>
                  </w:r>
                </w:p>
                <w:p w:rsidR="00386BE6" w:rsidRPr="007D4948" w:rsidRDefault="00386BE6" w:rsidP="003134BB">
                  <w:pPr>
                    <w:framePr w:hSpace="180" w:wrap="around" w:vAnchor="text" w:hAnchor="margin" w:y="89"/>
                    <w:suppressOverlap/>
                    <w:jc w:val="center"/>
                    <w:rPr>
                      <w:rFonts w:eastAsia="Calibri"/>
                      <w:sz w:val="24"/>
                      <w:szCs w:val="24"/>
                    </w:rPr>
                  </w:pPr>
                  <w:r w:rsidRPr="00E81CF8">
                    <w:rPr>
                      <w:rFonts w:eastAsia="Calibri"/>
                      <w:b/>
                      <w:color w:val="0D0D0D" w:themeColor="text1" w:themeTint="F2"/>
                      <w:sz w:val="24"/>
                      <w:szCs w:val="24"/>
                    </w:rPr>
                    <w:t xml:space="preserve"> учебный год</w:t>
                  </w:r>
                </w:p>
              </w:tc>
            </w:tr>
            <w:tr w:rsidR="00386BE6" w:rsidRPr="007D4948" w:rsidTr="001A59C1">
              <w:trPr>
                <w:gridAfter w:val="1"/>
                <w:wAfter w:w="22" w:type="dxa"/>
                <w:cantSplit/>
                <w:trHeight w:val="1801"/>
              </w:trPr>
              <w:tc>
                <w:tcPr>
                  <w:tcW w:w="597" w:type="dxa"/>
                  <w:textDirection w:val="btLr"/>
                </w:tcPr>
                <w:p w:rsidR="00386BE6" w:rsidRPr="007D4948" w:rsidRDefault="00386BE6" w:rsidP="003134BB">
                  <w:pPr>
                    <w:framePr w:hSpace="180" w:wrap="around" w:vAnchor="text" w:hAnchor="margin" w:y="89"/>
                    <w:ind w:left="113" w:right="113"/>
                    <w:suppressOverlap/>
                    <w:rPr>
                      <w:rFonts w:eastAsia="Calibri"/>
                      <w:b/>
                      <w:sz w:val="24"/>
                      <w:szCs w:val="24"/>
                    </w:rPr>
                  </w:pPr>
                  <w:proofErr w:type="spellStart"/>
                  <w:r w:rsidRPr="007D4948">
                    <w:rPr>
                      <w:rFonts w:eastAsia="Calibri"/>
                      <w:b/>
                      <w:sz w:val="24"/>
                      <w:szCs w:val="24"/>
                    </w:rPr>
                    <w:t>Усп</w:t>
                  </w:r>
                  <w:proofErr w:type="spellEnd"/>
                  <w:r w:rsidRPr="007D4948">
                    <w:rPr>
                      <w:rFonts w:eastAsia="Calibri"/>
                      <w:b/>
                      <w:sz w:val="24"/>
                      <w:szCs w:val="24"/>
                    </w:rPr>
                    <w:t>. (в%)</w:t>
                  </w:r>
                </w:p>
              </w:tc>
              <w:tc>
                <w:tcPr>
                  <w:tcW w:w="597" w:type="dxa"/>
                  <w:textDirection w:val="btLr"/>
                </w:tcPr>
                <w:p w:rsidR="00386BE6" w:rsidRPr="007D4948" w:rsidRDefault="00386BE6" w:rsidP="003134BB">
                  <w:pPr>
                    <w:framePr w:hSpace="180" w:wrap="around" w:vAnchor="text" w:hAnchor="margin" w:y="89"/>
                    <w:ind w:left="113" w:right="113"/>
                    <w:suppressOverlap/>
                    <w:rPr>
                      <w:rFonts w:eastAsia="Calibri"/>
                      <w:b/>
                      <w:sz w:val="24"/>
                      <w:szCs w:val="24"/>
                    </w:rPr>
                  </w:pPr>
                  <w:proofErr w:type="spellStart"/>
                  <w:r w:rsidRPr="007D4948">
                    <w:rPr>
                      <w:rFonts w:eastAsia="Calibri"/>
                      <w:b/>
                      <w:sz w:val="24"/>
                      <w:szCs w:val="24"/>
                    </w:rPr>
                    <w:t>Кач</w:t>
                  </w:r>
                  <w:proofErr w:type="spellEnd"/>
                  <w:r w:rsidRPr="007D4948">
                    <w:rPr>
                      <w:rFonts w:eastAsia="Calibri"/>
                      <w:b/>
                      <w:sz w:val="24"/>
                      <w:szCs w:val="24"/>
                    </w:rPr>
                    <w:t xml:space="preserve">. </w:t>
                  </w:r>
                  <w:proofErr w:type="spellStart"/>
                  <w:r w:rsidRPr="007D4948">
                    <w:rPr>
                      <w:rFonts w:eastAsia="Calibri"/>
                      <w:b/>
                      <w:sz w:val="24"/>
                      <w:szCs w:val="24"/>
                    </w:rPr>
                    <w:t>зн</w:t>
                  </w:r>
                  <w:proofErr w:type="spellEnd"/>
                  <w:r w:rsidRPr="007D4948">
                    <w:rPr>
                      <w:rFonts w:eastAsia="Calibri"/>
                      <w:b/>
                      <w:sz w:val="24"/>
                      <w:szCs w:val="24"/>
                    </w:rPr>
                    <w:t>. (в%)</w:t>
                  </w:r>
                </w:p>
              </w:tc>
              <w:tc>
                <w:tcPr>
                  <w:tcW w:w="666" w:type="dxa"/>
                  <w:textDirection w:val="btLr"/>
                </w:tcPr>
                <w:p w:rsidR="00386BE6" w:rsidRPr="007D4948" w:rsidRDefault="00386BE6" w:rsidP="003134BB">
                  <w:pPr>
                    <w:framePr w:hSpace="180" w:wrap="around" w:vAnchor="text" w:hAnchor="margin" w:y="89"/>
                    <w:ind w:left="113" w:right="113"/>
                    <w:suppressOverlap/>
                    <w:rPr>
                      <w:rFonts w:eastAsia="Calibri"/>
                      <w:b/>
                      <w:sz w:val="24"/>
                      <w:szCs w:val="24"/>
                    </w:rPr>
                  </w:pPr>
                  <w:r w:rsidRPr="007D4948">
                    <w:rPr>
                      <w:rFonts w:eastAsia="Calibri"/>
                      <w:b/>
                      <w:sz w:val="24"/>
                      <w:szCs w:val="24"/>
                    </w:rPr>
                    <w:t>Средний</w:t>
                  </w:r>
                </w:p>
                <w:p w:rsidR="00386BE6" w:rsidRPr="007D4948" w:rsidRDefault="00386BE6" w:rsidP="003134BB">
                  <w:pPr>
                    <w:framePr w:hSpace="180" w:wrap="around" w:vAnchor="text" w:hAnchor="margin" w:y="89"/>
                    <w:ind w:left="113" w:right="113"/>
                    <w:suppressOverlap/>
                    <w:rPr>
                      <w:rFonts w:eastAsia="Calibri"/>
                      <w:b/>
                      <w:sz w:val="24"/>
                      <w:szCs w:val="24"/>
                    </w:rPr>
                  </w:pPr>
                  <w:r w:rsidRPr="007D4948">
                    <w:rPr>
                      <w:rFonts w:eastAsia="Calibri"/>
                      <w:b/>
                      <w:sz w:val="24"/>
                      <w:szCs w:val="24"/>
                    </w:rPr>
                    <w:t>Балл (</w:t>
                  </w:r>
                  <w:proofErr w:type="gramStart"/>
                  <w:r w:rsidRPr="007D4948">
                    <w:rPr>
                      <w:rFonts w:eastAsia="Calibri"/>
                      <w:b/>
                      <w:sz w:val="24"/>
                      <w:szCs w:val="24"/>
                    </w:rPr>
                    <w:t>в</w:t>
                  </w:r>
                  <w:proofErr w:type="gramEnd"/>
                  <w:r w:rsidRPr="007D4948">
                    <w:rPr>
                      <w:rFonts w:eastAsia="Calibri"/>
                      <w:b/>
                      <w:sz w:val="24"/>
                      <w:szCs w:val="24"/>
                    </w:rPr>
                    <w:t>%)</w:t>
                  </w:r>
                </w:p>
              </w:tc>
              <w:tc>
                <w:tcPr>
                  <w:tcW w:w="660" w:type="dxa"/>
                  <w:textDirection w:val="btLr"/>
                </w:tcPr>
                <w:p w:rsidR="00386BE6" w:rsidRPr="007D4948" w:rsidRDefault="00386BE6" w:rsidP="003134BB">
                  <w:pPr>
                    <w:framePr w:hSpace="180" w:wrap="around" w:vAnchor="text" w:hAnchor="margin" w:y="89"/>
                    <w:ind w:left="113" w:right="113"/>
                    <w:suppressOverlap/>
                    <w:rPr>
                      <w:rFonts w:eastAsia="Calibri"/>
                      <w:b/>
                      <w:sz w:val="24"/>
                      <w:szCs w:val="24"/>
                    </w:rPr>
                  </w:pPr>
                  <w:r w:rsidRPr="007D4948">
                    <w:rPr>
                      <w:rFonts w:eastAsia="Calibri"/>
                      <w:b/>
                      <w:sz w:val="24"/>
                      <w:szCs w:val="24"/>
                    </w:rPr>
                    <w:t>СО</w:t>
                  </w:r>
                  <w:proofErr w:type="gramStart"/>
                  <w:r w:rsidRPr="007D4948">
                    <w:rPr>
                      <w:rFonts w:eastAsia="Calibri"/>
                      <w:b/>
                      <w:sz w:val="24"/>
                      <w:szCs w:val="24"/>
                    </w:rPr>
                    <w:t>У(</w:t>
                  </w:r>
                  <w:proofErr w:type="gramEnd"/>
                  <w:r w:rsidRPr="007D4948">
                    <w:rPr>
                      <w:rFonts w:eastAsia="Calibri"/>
                      <w:b/>
                      <w:sz w:val="24"/>
                      <w:szCs w:val="24"/>
                    </w:rPr>
                    <w:t>в%)</w:t>
                  </w:r>
                </w:p>
              </w:tc>
              <w:tc>
                <w:tcPr>
                  <w:tcW w:w="546" w:type="dxa"/>
                  <w:textDirection w:val="btLr"/>
                </w:tcPr>
                <w:p w:rsidR="00386BE6" w:rsidRPr="007D4948" w:rsidRDefault="00386BE6" w:rsidP="003134BB">
                  <w:pPr>
                    <w:framePr w:hSpace="180" w:wrap="around" w:vAnchor="text" w:hAnchor="margin" w:y="89"/>
                    <w:ind w:left="113" w:right="113"/>
                    <w:suppressOverlap/>
                    <w:rPr>
                      <w:rFonts w:eastAsia="Calibri"/>
                      <w:b/>
                      <w:sz w:val="24"/>
                      <w:szCs w:val="24"/>
                    </w:rPr>
                  </w:pPr>
                </w:p>
              </w:tc>
              <w:tc>
                <w:tcPr>
                  <w:tcW w:w="657" w:type="dxa"/>
                  <w:textDirection w:val="btLr"/>
                </w:tcPr>
                <w:p w:rsidR="00386BE6" w:rsidRPr="007D4948" w:rsidRDefault="00386BE6" w:rsidP="003134BB">
                  <w:pPr>
                    <w:framePr w:hSpace="180" w:wrap="around" w:vAnchor="text" w:hAnchor="margin" w:y="89"/>
                    <w:ind w:left="113" w:right="113"/>
                    <w:suppressOverlap/>
                    <w:rPr>
                      <w:rFonts w:eastAsia="Calibri"/>
                      <w:b/>
                      <w:sz w:val="24"/>
                      <w:szCs w:val="24"/>
                    </w:rPr>
                  </w:pPr>
                  <w:proofErr w:type="spellStart"/>
                  <w:r w:rsidRPr="007D4948">
                    <w:rPr>
                      <w:rFonts w:eastAsia="Calibri"/>
                      <w:b/>
                      <w:sz w:val="24"/>
                      <w:szCs w:val="24"/>
                    </w:rPr>
                    <w:t>Усп</w:t>
                  </w:r>
                  <w:proofErr w:type="spellEnd"/>
                  <w:r w:rsidRPr="007D4948">
                    <w:rPr>
                      <w:rFonts w:eastAsia="Calibri"/>
                      <w:b/>
                      <w:sz w:val="24"/>
                      <w:szCs w:val="24"/>
                    </w:rPr>
                    <w:t>. (в%)</w:t>
                  </w:r>
                </w:p>
              </w:tc>
              <w:tc>
                <w:tcPr>
                  <w:tcW w:w="600" w:type="dxa"/>
                  <w:textDirection w:val="btLr"/>
                </w:tcPr>
                <w:p w:rsidR="00386BE6" w:rsidRPr="007D4948" w:rsidRDefault="00386BE6" w:rsidP="003134BB">
                  <w:pPr>
                    <w:framePr w:hSpace="180" w:wrap="around" w:vAnchor="text" w:hAnchor="margin" w:y="89"/>
                    <w:ind w:left="113" w:right="113"/>
                    <w:suppressOverlap/>
                    <w:rPr>
                      <w:rFonts w:eastAsia="Calibri"/>
                      <w:b/>
                      <w:sz w:val="24"/>
                      <w:szCs w:val="24"/>
                    </w:rPr>
                  </w:pPr>
                  <w:proofErr w:type="spellStart"/>
                  <w:r w:rsidRPr="007D4948">
                    <w:rPr>
                      <w:rFonts w:eastAsia="Calibri"/>
                      <w:b/>
                      <w:sz w:val="24"/>
                      <w:szCs w:val="24"/>
                    </w:rPr>
                    <w:t>Кач</w:t>
                  </w:r>
                  <w:proofErr w:type="spellEnd"/>
                  <w:r w:rsidRPr="007D4948">
                    <w:rPr>
                      <w:rFonts w:eastAsia="Calibri"/>
                      <w:b/>
                      <w:sz w:val="24"/>
                      <w:szCs w:val="24"/>
                    </w:rPr>
                    <w:t xml:space="preserve">. </w:t>
                  </w:r>
                  <w:proofErr w:type="spellStart"/>
                  <w:r w:rsidRPr="007D4948">
                    <w:rPr>
                      <w:rFonts w:eastAsia="Calibri"/>
                      <w:b/>
                      <w:sz w:val="24"/>
                      <w:szCs w:val="24"/>
                    </w:rPr>
                    <w:t>зн</w:t>
                  </w:r>
                  <w:proofErr w:type="spellEnd"/>
                  <w:r w:rsidRPr="007D4948">
                    <w:rPr>
                      <w:rFonts w:eastAsia="Calibri"/>
                      <w:b/>
                      <w:sz w:val="24"/>
                      <w:szCs w:val="24"/>
                    </w:rPr>
                    <w:t>. (в%)</w:t>
                  </w:r>
                </w:p>
              </w:tc>
              <w:tc>
                <w:tcPr>
                  <w:tcW w:w="729" w:type="dxa"/>
                  <w:textDirection w:val="btLr"/>
                </w:tcPr>
                <w:p w:rsidR="00386BE6" w:rsidRPr="007D4948" w:rsidRDefault="00386BE6" w:rsidP="003134BB">
                  <w:pPr>
                    <w:framePr w:hSpace="180" w:wrap="around" w:vAnchor="text" w:hAnchor="margin" w:y="89"/>
                    <w:ind w:left="113" w:right="113"/>
                    <w:suppressOverlap/>
                    <w:rPr>
                      <w:rFonts w:eastAsia="Calibri"/>
                      <w:b/>
                      <w:sz w:val="24"/>
                      <w:szCs w:val="24"/>
                    </w:rPr>
                  </w:pPr>
                  <w:r w:rsidRPr="007D4948">
                    <w:rPr>
                      <w:rFonts w:eastAsia="Calibri"/>
                      <w:b/>
                      <w:sz w:val="24"/>
                      <w:szCs w:val="24"/>
                    </w:rPr>
                    <w:t>Средний</w:t>
                  </w:r>
                </w:p>
                <w:p w:rsidR="00386BE6" w:rsidRPr="007D4948" w:rsidRDefault="00386BE6" w:rsidP="003134BB">
                  <w:pPr>
                    <w:framePr w:hSpace="180" w:wrap="around" w:vAnchor="text" w:hAnchor="margin" w:y="89"/>
                    <w:ind w:left="113" w:right="113"/>
                    <w:suppressOverlap/>
                    <w:rPr>
                      <w:rFonts w:eastAsia="Calibri"/>
                      <w:b/>
                      <w:sz w:val="24"/>
                      <w:szCs w:val="24"/>
                    </w:rPr>
                  </w:pPr>
                  <w:r w:rsidRPr="007D4948">
                    <w:rPr>
                      <w:rFonts w:eastAsia="Calibri"/>
                      <w:b/>
                      <w:sz w:val="24"/>
                      <w:szCs w:val="24"/>
                    </w:rPr>
                    <w:t>Балл (</w:t>
                  </w:r>
                  <w:proofErr w:type="gramStart"/>
                  <w:r w:rsidRPr="007D4948">
                    <w:rPr>
                      <w:rFonts w:eastAsia="Calibri"/>
                      <w:b/>
                      <w:sz w:val="24"/>
                      <w:szCs w:val="24"/>
                    </w:rPr>
                    <w:t>в</w:t>
                  </w:r>
                  <w:proofErr w:type="gramEnd"/>
                  <w:r w:rsidRPr="007D4948">
                    <w:rPr>
                      <w:rFonts w:eastAsia="Calibri"/>
                      <w:b/>
                      <w:sz w:val="24"/>
                      <w:szCs w:val="24"/>
                    </w:rPr>
                    <w:t>%)</w:t>
                  </w:r>
                </w:p>
              </w:tc>
              <w:tc>
                <w:tcPr>
                  <w:tcW w:w="600" w:type="dxa"/>
                  <w:textDirection w:val="btLr"/>
                </w:tcPr>
                <w:p w:rsidR="00386BE6" w:rsidRPr="007D4948" w:rsidRDefault="00386BE6" w:rsidP="003134BB">
                  <w:pPr>
                    <w:framePr w:hSpace="180" w:wrap="around" w:vAnchor="text" w:hAnchor="margin" w:y="89"/>
                    <w:ind w:left="113" w:right="113"/>
                    <w:suppressOverlap/>
                    <w:rPr>
                      <w:rFonts w:eastAsia="Calibri"/>
                      <w:b/>
                      <w:sz w:val="24"/>
                      <w:szCs w:val="24"/>
                    </w:rPr>
                  </w:pPr>
                  <w:r w:rsidRPr="007D4948">
                    <w:rPr>
                      <w:rFonts w:eastAsia="Calibri"/>
                      <w:b/>
                      <w:sz w:val="24"/>
                      <w:szCs w:val="24"/>
                    </w:rPr>
                    <w:t>СОУ (в%)</w:t>
                  </w:r>
                </w:p>
              </w:tc>
              <w:tc>
                <w:tcPr>
                  <w:tcW w:w="608" w:type="dxa"/>
                  <w:textDirection w:val="btLr"/>
                </w:tcPr>
                <w:p w:rsidR="00386BE6" w:rsidRPr="007D4948" w:rsidRDefault="00386BE6" w:rsidP="003134BB">
                  <w:pPr>
                    <w:framePr w:hSpace="180" w:wrap="around" w:vAnchor="text" w:hAnchor="margin" w:y="89"/>
                    <w:ind w:left="113" w:right="113"/>
                    <w:suppressOverlap/>
                    <w:rPr>
                      <w:rFonts w:eastAsia="Calibri"/>
                      <w:b/>
                      <w:sz w:val="24"/>
                      <w:szCs w:val="24"/>
                    </w:rPr>
                  </w:pPr>
                </w:p>
              </w:tc>
              <w:tc>
                <w:tcPr>
                  <w:tcW w:w="600" w:type="dxa"/>
                  <w:textDirection w:val="btLr"/>
                </w:tcPr>
                <w:p w:rsidR="00386BE6" w:rsidRPr="007D4948" w:rsidRDefault="00386BE6" w:rsidP="003134BB">
                  <w:pPr>
                    <w:framePr w:hSpace="180" w:wrap="around" w:vAnchor="text" w:hAnchor="margin" w:y="89"/>
                    <w:ind w:left="113" w:right="113"/>
                    <w:suppressOverlap/>
                    <w:rPr>
                      <w:rFonts w:eastAsia="Calibri"/>
                      <w:b/>
                      <w:sz w:val="24"/>
                      <w:szCs w:val="24"/>
                    </w:rPr>
                  </w:pPr>
                  <w:proofErr w:type="spellStart"/>
                  <w:r w:rsidRPr="007D4948">
                    <w:rPr>
                      <w:rFonts w:eastAsia="Calibri"/>
                      <w:b/>
                      <w:sz w:val="24"/>
                      <w:szCs w:val="24"/>
                    </w:rPr>
                    <w:t>Усп</w:t>
                  </w:r>
                  <w:proofErr w:type="spellEnd"/>
                  <w:r w:rsidRPr="007D4948">
                    <w:rPr>
                      <w:rFonts w:eastAsia="Calibri"/>
                      <w:b/>
                      <w:sz w:val="24"/>
                      <w:szCs w:val="24"/>
                    </w:rPr>
                    <w:t>. (в%)</w:t>
                  </w:r>
                </w:p>
              </w:tc>
              <w:tc>
                <w:tcPr>
                  <w:tcW w:w="600" w:type="dxa"/>
                  <w:textDirection w:val="btLr"/>
                </w:tcPr>
                <w:p w:rsidR="00386BE6" w:rsidRPr="007D4948" w:rsidRDefault="00386BE6" w:rsidP="003134BB">
                  <w:pPr>
                    <w:framePr w:hSpace="180" w:wrap="around" w:vAnchor="text" w:hAnchor="margin" w:y="89"/>
                    <w:ind w:left="113" w:right="113"/>
                    <w:suppressOverlap/>
                    <w:rPr>
                      <w:rFonts w:eastAsia="Calibri"/>
                      <w:b/>
                      <w:sz w:val="24"/>
                      <w:szCs w:val="24"/>
                    </w:rPr>
                  </w:pPr>
                  <w:proofErr w:type="spellStart"/>
                  <w:r w:rsidRPr="007D4948">
                    <w:rPr>
                      <w:rFonts w:eastAsia="Calibri"/>
                      <w:b/>
                      <w:sz w:val="24"/>
                      <w:szCs w:val="24"/>
                    </w:rPr>
                    <w:t>Кач</w:t>
                  </w:r>
                  <w:proofErr w:type="spellEnd"/>
                  <w:r w:rsidRPr="007D4948">
                    <w:rPr>
                      <w:rFonts w:eastAsia="Calibri"/>
                      <w:b/>
                      <w:sz w:val="24"/>
                      <w:szCs w:val="24"/>
                    </w:rPr>
                    <w:t xml:space="preserve">. </w:t>
                  </w:r>
                  <w:proofErr w:type="spellStart"/>
                  <w:r w:rsidRPr="007D4948">
                    <w:rPr>
                      <w:rFonts w:eastAsia="Calibri"/>
                      <w:b/>
                      <w:sz w:val="24"/>
                      <w:szCs w:val="24"/>
                    </w:rPr>
                    <w:t>зн</w:t>
                  </w:r>
                  <w:proofErr w:type="spellEnd"/>
                  <w:r w:rsidRPr="007D4948">
                    <w:rPr>
                      <w:rFonts w:eastAsia="Calibri"/>
                      <w:b/>
                      <w:sz w:val="24"/>
                      <w:szCs w:val="24"/>
                    </w:rPr>
                    <w:t>. (в%)</w:t>
                  </w:r>
                </w:p>
              </w:tc>
              <w:tc>
                <w:tcPr>
                  <w:tcW w:w="729" w:type="dxa"/>
                  <w:textDirection w:val="btLr"/>
                </w:tcPr>
                <w:p w:rsidR="00386BE6" w:rsidRPr="007D4948" w:rsidRDefault="00386BE6" w:rsidP="003134BB">
                  <w:pPr>
                    <w:framePr w:hSpace="180" w:wrap="around" w:vAnchor="text" w:hAnchor="margin" w:y="89"/>
                    <w:ind w:left="113" w:right="113"/>
                    <w:suppressOverlap/>
                    <w:rPr>
                      <w:rFonts w:eastAsia="Calibri"/>
                      <w:b/>
                      <w:sz w:val="24"/>
                      <w:szCs w:val="24"/>
                    </w:rPr>
                  </w:pPr>
                  <w:r w:rsidRPr="007D4948">
                    <w:rPr>
                      <w:rFonts w:eastAsia="Calibri"/>
                      <w:b/>
                      <w:sz w:val="24"/>
                      <w:szCs w:val="24"/>
                    </w:rPr>
                    <w:t>Средний</w:t>
                  </w:r>
                </w:p>
                <w:p w:rsidR="00386BE6" w:rsidRPr="007D4948" w:rsidRDefault="00386BE6" w:rsidP="003134BB">
                  <w:pPr>
                    <w:framePr w:hSpace="180" w:wrap="around" w:vAnchor="text" w:hAnchor="margin" w:y="89"/>
                    <w:ind w:left="113" w:right="113"/>
                    <w:suppressOverlap/>
                    <w:rPr>
                      <w:rFonts w:eastAsia="Calibri"/>
                      <w:b/>
                      <w:sz w:val="24"/>
                      <w:szCs w:val="24"/>
                    </w:rPr>
                  </w:pPr>
                  <w:r w:rsidRPr="007D4948">
                    <w:rPr>
                      <w:rFonts w:eastAsia="Calibri"/>
                      <w:b/>
                      <w:sz w:val="24"/>
                      <w:szCs w:val="24"/>
                    </w:rPr>
                    <w:t>бал</w:t>
                  </w:r>
                  <w:proofErr w:type="gramStart"/>
                  <w:r w:rsidRPr="007D4948">
                    <w:rPr>
                      <w:rFonts w:eastAsia="Calibri"/>
                      <w:b/>
                      <w:sz w:val="24"/>
                      <w:szCs w:val="24"/>
                    </w:rPr>
                    <w:t>л(</w:t>
                  </w:r>
                  <w:proofErr w:type="gramEnd"/>
                  <w:r w:rsidRPr="007D4948">
                    <w:rPr>
                      <w:rFonts w:eastAsia="Calibri"/>
                      <w:b/>
                      <w:sz w:val="24"/>
                      <w:szCs w:val="24"/>
                    </w:rPr>
                    <w:t>в%)</w:t>
                  </w:r>
                </w:p>
              </w:tc>
              <w:tc>
                <w:tcPr>
                  <w:tcW w:w="600" w:type="dxa"/>
                  <w:textDirection w:val="btLr"/>
                </w:tcPr>
                <w:p w:rsidR="00386BE6" w:rsidRPr="007D4948" w:rsidRDefault="00386BE6" w:rsidP="003134BB">
                  <w:pPr>
                    <w:framePr w:hSpace="180" w:wrap="around" w:vAnchor="text" w:hAnchor="margin" w:y="89"/>
                    <w:ind w:left="113" w:right="113"/>
                    <w:suppressOverlap/>
                    <w:rPr>
                      <w:rFonts w:eastAsia="Calibri"/>
                      <w:b/>
                      <w:sz w:val="24"/>
                      <w:szCs w:val="24"/>
                    </w:rPr>
                  </w:pPr>
                  <w:r w:rsidRPr="007D4948">
                    <w:rPr>
                      <w:rFonts w:eastAsia="Calibri"/>
                      <w:b/>
                      <w:sz w:val="24"/>
                      <w:szCs w:val="24"/>
                    </w:rPr>
                    <w:t>СОУ</w:t>
                  </w:r>
                </w:p>
              </w:tc>
              <w:tc>
                <w:tcPr>
                  <w:tcW w:w="600" w:type="dxa"/>
                  <w:textDirection w:val="btLr"/>
                </w:tcPr>
                <w:p w:rsidR="00386BE6" w:rsidRPr="007D4948" w:rsidRDefault="00386BE6" w:rsidP="003134BB">
                  <w:pPr>
                    <w:framePr w:hSpace="180" w:wrap="around" w:vAnchor="text" w:hAnchor="margin" w:y="89"/>
                    <w:ind w:left="113" w:right="113"/>
                    <w:suppressOverlap/>
                    <w:rPr>
                      <w:rFonts w:eastAsia="Calibri"/>
                      <w:b/>
                      <w:sz w:val="24"/>
                      <w:szCs w:val="24"/>
                    </w:rPr>
                  </w:pPr>
                </w:p>
              </w:tc>
            </w:tr>
            <w:tr w:rsidR="00386BE6" w:rsidRPr="007D4948" w:rsidTr="001A59C1">
              <w:trPr>
                <w:gridAfter w:val="1"/>
                <w:wAfter w:w="22" w:type="dxa"/>
                <w:trHeight w:val="725"/>
              </w:trPr>
              <w:tc>
                <w:tcPr>
                  <w:tcW w:w="597" w:type="dxa"/>
                </w:tcPr>
                <w:p w:rsidR="00386BE6" w:rsidRPr="007D4948" w:rsidRDefault="00E81CF8" w:rsidP="003134BB">
                  <w:pPr>
                    <w:framePr w:hSpace="180" w:wrap="around" w:vAnchor="text" w:hAnchor="margin" w:y="89"/>
                    <w:suppressOverlap/>
                    <w:rPr>
                      <w:rFonts w:eastAsia="Calibri"/>
                      <w:sz w:val="24"/>
                      <w:szCs w:val="24"/>
                    </w:rPr>
                  </w:pPr>
                  <w:r>
                    <w:rPr>
                      <w:rFonts w:eastAsia="Calibri"/>
                      <w:sz w:val="24"/>
                      <w:szCs w:val="24"/>
                    </w:rPr>
                    <w:t>90,1</w:t>
                  </w:r>
                </w:p>
              </w:tc>
              <w:tc>
                <w:tcPr>
                  <w:tcW w:w="597" w:type="dxa"/>
                </w:tcPr>
                <w:p w:rsidR="00386BE6" w:rsidRPr="007D4948" w:rsidRDefault="00E81CF8" w:rsidP="003134BB">
                  <w:pPr>
                    <w:framePr w:hSpace="180" w:wrap="around" w:vAnchor="text" w:hAnchor="margin" w:y="89"/>
                    <w:suppressOverlap/>
                    <w:rPr>
                      <w:rFonts w:eastAsia="Calibri"/>
                      <w:sz w:val="24"/>
                      <w:szCs w:val="24"/>
                    </w:rPr>
                  </w:pPr>
                  <w:r>
                    <w:rPr>
                      <w:rFonts w:eastAsia="Calibri"/>
                      <w:sz w:val="24"/>
                      <w:szCs w:val="24"/>
                    </w:rPr>
                    <w:t>62,3</w:t>
                  </w:r>
                </w:p>
              </w:tc>
              <w:tc>
                <w:tcPr>
                  <w:tcW w:w="666" w:type="dxa"/>
                </w:tcPr>
                <w:p w:rsidR="00386BE6" w:rsidRPr="007D4948" w:rsidRDefault="00E81CF8" w:rsidP="003134BB">
                  <w:pPr>
                    <w:framePr w:hSpace="180" w:wrap="around" w:vAnchor="text" w:hAnchor="margin" w:y="89"/>
                    <w:suppressOverlap/>
                    <w:rPr>
                      <w:rFonts w:eastAsia="Calibri"/>
                      <w:sz w:val="24"/>
                      <w:szCs w:val="24"/>
                    </w:rPr>
                  </w:pPr>
                  <w:r>
                    <w:rPr>
                      <w:rFonts w:eastAsia="Calibri"/>
                      <w:sz w:val="24"/>
                      <w:szCs w:val="24"/>
                    </w:rPr>
                    <w:t>3,7</w:t>
                  </w:r>
                </w:p>
              </w:tc>
              <w:tc>
                <w:tcPr>
                  <w:tcW w:w="660" w:type="dxa"/>
                </w:tcPr>
                <w:p w:rsidR="00386BE6" w:rsidRPr="007D4948" w:rsidRDefault="00E81CF8" w:rsidP="003134BB">
                  <w:pPr>
                    <w:framePr w:hSpace="180" w:wrap="around" w:vAnchor="text" w:hAnchor="margin" w:y="89"/>
                    <w:suppressOverlap/>
                    <w:rPr>
                      <w:rFonts w:eastAsia="Calibri"/>
                      <w:sz w:val="24"/>
                      <w:szCs w:val="24"/>
                    </w:rPr>
                  </w:pPr>
                  <w:r>
                    <w:rPr>
                      <w:rFonts w:eastAsia="Calibri"/>
                      <w:sz w:val="24"/>
                      <w:szCs w:val="24"/>
                    </w:rPr>
                    <w:t>61,1</w:t>
                  </w:r>
                </w:p>
              </w:tc>
              <w:tc>
                <w:tcPr>
                  <w:tcW w:w="546" w:type="dxa"/>
                </w:tcPr>
                <w:p w:rsidR="00386BE6" w:rsidRPr="007D4948" w:rsidRDefault="00386BE6" w:rsidP="003134BB">
                  <w:pPr>
                    <w:framePr w:hSpace="180" w:wrap="around" w:vAnchor="text" w:hAnchor="margin" w:y="89"/>
                    <w:suppressOverlap/>
                    <w:rPr>
                      <w:rFonts w:eastAsia="Calibri"/>
                      <w:sz w:val="24"/>
                      <w:szCs w:val="24"/>
                    </w:rPr>
                  </w:pPr>
                </w:p>
              </w:tc>
              <w:tc>
                <w:tcPr>
                  <w:tcW w:w="657" w:type="dxa"/>
                </w:tcPr>
                <w:p w:rsidR="00386BE6" w:rsidRPr="007D4948" w:rsidRDefault="00386BE6" w:rsidP="003134BB">
                  <w:pPr>
                    <w:framePr w:hSpace="180" w:wrap="around" w:vAnchor="text" w:hAnchor="margin" w:y="89"/>
                    <w:suppressOverlap/>
                    <w:rPr>
                      <w:rFonts w:eastAsia="Calibri"/>
                      <w:b/>
                      <w:sz w:val="24"/>
                      <w:szCs w:val="24"/>
                    </w:rPr>
                  </w:pPr>
                </w:p>
                <w:p w:rsidR="00386BE6" w:rsidRPr="007D4948" w:rsidRDefault="00386BE6" w:rsidP="003134BB">
                  <w:pPr>
                    <w:framePr w:hSpace="180" w:wrap="around" w:vAnchor="text" w:hAnchor="margin" w:y="89"/>
                    <w:suppressOverlap/>
                    <w:rPr>
                      <w:rFonts w:eastAsia="Calibri"/>
                      <w:b/>
                      <w:sz w:val="24"/>
                      <w:szCs w:val="24"/>
                    </w:rPr>
                  </w:pPr>
                  <w:r w:rsidRPr="007D4948">
                    <w:rPr>
                      <w:rFonts w:eastAsia="Calibri"/>
                      <w:b/>
                      <w:sz w:val="24"/>
                      <w:szCs w:val="24"/>
                    </w:rPr>
                    <w:t>84.1</w:t>
                  </w:r>
                </w:p>
              </w:tc>
              <w:tc>
                <w:tcPr>
                  <w:tcW w:w="600" w:type="dxa"/>
                </w:tcPr>
                <w:p w:rsidR="00386BE6" w:rsidRPr="007D4948" w:rsidRDefault="00386BE6" w:rsidP="003134BB">
                  <w:pPr>
                    <w:framePr w:hSpace="180" w:wrap="around" w:vAnchor="text" w:hAnchor="margin" w:y="89"/>
                    <w:suppressOverlap/>
                    <w:rPr>
                      <w:rFonts w:eastAsia="Calibri"/>
                      <w:b/>
                      <w:sz w:val="24"/>
                      <w:szCs w:val="24"/>
                    </w:rPr>
                  </w:pPr>
                </w:p>
                <w:p w:rsidR="00386BE6" w:rsidRPr="007D4948" w:rsidRDefault="00386BE6" w:rsidP="003134BB">
                  <w:pPr>
                    <w:framePr w:hSpace="180" w:wrap="around" w:vAnchor="text" w:hAnchor="margin" w:y="89"/>
                    <w:suppressOverlap/>
                    <w:rPr>
                      <w:rFonts w:eastAsia="Calibri"/>
                      <w:b/>
                      <w:sz w:val="24"/>
                      <w:szCs w:val="24"/>
                    </w:rPr>
                  </w:pPr>
                  <w:r w:rsidRPr="007D4948">
                    <w:rPr>
                      <w:rFonts w:eastAsia="Calibri"/>
                      <w:b/>
                      <w:sz w:val="24"/>
                      <w:szCs w:val="24"/>
                    </w:rPr>
                    <w:t>56,5</w:t>
                  </w:r>
                </w:p>
              </w:tc>
              <w:tc>
                <w:tcPr>
                  <w:tcW w:w="729" w:type="dxa"/>
                </w:tcPr>
                <w:p w:rsidR="00386BE6" w:rsidRPr="007D4948" w:rsidRDefault="00386BE6" w:rsidP="003134BB">
                  <w:pPr>
                    <w:framePr w:hSpace="180" w:wrap="around" w:vAnchor="text" w:hAnchor="margin" w:y="89"/>
                    <w:suppressOverlap/>
                    <w:rPr>
                      <w:rFonts w:eastAsia="Calibri"/>
                      <w:b/>
                      <w:sz w:val="24"/>
                      <w:szCs w:val="24"/>
                    </w:rPr>
                  </w:pPr>
                </w:p>
                <w:p w:rsidR="00386BE6" w:rsidRPr="007D4948" w:rsidRDefault="00386BE6" w:rsidP="003134BB">
                  <w:pPr>
                    <w:framePr w:hSpace="180" w:wrap="around" w:vAnchor="text" w:hAnchor="margin" w:y="89"/>
                    <w:suppressOverlap/>
                    <w:rPr>
                      <w:rFonts w:eastAsia="Calibri"/>
                      <w:b/>
                      <w:sz w:val="24"/>
                      <w:szCs w:val="24"/>
                    </w:rPr>
                  </w:pPr>
                  <w:r w:rsidRPr="007D4948">
                    <w:rPr>
                      <w:rFonts w:eastAsia="Calibri"/>
                      <w:b/>
                      <w:sz w:val="24"/>
                      <w:szCs w:val="24"/>
                    </w:rPr>
                    <w:t>3,6</w:t>
                  </w:r>
                </w:p>
              </w:tc>
              <w:tc>
                <w:tcPr>
                  <w:tcW w:w="600" w:type="dxa"/>
                </w:tcPr>
                <w:p w:rsidR="00386BE6" w:rsidRPr="007D4948" w:rsidRDefault="00386BE6" w:rsidP="003134BB">
                  <w:pPr>
                    <w:framePr w:hSpace="180" w:wrap="around" w:vAnchor="text" w:hAnchor="margin" w:y="89"/>
                    <w:suppressOverlap/>
                    <w:rPr>
                      <w:rFonts w:eastAsia="Calibri"/>
                      <w:b/>
                      <w:sz w:val="24"/>
                      <w:szCs w:val="24"/>
                    </w:rPr>
                  </w:pPr>
                </w:p>
                <w:p w:rsidR="00386BE6" w:rsidRPr="007D4948" w:rsidRDefault="00386BE6" w:rsidP="003134BB">
                  <w:pPr>
                    <w:framePr w:hSpace="180" w:wrap="around" w:vAnchor="text" w:hAnchor="margin" w:y="89"/>
                    <w:suppressOverlap/>
                    <w:rPr>
                      <w:rFonts w:eastAsia="Calibri"/>
                      <w:b/>
                      <w:sz w:val="24"/>
                      <w:szCs w:val="24"/>
                    </w:rPr>
                  </w:pPr>
                  <w:r w:rsidRPr="007D4948">
                    <w:rPr>
                      <w:rFonts w:eastAsia="Calibri"/>
                      <w:b/>
                      <w:sz w:val="24"/>
                      <w:szCs w:val="24"/>
                    </w:rPr>
                    <w:t>59</w:t>
                  </w:r>
                </w:p>
              </w:tc>
              <w:tc>
                <w:tcPr>
                  <w:tcW w:w="608" w:type="dxa"/>
                </w:tcPr>
                <w:p w:rsidR="00386BE6" w:rsidRPr="007D4948" w:rsidRDefault="00386BE6" w:rsidP="003134BB">
                  <w:pPr>
                    <w:framePr w:hSpace="180" w:wrap="around" w:vAnchor="text" w:hAnchor="margin" w:y="89"/>
                    <w:suppressOverlap/>
                    <w:rPr>
                      <w:rFonts w:eastAsia="Calibri"/>
                      <w:sz w:val="24"/>
                      <w:szCs w:val="24"/>
                    </w:rPr>
                  </w:pPr>
                </w:p>
                <w:p w:rsidR="00386BE6" w:rsidRPr="007D4948" w:rsidRDefault="00386BE6" w:rsidP="003134BB">
                  <w:pPr>
                    <w:framePr w:hSpace="180" w:wrap="around" w:vAnchor="text" w:hAnchor="margin" w:y="89"/>
                    <w:suppressOverlap/>
                    <w:rPr>
                      <w:rFonts w:eastAsia="Calibri"/>
                      <w:sz w:val="24"/>
                      <w:szCs w:val="24"/>
                    </w:rPr>
                  </w:pPr>
                </w:p>
              </w:tc>
              <w:tc>
                <w:tcPr>
                  <w:tcW w:w="600" w:type="dxa"/>
                </w:tcPr>
                <w:p w:rsidR="00386BE6" w:rsidRPr="007D4948" w:rsidRDefault="00386BE6" w:rsidP="003134BB">
                  <w:pPr>
                    <w:framePr w:hSpace="180" w:wrap="around" w:vAnchor="text" w:hAnchor="margin" w:y="89"/>
                    <w:suppressOverlap/>
                    <w:rPr>
                      <w:rFonts w:eastAsia="Calibri"/>
                      <w:b/>
                      <w:sz w:val="24"/>
                      <w:szCs w:val="24"/>
                    </w:rPr>
                  </w:pPr>
                </w:p>
                <w:p w:rsidR="00386BE6" w:rsidRPr="007D4948" w:rsidRDefault="00386BE6" w:rsidP="003134BB">
                  <w:pPr>
                    <w:framePr w:hSpace="180" w:wrap="around" w:vAnchor="text" w:hAnchor="margin" w:y="89"/>
                    <w:suppressOverlap/>
                    <w:rPr>
                      <w:rFonts w:eastAsia="Calibri"/>
                      <w:b/>
                      <w:sz w:val="24"/>
                      <w:szCs w:val="24"/>
                    </w:rPr>
                  </w:pPr>
                  <w:r w:rsidRPr="007D4948">
                    <w:rPr>
                      <w:rFonts w:eastAsia="Calibri"/>
                      <w:b/>
                      <w:sz w:val="24"/>
                      <w:szCs w:val="24"/>
                    </w:rPr>
                    <w:t>91,8</w:t>
                  </w:r>
                </w:p>
              </w:tc>
              <w:tc>
                <w:tcPr>
                  <w:tcW w:w="600" w:type="dxa"/>
                </w:tcPr>
                <w:p w:rsidR="00386BE6" w:rsidRPr="007D4948" w:rsidRDefault="00386BE6" w:rsidP="003134BB">
                  <w:pPr>
                    <w:framePr w:hSpace="180" w:wrap="around" w:vAnchor="text" w:hAnchor="margin" w:y="89"/>
                    <w:suppressOverlap/>
                    <w:rPr>
                      <w:rFonts w:eastAsia="Calibri"/>
                      <w:b/>
                      <w:sz w:val="24"/>
                      <w:szCs w:val="24"/>
                    </w:rPr>
                  </w:pPr>
                </w:p>
                <w:p w:rsidR="00386BE6" w:rsidRPr="007D4948" w:rsidRDefault="00386BE6" w:rsidP="003134BB">
                  <w:pPr>
                    <w:framePr w:hSpace="180" w:wrap="around" w:vAnchor="text" w:hAnchor="margin" w:y="89"/>
                    <w:suppressOverlap/>
                    <w:rPr>
                      <w:rFonts w:eastAsia="Calibri"/>
                      <w:b/>
                      <w:sz w:val="24"/>
                      <w:szCs w:val="24"/>
                    </w:rPr>
                  </w:pPr>
                  <w:r w:rsidRPr="007D4948">
                    <w:rPr>
                      <w:rFonts w:eastAsia="Calibri"/>
                      <w:b/>
                      <w:sz w:val="24"/>
                      <w:szCs w:val="24"/>
                    </w:rPr>
                    <w:t>71,1</w:t>
                  </w:r>
                </w:p>
              </w:tc>
              <w:tc>
                <w:tcPr>
                  <w:tcW w:w="729" w:type="dxa"/>
                </w:tcPr>
                <w:p w:rsidR="00386BE6" w:rsidRPr="007D4948" w:rsidRDefault="00386BE6" w:rsidP="003134BB">
                  <w:pPr>
                    <w:framePr w:hSpace="180" w:wrap="around" w:vAnchor="text" w:hAnchor="margin" w:y="89"/>
                    <w:suppressOverlap/>
                    <w:rPr>
                      <w:rFonts w:eastAsia="Calibri"/>
                      <w:b/>
                      <w:sz w:val="24"/>
                      <w:szCs w:val="24"/>
                    </w:rPr>
                  </w:pPr>
                </w:p>
                <w:p w:rsidR="00386BE6" w:rsidRPr="007D4948" w:rsidRDefault="00386BE6" w:rsidP="003134BB">
                  <w:pPr>
                    <w:framePr w:hSpace="180" w:wrap="around" w:vAnchor="text" w:hAnchor="margin" w:y="89"/>
                    <w:suppressOverlap/>
                    <w:rPr>
                      <w:rFonts w:eastAsia="Calibri"/>
                      <w:b/>
                      <w:sz w:val="24"/>
                      <w:szCs w:val="24"/>
                    </w:rPr>
                  </w:pPr>
                  <w:r w:rsidRPr="007D4948">
                    <w:rPr>
                      <w:rFonts w:eastAsia="Calibri"/>
                      <w:b/>
                      <w:sz w:val="24"/>
                      <w:szCs w:val="24"/>
                    </w:rPr>
                    <w:t>3,8</w:t>
                  </w:r>
                </w:p>
              </w:tc>
              <w:tc>
                <w:tcPr>
                  <w:tcW w:w="600" w:type="dxa"/>
                </w:tcPr>
                <w:p w:rsidR="00386BE6" w:rsidRPr="007D4948" w:rsidRDefault="00386BE6" w:rsidP="003134BB">
                  <w:pPr>
                    <w:framePr w:hSpace="180" w:wrap="around" w:vAnchor="text" w:hAnchor="margin" w:y="89"/>
                    <w:suppressOverlap/>
                    <w:rPr>
                      <w:rFonts w:eastAsia="Calibri"/>
                      <w:b/>
                      <w:sz w:val="24"/>
                      <w:szCs w:val="24"/>
                    </w:rPr>
                  </w:pPr>
                </w:p>
                <w:p w:rsidR="00386BE6" w:rsidRPr="007D4948" w:rsidRDefault="00386BE6" w:rsidP="003134BB">
                  <w:pPr>
                    <w:framePr w:hSpace="180" w:wrap="around" w:vAnchor="text" w:hAnchor="margin" w:y="89"/>
                    <w:suppressOverlap/>
                    <w:rPr>
                      <w:rFonts w:eastAsia="Calibri"/>
                      <w:b/>
                      <w:sz w:val="24"/>
                      <w:szCs w:val="24"/>
                    </w:rPr>
                  </w:pPr>
                  <w:r w:rsidRPr="007D4948">
                    <w:rPr>
                      <w:rFonts w:eastAsia="Calibri"/>
                      <w:b/>
                      <w:sz w:val="24"/>
                      <w:szCs w:val="24"/>
                    </w:rPr>
                    <w:t>61,7</w:t>
                  </w:r>
                </w:p>
              </w:tc>
              <w:tc>
                <w:tcPr>
                  <w:tcW w:w="600" w:type="dxa"/>
                </w:tcPr>
                <w:p w:rsidR="00386BE6" w:rsidRPr="007D4948" w:rsidRDefault="00386BE6" w:rsidP="003134BB">
                  <w:pPr>
                    <w:framePr w:hSpace="180" w:wrap="around" w:vAnchor="text" w:hAnchor="margin" w:y="89"/>
                    <w:suppressOverlap/>
                    <w:rPr>
                      <w:rFonts w:eastAsia="Calibri"/>
                      <w:sz w:val="24"/>
                      <w:szCs w:val="24"/>
                    </w:rPr>
                  </w:pPr>
                </w:p>
                <w:p w:rsidR="00386BE6" w:rsidRPr="007D4948" w:rsidRDefault="00386BE6" w:rsidP="003134BB">
                  <w:pPr>
                    <w:framePr w:hSpace="180" w:wrap="around" w:vAnchor="text" w:hAnchor="margin" w:y="89"/>
                    <w:suppressOverlap/>
                    <w:rPr>
                      <w:rFonts w:eastAsia="Calibri"/>
                      <w:sz w:val="24"/>
                      <w:szCs w:val="24"/>
                    </w:rPr>
                  </w:pPr>
                </w:p>
              </w:tc>
            </w:tr>
          </w:tbl>
          <w:p w:rsidR="00D04CC0" w:rsidRDefault="00D04CC0" w:rsidP="00386BE6">
            <w:pPr>
              <w:jc w:val="both"/>
              <w:rPr>
                <w:rFonts w:ascii="Times New Roman" w:hAnsi="Times New Roman" w:cs="Times New Roman"/>
                <w:b/>
                <w:bCs/>
                <w:sz w:val="24"/>
                <w:szCs w:val="24"/>
              </w:rPr>
            </w:pPr>
          </w:p>
          <w:p w:rsidR="00386BE6" w:rsidRPr="007D4948" w:rsidRDefault="00D04CC0" w:rsidP="00386BE6">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86BE6" w:rsidRPr="007D4948">
              <w:rPr>
                <w:rFonts w:ascii="Times New Roman" w:hAnsi="Times New Roman" w:cs="Times New Roman"/>
                <w:b/>
                <w:bCs/>
                <w:sz w:val="24"/>
                <w:szCs w:val="24"/>
              </w:rPr>
              <w:t xml:space="preserve"> Мониторинг   отличников и хорошистов </w:t>
            </w:r>
          </w:p>
          <w:tbl>
            <w:tblPr>
              <w:tblStyle w:val="ad"/>
              <w:tblW w:w="9742" w:type="dxa"/>
              <w:jc w:val="center"/>
              <w:tblLayout w:type="fixed"/>
              <w:tblLook w:val="04A0" w:firstRow="1" w:lastRow="0" w:firstColumn="1" w:lastColumn="0" w:noHBand="0" w:noVBand="1"/>
            </w:tblPr>
            <w:tblGrid>
              <w:gridCol w:w="587"/>
              <w:gridCol w:w="512"/>
              <w:gridCol w:w="534"/>
              <w:gridCol w:w="549"/>
              <w:gridCol w:w="504"/>
              <w:gridCol w:w="458"/>
              <w:gridCol w:w="522"/>
              <w:gridCol w:w="380"/>
              <w:gridCol w:w="527"/>
              <w:gridCol w:w="461"/>
              <w:gridCol w:w="381"/>
              <w:gridCol w:w="508"/>
              <w:gridCol w:w="473"/>
              <w:gridCol w:w="426"/>
              <w:gridCol w:w="382"/>
              <w:gridCol w:w="382"/>
              <w:gridCol w:w="508"/>
              <w:gridCol w:w="382"/>
              <w:gridCol w:w="376"/>
              <w:gridCol w:w="404"/>
              <w:gridCol w:w="444"/>
              <w:gridCol w:w="42"/>
            </w:tblGrid>
            <w:tr w:rsidR="00386BE6" w:rsidRPr="007D4948" w:rsidTr="001A59C1">
              <w:trPr>
                <w:trHeight w:val="900"/>
                <w:jc w:val="center"/>
              </w:trPr>
              <w:tc>
                <w:tcPr>
                  <w:tcW w:w="3666" w:type="dxa"/>
                  <w:gridSpan w:val="7"/>
                </w:tcPr>
                <w:p w:rsidR="00386BE6" w:rsidRPr="007D4948" w:rsidRDefault="00E81CF8" w:rsidP="003134BB">
                  <w:pPr>
                    <w:framePr w:hSpace="180" w:wrap="around" w:vAnchor="text" w:hAnchor="margin" w:y="89"/>
                    <w:spacing w:after="200" w:line="276" w:lineRule="auto"/>
                    <w:suppressOverlap/>
                    <w:jc w:val="both"/>
                    <w:rPr>
                      <w:b/>
                      <w:bCs/>
                      <w:sz w:val="24"/>
                      <w:szCs w:val="24"/>
                    </w:rPr>
                  </w:pPr>
                  <w:r>
                    <w:rPr>
                      <w:b/>
                      <w:bCs/>
                      <w:sz w:val="24"/>
                      <w:szCs w:val="24"/>
                    </w:rPr>
                    <w:t xml:space="preserve">       2021-2022</w:t>
                  </w:r>
                  <w:r w:rsidR="00386BE6" w:rsidRPr="007D4948">
                    <w:rPr>
                      <w:b/>
                      <w:bCs/>
                      <w:sz w:val="24"/>
                      <w:szCs w:val="24"/>
                    </w:rPr>
                    <w:t xml:space="preserve"> учебный год</w:t>
                  </w:r>
                </w:p>
              </w:tc>
              <w:tc>
                <w:tcPr>
                  <w:tcW w:w="3156" w:type="dxa"/>
                  <w:gridSpan w:val="7"/>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 xml:space="preserve">  2019-2020 учебный год</w:t>
                  </w:r>
                </w:p>
              </w:tc>
              <w:tc>
                <w:tcPr>
                  <w:tcW w:w="2920" w:type="dxa"/>
                  <w:gridSpan w:val="8"/>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color w:val="FF0000"/>
                      <w:sz w:val="24"/>
                      <w:szCs w:val="24"/>
                    </w:rPr>
                    <w:t>2020-2021 учебный год</w:t>
                  </w:r>
                </w:p>
              </w:tc>
            </w:tr>
            <w:tr w:rsidR="00386BE6" w:rsidRPr="007D4948" w:rsidTr="001A59C1">
              <w:trPr>
                <w:gridAfter w:val="1"/>
                <w:wAfter w:w="42" w:type="dxa"/>
                <w:cantSplit/>
                <w:trHeight w:val="1982"/>
                <w:jc w:val="center"/>
              </w:trPr>
              <w:tc>
                <w:tcPr>
                  <w:tcW w:w="587"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 xml:space="preserve"> На «5»</w:t>
                  </w:r>
                </w:p>
              </w:tc>
              <w:tc>
                <w:tcPr>
                  <w:tcW w:w="512"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На  «4 и 5»</w:t>
                  </w:r>
                </w:p>
              </w:tc>
              <w:tc>
                <w:tcPr>
                  <w:tcW w:w="534"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С одной «4»</w:t>
                  </w:r>
                </w:p>
              </w:tc>
              <w:tc>
                <w:tcPr>
                  <w:tcW w:w="549"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С одной «3»</w:t>
                  </w:r>
                </w:p>
              </w:tc>
              <w:tc>
                <w:tcPr>
                  <w:tcW w:w="504"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 xml:space="preserve"> На «2»</w:t>
                  </w:r>
                </w:p>
              </w:tc>
              <w:tc>
                <w:tcPr>
                  <w:tcW w:w="458"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Качество знаний</w:t>
                  </w:r>
                </w:p>
              </w:tc>
              <w:tc>
                <w:tcPr>
                  <w:tcW w:w="522"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 xml:space="preserve">Успеваемость </w:t>
                  </w:r>
                </w:p>
              </w:tc>
              <w:tc>
                <w:tcPr>
                  <w:tcW w:w="380"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 xml:space="preserve"> На «5»</w:t>
                  </w:r>
                </w:p>
              </w:tc>
              <w:tc>
                <w:tcPr>
                  <w:tcW w:w="527"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 xml:space="preserve"> На «4 и 5»</w:t>
                  </w:r>
                </w:p>
              </w:tc>
              <w:tc>
                <w:tcPr>
                  <w:tcW w:w="461"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С одной  «4»</w:t>
                  </w:r>
                </w:p>
              </w:tc>
              <w:tc>
                <w:tcPr>
                  <w:tcW w:w="381"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С одной «3»</w:t>
                  </w:r>
                </w:p>
              </w:tc>
              <w:tc>
                <w:tcPr>
                  <w:tcW w:w="508"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На «2»</w:t>
                  </w:r>
                </w:p>
              </w:tc>
              <w:tc>
                <w:tcPr>
                  <w:tcW w:w="473"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Качество знаний</w:t>
                  </w:r>
                </w:p>
              </w:tc>
              <w:tc>
                <w:tcPr>
                  <w:tcW w:w="426"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 xml:space="preserve">Успеваемость </w:t>
                  </w:r>
                </w:p>
              </w:tc>
              <w:tc>
                <w:tcPr>
                  <w:tcW w:w="382"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 xml:space="preserve"> На «5»</w:t>
                  </w:r>
                </w:p>
              </w:tc>
              <w:tc>
                <w:tcPr>
                  <w:tcW w:w="382"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 xml:space="preserve"> На  «4 и 5»</w:t>
                  </w:r>
                </w:p>
              </w:tc>
              <w:tc>
                <w:tcPr>
                  <w:tcW w:w="508"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 xml:space="preserve"> С одной  «4»</w:t>
                  </w:r>
                </w:p>
              </w:tc>
              <w:tc>
                <w:tcPr>
                  <w:tcW w:w="382"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С   одной «3»</w:t>
                  </w:r>
                </w:p>
              </w:tc>
              <w:tc>
                <w:tcPr>
                  <w:tcW w:w="376"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На «2»</w:t>
                  </w:r>
                </w:p>
              </w:tc>
              <w:tc>
                <w:tcPr>
                  <w:tcW w:w="404"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Качество знаний</w:t>
                  </w:r>
                </w:p>
              </w:tc>
              <w:tc>
                <w:tcPr>
                  <w:tcW w:w="444" w:type="dxa"/>
                  <w:textDirection w:val="btLr"/>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 xml:space="preserve">Успеваемость </w:t>
                  </w:r>
                </w:p>
              </w:tc>
            </w:tr>
            <w:tr w:rsidR="00386BE6" w:rsidRPr="007D4948" w:rsidTr="005802E3">
              <w:trPr>
                <w:gridAfter w:val="1"/>
                <w:wAfter w:w="42" w:type="dxa"/>
                <w:trHeight w:val="692"/>
                <w:jc w:val="center"/>
              </w:trPr>
              <w:tc>
                <w:tcPr>
                  <w:tcW w:w="587" w:type="dxa"/>
                </w:tcPr>
                <w:p w:rsidR="00386BE6" w:rsidRPr="007D4948" w:rsidRDefault="00E81CF8" w:rsidP="003134BB">
                  <w:pPr>
                    <w:framePr w:hSpace="180" w:wrap="around" w:vAnchor="text" w:hAnchor="margin" w:y="89"/>
                    <w:spacing w:after="200" w:line="276" w:lineRule="auto"/>
                    <w:suppressOverlap/>
                    <w:jc w:val="both"/>
                    <w:rPr>
                      <w:b/>
                      <w:bCs/>
                      <w:sz w:val="24"/>
                      <w:szCs w:val="24"/>
                    </w:rPr>
                  </w:pPr>
                  <w:r>
                    <w:rPr>
                      <w:b/>
                      <w:bCs/>
                      <w:sz w:val="24"/>
                      <w:szCs w:val="24"/>
                    </w:rPr>
                    <w:t>2</w:t>
                  </w:r>
                </w:p>
              </w:tc>
              <w:tc>
                <w:tcPr>
                  <w:tcW w:w="512" w:type="dxa"/>
                </w:tcPr>
                <w:p w:rsidR="00386BE6" w:rsidRPr="007D4948" w:rsidRDefault="00E81CF8" w:rsidP="003134BB">
                  <w:pPr>
                    <w:framePr w:hSpace="180" w:wrap="around" w:vAnchor="text" w:hAnchor="margin" w:y="89"/>
                    <w:spacing w:after="200" w:line="276" w:lineRule="auto"/>
                    <w:suppressOverlap/>
                    <w:jc w:val="both"/>
                    <w:rPr>
                      <w:b/>
                      <w:bCs/>
                      <w:sz w:val="24"/>
                      <w:szCs w:val="24"/>
                    </w:rPr>
                  </w:pPr>
                  <w:r>
                    <w:rPr>
                      <w:b/>
                      <w:bCs/>
                      <w:sz w:val="24"/>
                      <w:szCs w:val="24"/>
                    </w:rPr>
                    <w:t>24</w:t>
                  </w:r>
                </w:p>
              </w:tc>
              <w:tc>
                <w:tcPr>
                  <w:tcW w:w="534" w:type="dxa"/>
                </w:tcPr>
                <w:p w:rsidR="00386BE6" w:rsidRPr="007D4948" w:rsidRDefault="00E81CF8" w:rsidP="003134BB">
                  <w:pPr>
                    <w:framePr w:hSpace="180" w:wrap="around" w:vAnchor="text" w:hAnchor="margin" w:y="89"/>
                    <w:spacing w:after="200" w:line="276" w:lineRule="auto"/>
                    <w:suppressOverlap/>
                    <w:jc w:val="both"/>
                    <w:rPr>
                      <w:b/>
                      <w:bCs/>
                      <w:sz w:val="24"/>
                      <w:szCs w:val="24"/>
                    </w:rPr>
                  </w:pPr>
                  <w:r>
                    <w:rPr>
                      <w:b/>
                      <w:bCs/>
                      <w:sz w:val="24"/>
                      <w:szCs w:val="24"/>
                    </w:rPr>
                    <w:t>2</w:t>
                  </w:r>
                </w:p>
              </w:tc>
              <w:tc>
                <w:tcPr>
                  <w:tcW w:w="549" w:type="dxa"/>
                </w:tcPr>
                <w:p w:rsidR="00386BE6" w:rsidRPr="007D4948" w:rsidRDefault="00E81CF8" w:rsidP="003134BB">
                  <w:pPr>
                    <w:framePr w:hSpace="180" w:wrap="around" w:vAnchor="text" w:hAnchor="margin" w:y="89"/>
                    <w:spacing w:after="200" w:line="276" w:lineRule="auto"/>
                    <w:suppressOverlap/>
                    <w:jc w:val="both"/>
                    <w:rPr>
                      <w:b/>
                      <w:bCs/>
                      <w:sz w:val="24"/>
                      <w:szCs w:val="24"/>
                    </w:rPr>
                  </w:pPr>
                  <w:r>
                    <w:rPr>
                      <w:b/>
                      <w:bCs/>
                      <w:sz w:val="24"/>
                      <w:szCs w:val="24"/>
                    </w:rPr>
                    <w:t>10</w:t>
                  </w:r>
                </w:p>
              </w:tc>
              <w:tc>
                <w:tcPr>
                  <w:tcW w:w="504" w:type="dxa"/>
                </w:tcPr>
                <w:p w:rsidR="00386BE6" w:rsidRPr="007D4948" w:rsidRDefault="00E81CF8" w:rsidP="003134BB">
                  <w:pPr>
                    <w:framePr w:hSpace="180" w:wrap="around" w:vAnchor="text" w:hAnchor="margin" w:y="89"/>
                    <w:spacing w:after="200" w:line="276" w:lineRule="auto"/>
                    <w:suppressOverlap/>
                    <w:jc w:val="both"/>
                    <w:rPr>
                      <w:b/>
                      <w:bCs/>
                      <w:sz w:val="24"/>
                      <w:szCs w:val="24"/>
                    </w:rPr>
                  </w:pPr>
                  <w:r>
                    <w:rPr>
                      <w:b/>
                      <w:bCs/>
                      <w:sz w:val="24"/>
                      <w:szCs w:val="24"/>
                    </w:rPr>
                    <w:t>1</w:t>
                  </w:r>
                </w:p>
              </w:tc>
              <w:tc>
                <w:tcPr>
                  <w:tcW w:w="458" w:type="dxa"/>
                </w:tcPr>
                <w:p w:rsidR="00386BE6" w:rsidRPr="007D4948" w:rsidRDefault="00E81CF8" w:rsidP="003134BB">
                  <w:pPr>
                    <w:framePr w:hSpace="180" w:wrap="around" w:vAnchor="text" w:hAnchor="margin" w:y="89"/>
                    <w:spacing w:after="200" w:line="276" w:lineRule="auto"/>
                    <w:suppressOverlap/>
                    <w:jc w:val="both"/>
                    <w:rPr>
                      <w:b/>
                      <w:bCs/>
                      <w:sz w:val="24"/>
                      <w:szCs w:val="24"/>
                    </w:rPr>
                  </w:pPr>
                  <w:r>
                    <w:rPr>
                      <w:b/>
                      <w:bCs/>
                      <w:sz w:val="24"/>
                      <w:szCs w:val="24"/>
                    </w:rPr>
                    <w:t>66</w:t>
                  </w:r>
                </w:p>
              </w:tc>
              <w:tc>
                <w:tcPr>
                  <w:tcW w:w="522" w:type="dxa"/>
                </w:tcPr>
                <w:p w:rsidR="00386BE6" w:rsidRPr="007D4948" w:rsidRDefault="00E81CF8" w:rsidP="003134BB">
                  <w:pPr>
                    <w:framePr w:hSpace="180" w:wrap="around" w:vAnchor="text" w:hAnchor="margin" w:y="89"/>
                    <w:spacing w:after="200" w:line="276" w:lineRule="auto"/>
                    <w:suppressOverlap/>
                    <w:jc w:val="both"/>
                    <w:rPr>
                      <w:b/>
                      <w:bCs/>
                      <w:sz w:val="24"/>
                      <w:szCs w:val="24"/>
                    </w:rPr>
                  </w:pPr>
                  <w:r>
                    <w:rPr>
                      <w:b/>
                      <w:bCs/>
                      <w:sz w:val="24"/>
                      <w:szCs w:val="24"/>
                    </w:rPr>
                    <w:t>98,8</w:t>
                  </w:r>
                </w:p>
              </w:tc>
              <w:tc>
                <w:tcPr>
                  <w:tcW w:w="380" w:type="dxa"/>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2</w:t>
                  </w:r>
                </w:p>
              </w:tc>
              <w:tc>
                <w:tcPr>
                  <w:tcW w:w="527" w:type="dxa"/>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31</w:t>
                  </w:r>
                </w:p>
              </w:tc>
              <w:tc>
                <w:tcPr>
                  <w:tcW w:w="461" w:type="dxa"/>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2</w:t>
                  </w:r>
                </w:p>
              </w:tc>
              <w:tc>
                <w:tcPr>
                  <w:tcW w:w="381" w:type="dxa"/>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5</w:t>
                  </w:r>
                </w:p>
              </w:tc>
              <w:tc>
                <w:tcPr>
                  <w:tcW w:w="508" w:type="dxa"/>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1</w:t>
                  </w:r>
                </w:p>
              </w:tc>
              <w:tc>
                <w:tcPr>
                  <w:tcW w:w="473" w:type="dxa"/>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71,8</w:t>
                  </w:r>
                </w:p>
              </w:tc>
              <w:tc>
                <w:tcPr>
                  <w:tcW w:w="426" w:type="dxa"/>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99,8</w:t>
                  </w:r>
                </w:p>
              </w:tc>
              <w:tc>
                <w:tcPr>
                  <w:tcW w:w="382" w:type="dxa"/>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2</w:t>
                  </w:r>
                </w:p>
              </w:tc>
              <w:tc>
                <w:tcPr>
                  <w:tcW w:w="382" w:type="dxa"/>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24</w:t>
                  </w:r>
                </w:p>
              </w:tc>
              <w:tc>
                <w:tcPr>
                  <w:tcW w:w="508" w:type="dxa"/>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1</w:t>
                  </w:r>
                </w:p>
              </w:tc>
              <w:tc>
                <w:tcPr>
                  <w:tcW w:w="382" w:type="dxa"/>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11</w:t>
                  </w:r>
                </w:p>
              </w:tc>
              <w:tc>
                <w:tcPr>
                  <w:tcW w:w="376" w:type="dxa"/>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1</w:t>
                  </w:r>
                </w:p>
              </w:tc>
              <w:tc>
                <w:tcPr>
                  <w:tcW w:w="404" w:type="dxa"/>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62</w:t>
                  </w:r>
                </w:p>
              </w:tc>
              <w:tc>
                <w:tcPr>
                  <w:tcW w:w="444" w:type="dxa"/>
                </w:tcPr>
                <w:p w:rsidR="00386BE6" w:rsidRPr="007D4948" w:rsidRDefault="00386BE6" w:rsidP="003134BB">
                  <w:pPr>
                    <w:framePr w:hSpace="180" w:wrap="around" w:vAnchor="text" w:hAnchor="margin" w:y="89"/>
                    <w:spacing w:after="200" w:line="276" w:lineRule="auto"/>
                    <w:suppressOverlap/>
                    <w:jc w:val="both"/>
                    <w:rPr>
                      <w:b/>
                      <w:bCs/>
                      <w:sz w:val="24"/>
                      <w:szCs w:val="24"/>
                    </w:rPr>
                  </w:pPr>
                  <w:r w:rsidRPr="007D4948">
                    <w:rPr>
                      <w:b/>
                      <w:bCs/>
                      <w:sz w:val="24"/>
                      <w:szCs w:val="24"/>
                    </w:rPr>
                    <w:t>99,8</w:t>
                  </w:r>
                </w:p>
              </w:tc>
            </w:tr>
          </w:tbl>
          <w:p w:rsidR="00386BE6" w:rsidRPr="007D4948" w:rsidRDefault="00D04CC0" w:rsidP="00386BE6">
            <w:pPr>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t xml:space="preserve">                   </w:t>
            </w:r>
            <w:r w:rsidR="00386BE6">
              <w:rPr>
                <w:rFonts w:ascii="Times New Roman" w:eastAsia="Calibri" w:hAnsi="Times New Roman" w:cs="Times New Roman"/>
                <w:b/>
                <w:bCs/>
                <w:color w:val="FF0000"/>
                <w:sz w:val="24"/>
                <w:szCs w:val="24"/>
              </w:rPr>
              <w:t xml:space="preserve">  </w:t>
            </w:r>
            <w:r w:rsidR="00386BE6" w:rsidRPr="007D4948">
              <w:rPr>
                <w:rFonts w:ascii="Times New Roman" w:eastAsia="Calibri" w:hAnsi="Times New Roman" w:cs="Times New Roman"/>
                <w:b/>
                <w:bCs/>
                <w:color w:val="FF0000"/>
                <w:sz w:val="24"/>
                <w:szCs w:val="24"/>
              </w:rPr>
              <w:t xml:space="preserve"> Общие итоги </w:t>
            </w:r>
            <w:proofErr w:type="gramStart"/>
            <w:r w:rsidR="00386BE6" w:rsidRPr="007D4948">
              <w:rPr>
                <w:rFonts w:ascii="Times New Roman" w:eastAsia="Calibri" w:hAnsi="Times New Roman" w:cs="Times New Roman"/>
                <w:b/>
                <w:bCs/>
                <w:color w:val="FF0000"/>
                <w:sz w:val="24"/>
                <w:szCs w:val="24"/>
              </w:rPr>
              <w:t>обучен</w:t>
            </w:r>
            <w:r w:rsidR="005802E3">
              <w:rPr>
                <w:rFonts w:ascii="Times New Roman" w:eastAsia="Calibri" w:hAnsi="Times New Roman" w:cs="Times New Roman"/>
                <w:b/>
                <w:bCs/>
                <w:color w:val="FF0000"/>
                <w:sz w:val="24"/>
                <w:szCs w:val="24"/>
              </w:rPr>
              <w:t>ия   учащихся по школе</w:t>
            </w:r>
            <w:proofErr w:type="gramEnd"/>
            <w:r w:rsidR="005802E3">
              <w:rPr>
                <w:rFonts w:ascii="Times New Roman" w:eastAsia="Calibri" w:hAnsi="Times New Roman" w:cs="Times New Roman"/>
                <w:b/>
                <w:bCs/>
                <w:color w:val="FF0000"/>
                <w:sz w:val="24"/>
                <w:szCs w:val="24"/>
              </w:rPr>
              <w:t xml:space="preserve">   за 2020</w:t>
            </w:r>
            <w:r w:rsidR="00386BE6" w:rsidRPr="007D4948">
              <w:rPr>
                <w:rFonts w:ascii="Times New Roman" w:eastAsia="Calibri" w:hAnsi="Times New Roman" w:cs="Times New Roman"/>
                <w:b/>
                <w:bCs/>
                <w:color w:val="FF0000"/>
                <w:sz w:val="24"/>
                <w:szCs w:val="24"/>
              </w:rPr>
              <w:t>-20</w:t>
            </w:r>
            <w:r w:rsidR="005802E3">
              <w:rPr>
                <w:rFonts w:ascii="Times New Roman" w:eastAsia="Calibri" w:hAnsi="Times New Roman" w:cs="Times New Roman"/>
                <w:b/>
                <w:bCs/>
                <w:color w:val="FF0000"/>
                <w:sz w:val="24"/>
                <w:szCs w:val="24"/>
              </w:rPr>
              <w:t>22</w:t>
            </w:r>
            <w:r w:rsidR="00386BE6" w:rsidRPr="007D4948">
              <w:rPr>
                <w:rFonts w:ascii="Times New Roman" w:eastAsia="Calibri" w:hAnsi="Times New Roman" w:cs="Times New Roman"/>
                <w:b/>
                <w:bCs/>
                <w:color w:val="FF0000"/>
                <w:sz w:val="24"/>
                <w:szCs w:val="24"/>
              </w:rPr>
              <w:t xml:space="preserve"> учебный год.</w:t>
            </w:r>
          </w:p>
          <w:tbl>
            <w:tblPr>
              <w:tblpPr w:leftFromText="180" w:rightFromText="180" w:vertAnchor="text" w:horzAnchor="margin" w:tblpXSpec="center" w:tblpY="4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1"/>
              <w:gridCol w:w="2041"/>
              <w:gridCol w:w="1750"/>
              <w:gridCol w:w="1988"/>
              <w:gridCol w:w="2536"/>
            </w:tblGrid>
            <w:tr w:rsidR="00386BE6" w:rsidRPr="007D4948" w:rsidTr="001A59C1">
              <w:trPr>
                <w:trHeight w:val="263"/>
              </w:trPr>
              <w:tc>
                <w:tcPr>
                  <w:tcW w:w="1461" w:type="dxa"/>
                </w:tcPr>
                <w:p w:rsidR="00386BE6" w:rsidRPr="007D4948" w:rsidRDefault="00386BE6" w:rsidP="00386BE6">
                  <w:pPr>
                    <w:rPr>
                      <w:rFonts w:ascii="Times New Roman" w:hAnsi="Times New Roman" w:cs="Times New Roman"/>
                      <w:b/>
                      <w:sz w:val="24"/>
                      <w:szCs w:val="24"/>
                    </w:rPr>
                  </w:pPr>
                  <w:r w:rsidRPr="007D4948">
                    <w:rPr>
                      <w:rFonts w:ascii="Times New Roman" w:hAnsi="Times New Roman" w:cs="Times New Roman"/>
                      <w:b/>
                      <w:sz w:val="24"/>
                      <w:szCs w:val="24"/>
                    </w:rPr>
                    <w:lastRenderedPageBreak/>
                    <w:t>Год</w:t>
                  </w:r>
                </w:p>
              </w:tc>
              <w:tc>
                <w:tcPr>
                  <w:tcW w:w="2041" w:type="dxa"/>
                </w:tcPr>
                <w:p w:rsidR="00386BE6" w:rsidRPr="007D4948" w:rsidRDefault="00386BE6" w:rsidP="00386BE6">
                  <w:pPr>
                    <w:rPr>
                      <w:rFonts w:ascii="Times New Roman" w:hAnsi="Times New Roman" w:cs="Times New Roman"/>
                      <w:b/>
                      <w:sz w:val="24"/>
                      <w:szCs w:val="24"/>
                    </w:rPr>
                  </w:pPr>
                  <w:r w:rsidRPr="007D4948">
                    <w:rPr>
                      <w:rFonts w:ascii="Times New Roman" w:hAnsi="Times New Roman" w:cs="Times New Roman"/>
                      <w:b/>
                      <w:sz w:val="24"/>
                      <w:szCs w:val="24"/>
                    </w:rPr>
                    <w:t>Количество учащихся</w:t>
                  </w:r>
                </w:p>
              </w:tc>
              <w:tc>
                <w:tcPr>
                  <w:tcW w:w="1750" w:type="dxa"/>
                </w:tcPr>
                <w:p w:rsidR="00386BE6" w:rsidRPr="007D4948" w:rsidRDefault="00386BE6" w:rsidP="00386BE6">
                  <w:pPr>
                    <w:rPr>
                      <w:rFonts w:ascii="Times New Roman" w:hAnsi="Times New Roman" w:cs="Times New Roman"/>
                      <w:b/>
                      <w:sz w:val="24"/>
                      <w:szCs w:val="24"/>
                    </w:rPr>
                  </w:pPr>
                  <w:r w:rsidRPr="007D4948">
                    <w:rPr>
                      <w:rFonts w:ascii="Times New Roman" w:hAnsi="Times New Roman" w:cs="Times New Roman"/>
                      <w:b/>
                      <w:sz w:val="24"/>
                      <w:szCs w:val="24"/>
                    </w:rPr>
                    <w:t>Успеваемость</w:t>
                  </w:r>
                </w:p>
              </w:tc>
              <w:tc>
                <w:tcPr>
                  <w:tcW w:w="1988" w:type="dxa"/>
                </w:tcPr>
                <w:p w:rsidR="00386BE6" w:rsidRPr="007D4948" w:rsidRDefault="00386BE6" w:rsidP="00386BE6">
                  <w:pPr>
                    <w:rPr>
                      <w:rFonts w:ascii="Times New Roman" w:hAnsi="Times New Roman" w:cs="Times New Roman"/>
                      <w:b/>
                      <w:sz w:val="24"/>
                      <w:szCs w:val="24"/>
                    </w:rPr>
                  </w:pPr>
                  <w:r w:rsidRPr="007D4948">
                    <w:rPr>
                      <w:rFonts w:ascii="Times New Roman" w:hAnsi="Times New Roman" w:cs="Times New Roman"/>
                      <w:b/>
                      <w:sz w:val="24"/>
                      <w:szCs w:val="24"/>
                    </w:rPr>
                    <w:t>Качество знаний</w:t>
                  </w:r>
                </w:p>
              </w:tc>
              <w:tc>
                <w:tcPr>
                  <w:tcW w:w="2536" w:type="dxa"/>
                </w:tcPr>
                <w:p w:rsidR="00386BE6" w:rsidRPr="007D4948" w:rsidRDefault="00386BE6" w:rsidP="00386BE6">
                  <w:pPr>
                    <w:rPr>
                      <w:rFonts w:ascii="Times New Roman" w:hAnsi="Times New Roman" w:cs="Times New Roman"/>
                      <w:b/>
                      <w:sz w:val="24"/>
                      <w:szCs w:val="24"/>
                    </w:rPr>
                  </w:pPr>
                  <w:proofErr w:type="gramStart"/>
                  <w:r w:rsidRPr="007D4948">
                    <w:rPr>
                      <w:rFonts w:ascii="Times New Roman" w:hAnsi="Times New Roman" w:cs="Times New Roman"/>
                      <w:b/>
                      <w:sz w:val="24"/>
                      <w:szCs w:val="24"/>
                    </w:rPr>
                    <w:t>Оставлены</w:t>
                  </w:r>
                  <w:proofErr w:type="gramEnd"/>
                  <w:r w:rsidRPr="007D4948">
                    <w:rPr>
                      <w:rFonts w:ascii="Times New Roman" w:hAnsi="Times New Roman" w:cs="Times New Roman"/>
                      <w:b/>
                      <w:sz w:val="24"/>
                      <w:szCs w:val="24"/>
                    </w:rPr>
                    <w:t xml:space="preserve"> на второй год</w:t>
                  </w:r>
                </w:p>
              </w:tc>
            </w:tr>
            <w:tr w:rsidR="00386BE6" w:rsidRPr="007D4948" w:rsidTr="001A59C1">
              <w:trPr>
                <w:trHeight w:val="228"/>
              </w:trPr>
              <w:tc>
                <w:tcPr>
                  <w:tcW w:w="1461" w:type="dxa"/>
                </w:tcPr>
                <w:p w:rsidR="00386BE6" w:rsidRPr="007D4948" w:rsidRDefault="005802E3" w:rsidP="00386BE6">
                  <w:pPr>
                    <w:rPr>
                      <w:rFonts w:ascii="Times New Roman" w:hAnsi="Times New Roman" w:cs="Times New Roman"/>
                      <w:b/>
                      <w:color w:val="000000"/>
                      <w:sz w:val="24"/>
                      <w:szCs w:val="24"/>
                    </w:rPr>
                  </w:pPr>
                  <w:r w:rsidRPr="005802E3">
                    <w:rPr>
                      <w:rFonts w:ascii="Times New Roman" w:hAnsi="Times New Roman" w:cs="Times New Roman"/>
                      <w:b/>
                      <w:color w:val="FF0000"/>
                      <w:sz w:val="24"/>
                      <w:szCs w:val="24"/>
                    </w:rPr>
                    <w:t>2021-2022г</w:t>
                  </w:r>
                </w:p>
              </w:tc>
              <w:tc>
                <w:tcPr>
                  <w:tcW w:w="2041" w:type="dxa"/>
                </w:tcPr>
                <w:p w:rsidR="00386BE6" w:rsidRPr="007D4948" w:rsidRDefault="005802E3" w:rsidP="00386BE6">
                  <w:pPr>
                    <w:rPr>
                      <w:rFonts w:ascii="Times New Roman" w:hAnsi="Times New Roman" w:cs="Times New Roman"/>
                      <w:b/>
                      <w:color w:val="000000"/>
                      <w:sz w:val="24"/>
                      <w:szCs w:val="24"/>
                    </w:rPr>
                  </w:pPr>
                  <w:r>
                    <w:rPr>
                      <w:rFonts w:ascii="Times New Roman" w:hAnsi="Times New Roman" w:cs="Times New Roman"/>
                      <w:b/>
                      <w:color w:val="000000"/>
                      <w:sz w:val="24"/>
                      <w:szCs w:val="24"/>
                    </w:rPr>
                    <w:t>99</w:t>
                  </w:r>
                </w:p>
              </w:tc>
              <w:tc>
                <w:tcPr>
                  <w:tcW w:w="1750" w:type="dxa"/>
                </w:tcPr>
                <w:p w:rsidR="00386BE6" w:rsidRPr="007D4948" w:rsidRDefault="005802E3" w:rsidP="00386BE6">
                  <w:pPr>
                    <w:rPr>
                      <w:rFonts w:ascii="Times New Roman" w:hAnsi="Times New Roman" w:cs="Times New Roman"/>
                      <w:b/>
                      <w:color w:val="000000"/>
                      <w:sz w:val="24"/>
                      <w:szCs w:val="24"/>
                    </w:rPr>
                  </w:pPr>
                  <w:r>
                    <w:rPr>
                      <w:rFonts w:ascii="Times New Roman" w:hAnsi="Times New Roman" w:cs="Times New Roman"/>
                      <w:b/>
                      <w:color w:val="000000"/>
                      <w:sz w:val="24"/>
                      <w:szCs w:val="24"/>
                    </w:rPr>
                    <w:t>98,8</w:t>
                  </w:r>
                </w:p>
              </w:tc>
              <w:tc>
                <w:tcPr>
                  <w:tcW w:w="1988" w:type="dxa"/>
                </w:tcPr>
                <w:p w:rsidR="00386BE6" w:rsidRPr="007D4948" w:rsidRDefault="005802E3" w:rsidP="00386BE6">
                  <w:pPr>
                    <w:rPr>
                      <w:rFonts w:ascii="Times New Roman" w:hAnsi="Times New Roman" w:cs="Times New Roman"/>
                      <w:b/>
                      <w:color w:val="000000"/>
                      <w:sz w:val="24"/>
                      <w:szCs w:val="24"/>
                    </w:rPr>
                  </w:pPr>
                  <w:r>
                    <w:rPr>
                      <w:rFonts w:ascii="Times New Roman" w:hAnsi="Times New Roman" w:cs="Times New Roman"/>
                      <w:b/>
                      <w:color w:val="000000"/>
                      <w:sz w:val="24"/>
                      <w:szCs w:val="24"/>
                    </w:rPr>
                    <w:t>66</w:t>
                  </w:r>
                </w:p>
              </w:tc>
              <w:tc>
                <w:tcPr>
                  <w:tcW w:w="2536" w:type="dxa"/>
                </w:tcPr>
                <w:p w:rsidR="00386BE6" w:rsidRPr="007D4948" w:rsidRDefault="005802E3" w:rsidP="00386BE6">
                  <w:pPr>
                    <w:rPr>
                      <w:rFonts w:ascii="Times New Roman" w:hAnsi="Times New Roman" w:cs="Times New Roman"/>
                      <w:color w:val="000000"/>
                      <w:sz w:val="24"/>
                      <w:szCs w:val="24"/>
                    </w:rPr>
                  </w:pPr>
                  <w:r w:rsidRPr="007D4948">
                    <w:rPr>
                      <w:rFonts w:ascii="Times New Roman" w:hAnsi="Times New Roman" w:cs="Times New Roman"/>
                      <w:color w:val="000000"/>
                      <w:sz w:val="24"/>
                      <w:szCs w:val="24"/>
                    </w:rPr>
                    <w:t>Переведены условно 1</w:t>
                  </w:r>
                </w:p>
              </w:tc>
            </w:tr>
            <w:tr w:rsidR="005802E3" w:rsidRPr="007D4948" w:rsidTr="001A59C1">
              <w:trPr>
                <w:trHeight w:val="605"/>
              </w:trPr>
              <w:tc>
                <w:tcPr>
                  <w:tcW w:w="1461" w:type="dxa"/>
                </w:tcPr>
                <w:p w:rsidR="005802E3" w:rsidRPr="005802E3" w:rsidRDefault="005802E3" w:rsidP="005802E3">
                  <w:pPr>
                    <w:rPr>
                      <w:rFonts w:ascii="Times New Roman" w:hAnsi="Times New Roman" w:cs="Times New Roman"/>
                      <w:b/>
                      <w:color w:val="0D0D0D" w:themeColor="text1" w:themeTint="F2"/>
                      <w:sz w:val="24"/>
                      <w:szCs w:val="24"/>
                    </w:rPr>
                  </w:pPr>
                  <w:r w:rsidRPr="005802E3">
                    <w:rPr>
                      <w:rFonts w:ascii="Times New Roman" w:hAnsi="Times New Roman" w:cs="Times New Roman"/>
                      <w:b/>
                      <w:color w:val="0D0D0D" w:themeColor="text1" w:themeTint="F2"/>
                      <w:sz w:val="24"/>
                      <w:szCs w:val="24"/>
                    </w:rPr>
                    <w:t>2020-2021г.</w:t>
                  </w:r>
                </w:p>
              </w:tc>
              <w:tc>
                <w:tcPr>
                  <w:tcW w:w="2041" w:type="dxa"/>
                </w:tcPr>
                <w:p w:rsidR="005802E3" w:rsidRPr="007D4948" w:rsidRDefault="005802E3" w:rsidP="005802E3">
                  <w:pPr>
                    <w:rPr>
                      <w:rFonts w:ascii="Times New Roman" w:hAnsi="Times New Roman" w:cs="Times New Roman"/>
                      <w:b/>
                      <w:color w:val="000000"/>
                      <w:sz w:val="24"/>
                      <w:szCs w:val="24"/>
                    </w:rPr>
                  </w:pPr>
                  <w:r w:rsidRPr="007D4948">
                    <w:rPr>
                      <w:rFonts w:ascii="Times New Roman" w:hAnsi="Times New Roman" w:cs="Times New Roman"/>
                      <w:b/>
                      <w:color w:val="000000"/>
                      <w:sz w:val="24"/>
                      <w:szCs w:val="24"/>
                    </w:rPr>
                    <w:t xml:space="preserve">92 </w:t>
                  </w:r>
                  <w:proofErr w:type="gramStart"/>
                  <w:r w:rsidRPr="007D4948">
                    <w:rPr>
                      <w:rFonts w:ascii="Times New Roman" w:hAnsi="Times New Roman" w:cs="Times New Roman"/>
                      <w:b/>
                      <w:color w:val="000000"/>
                      <w:sz w:val="24"/>
                      <w:szCs w:val="24"/>
                    </w:rPr>
                    <w:t xml:space="preserve">(  </w:t>
                  </w:r>
                  <w:proofErr w:type="gramEnd"/>
                  <w:r w:rsidRPr="007D4948">
                    <w:rPr>
                      <w:rFonts w:ascii="Times New Roman" w:hAnsi="Times New Roman" w:cs="Times New Roman"/>
                      <w:b/>
                      <w:color w:val="000000"/>
                      <w:sz w:val="24"/>
                      <w:szCs w:val="24"/>
                    </w:rPr>
                    <w:t xml:space="preserve">77 без 1 </w:t>
                  </w:r>
                  <w:proofErr w:type="spellStart"/>
                  <w:r w:rsidRPr="007D4948">
                    <w:rPr>
                      <w:rFonts w:ascii="Times New Roman" w:hAnsi="Times New Roman" w:cs="Times New Roman"/>
                      <w:b/>
                      <w:color w:val="000000"/>
                      <w:sz w:val="24"/>
                      <w:szCs w:val="24"/>
                    </w:rPr>
                    <w:t>кл</w:t>
                  </w:r>
                  <w:proofErr w:type="spellEnd"/>
                  <w:r w:rsidRPr="007D4948">
                    <w:rPr>
                      <w:rFonts w:ascii="Times New Roman" w:hAnsi="Times New Roman" w:cs="Times New Roman"/>
                      <w:b/>
                      <w:color w:val="000000"/>
                      <w:sz w:val="24"/>
                      <w:szCs w:val="24"/>
                    </w:rPr>
                    <w:t>)</w:t>
                  </w:r>
                </w:p>
              </w:tc>
              <w:tc>
                <w:tcPr>
                  <w:tcW w:w="1750" w:type="dxa"/>
                </w:tcPr>
                <w:p w:rsidR="005802E3" w:rsidRPr="007D4948" w:rsidRDefault="005802E3" w:rsidP="005802E3">
                  <w:pPr>
                    <w:rPr>
                      <w:rFonts w:ascii="Times New Roman" w:hAnsi="Times New Roman" w:cs="Times New Roman"/>
                      <w:b/>
                      <w:color w:val="000000"/>
                      <w:sz w:val="24"/>
                      <w:szCs w:val="24"/>
                    </w:rPr>
                  </w:pPr>
                  <w:r w:rsidRPr="007D4948">
                    <w:rPr>
                      <w:rFonts w:ascii="Times New Roman" w:hAnsi="Times New Roman" w:cs="Times New Roman"/>
                      <w:b/>
                      <w:color w:val="000000"/>
                      <w:sz w:val="24"/>
                      <w:szCs w:val="24"/>
                    </w:rPr>
                    <w:t>99,9%</w:t>
                  </w:r>
                </w:p>
              </w:tc>
              <w:tc>
                <w:tcPr>
                  <w:tcW w:w="1988" w:type="dxa"/>
                </w:tcPr>
                <w:p w:rsidR="005802E3" w:rsidRPr="007D4948" w:rsidRDefault="005802E3" w:rsidP="005802E3">
                  <w:pPr>
                    <w:rPr>
                      <w:rFonts w:ascii="Times New Roman" w:hAnsi="Times New Roman" w:cs="Times New Roman"/>
                      <w:b/>
                      <w:color w:val="000000"/>
                      <w:sz w:val="24"/>
                      <w:szCs w:val="24"/>
                    </w:rPr>
                  </w:pPr>
                  <w:r w:rsidRPr="007D4948">
                    <w:rPr>
                      <w:rFonts w:ascii="Times New Roman" w:hAnsi="Times New Roman" w:cs="Times New Roman"/>
                      <w:b/>
                      <w:color w:val="000000"/>
                      <w:sz w:val="24"/>
                      <w:szCs w:val="24"/>
                    </w:rPr>
                    <w:t>62%</w:t>
                  </w:r>
                </w:p>
              </w:tc>
              <w:tc>
                <w:tcPr>
                  <w:tcW w:w="2536" w:type="dxa"/>
                </w:tcPr>
                <w:p w:rsidR="005802E3" w:rsidRPr="007D4948" w:rsidRDefault="005802E3" w:rsidP="005802E3">
                  <w:pPr>
                    <w:rPr>
                      <w:rFonts w:ascii="Times New Roman" w:hAnsi="Times New Roman" w:cs="Times New Roman"/>
                      <w:color w:val="000000"/>
                      <w:sz w:val="24"/>
                      <w:szCs w:val="24"/>
                    </w:rPr>
                  </w:pPr>
                  <w:r w:rsidRPr="007D4948">
                    <w:rPr>
                      <w:rFonts w:ascii="Times New Roman" w:hAnsi="Times New Roman" w:cs="Times New Roman"/>
                      <w:color w:val="000000"/>
                      <w:sz w:val="24"/>
                      <w:szCs w:val="24"/>
                    </w:rPr>
                    <w:t>Переведены условно 1</w:t>
                  </w:r>
                </w:p>
              </w:tc>
            </w:tr>
            <w:tr w:rsidR="005802E3" w:rsidRPr="007D4948" w:rsidTr="001A59C1">
              <w:trPr>
                <w:trHeight w:val="342"/>
              </w:trPr>
              <w:tc>
                <w:tcPr>
                  <w:tcW w:w="1461" w:type="dxa"/>
                </w:tcPr>
                <w:p w:rsidR="005802E3" w:rsidRPr="005802E3" w:rsidRDefault="005802E3" w:rsidP="005802E3">
                  <w:pPr>
                    <w:rPr>
                      <w:rFonts w:ascii="Times New Roman" w:hAnsi="Times New Roman" w:cs="Times New Roman"/>
                      <w:b/>
                      <w:color w:val="0D0D0D" w:themeColor="text1" w:themeTint="F2"/>
                      <w:sz w:val="24"/>
                      <w:szCs w:val="24"/>
                    </w:rPr>
                  </w:pPr>
                  <w:r w:rsidRPr="005802E3">
                    <w:rPr>
                      <w:rFonts w:ascii="Times New Roman" w:hAnsi="Times New Roman" w:cs="Times New Roman"/>
                      <w:b/>
                      <w:color w:val="0D0D0D" w:themeColor="text1" w:themeTint="F2"/>
                      <w:sz w:val="24"/>
                      <w:szCs w:val="24"/>
                    </w:rPr>
                    <w:t>2019-2020</w:t>
                  </w:r>
                </w:p>
              </w:tc>
              <w:tc>
                <w:tcPr>
                  <w:tcW w:w="2041" w:type="dxa"/>
                </w:tcPr>
                <w:p w:rsidR="005802E3" w:rsidRPr="007D4948" w:rsidRDefault="005802E3" w:rsidP="005802E3">
                  <w:pPr>
                    <w:rPr>
                      <w:rFonts w:ascii="Times New Roman" w:hAnsi="Times New Roman" w:cs="Times New Roman"/>
                      <w:b/>
                      <w:color w:val="000000"/>
                      <w:sz w:val="24"/>
                      <w:szCs w:val="24"/>
                    </w:rPr>
                  </w:pPr>
                  <w:r w:rsidRPr="007D4948">
                    <w:rPr>
                      <w:rFonts w:ascii="Times New Roman" w:hAnsi="Times New Roman" w:cs="Times New Roman"/>
                      <w:b/>
                      <w:color w:val="000000"/>
                      <w:sz w:val="24"/>
                      <w:szCs w:val="24"/>
                    </w:rPr>
                    <w:t xml:space="preserve">90 </w:t>
                  </w:r>
                  <w:proofErr w:type="gramStart"/>
                  <w:r w:rsidRPr="007D4948">
                    <w:rPr>
                      <w:rFonts w:ascii="Times New Roman" w:hAnsi="Times New Roman" w:cs="Times New Roman"/>
                      <w:b/>
                      <w:color w:val="000000"/>
                      <w:sz w:val="24"/>
                      <w:szCs w:val="24"/>
                    </w:rPr>
                    <w:t xml:space="preserve">(  </w:t>
                  </w:r>
                  <w:proofErr w:type="gramEnd"/>
                  <w:r w:rsidRPr="007D4948">
                    <w:rPr>
                      <w:rFonts w:ascii="Times New Roman" w:hAnsi="Times New Roman" w:cs="Times New Roman"/>
                      <w:b/>
                      <w:color w:val="000000"/>
                      <w:sz w:val="24"/>
                      <w:szCs w:val="24"/>
                    </w:rPr>
                    <w:t xml:space="preserve">80 без 1 </w:t>
                  </w:r>
                  <w:proofErr w:type="spellStart"/>
                  <w:r w:rsidRPr="007D4948">
                    <w:rPr>
                      <w:rFonts w:ascii="Times New Roman" w:hAnsi="Times New Roman" w:cs="Times New Roman"/>
                      <w:b/>
                      <w:color w:val="000000"/>
                      <w:sz w:val="24"/>
                      <w:szCs w:val="24"/>
                    </w:rPr>
                    <w:t>кл</w:t>
                  </w:r>
                  <w:proofErr w:type="spellEnd"/>
                  <w:r w:rsidRPr="007D4948">
                    <w:rPr>
                      <w:rFonts w:ascii="Times New Roman" w:hAnsi="Times New Roman" w:cs="Times New Roman"/>
                      <w:b/>
                      <w:color w:val="000000"/>
                      <w:sz w:val="24"/>
                      <w:szCs w:val="24"/>
                    </w:rPr>
                    <w:t>)</w:t>
                  </w:r>
                </w:p>
              </w:tc>
              <w:tc>
                <w:tcPr>
                  <w:tcW w:w="1750" w:type="dxa"/>
                </w:tcPr>
                <w:p w:rsidR="005802E3" w:rsidRPr="007D4948" w:rsidRDefault="005802E3" w:rsidP="005802E3">
                  <w:pPr>
                    <w:rPr>
                      <w:rFonts w:ascii="Times New Roman" w:hAnsi="Times New Roman" w:cs="Times New Roman"/>
                      <w:b/>
                      <w:color w:val="000000"/>
                      <w:sz w:val="24"/>
                      <w:szCs w:val="24"/>
                    </w:rPr>
                  </w:pPr>
                  <w:r w:rsidRPr="007D4948">
                    <w:rPr>
                      <w:rFonts w:ascii="Times New Roman" w:hAnsi="Times New Roman" w:cs="Times New Roman"/>
                      <w:b/>
                      <w:color w:val="000000"/>
                      <w:sz w:val="24"/>
                      <w:szCs w:val="24"/>
                    </w:rPr>
                    <w:t>99,8%</w:t>
                  </w:r>
                </w:p>
              </w:tc>
              <w:tc>
                <w:tcPr>
                  <w:tcW w:w="1988" w:type="dxa"/>
                </w:tcPr>
                <w:p w:rsidR="005802E3" w:rsidRPr="007D4948" w:rsidRDefault="005802E3" w:rsidP="005802E3">
                  <w:pPr>
                    <w:rPr>
                      <w:rFonts w:ascii="Times New Roman" w:hAnsi="Times New Roman" w:cs="Times New Roman"/>
                      <w:b/>
                      <w:color w:val="000000"/>
                      <w:sz w:val="24"/>
                      <w:szCs w:val="24"/>
                    </w:rPr>
                  </w:pPr>
                  <w:r w:rsidRPr="007D4948">
                    <w:rPr>
                      <w:rFonts w:ascii="Times New Roman" w:hAnsi="Times New Roman" w:cs="Times New Roman"/>
                      <w:b/>
                      <w:color w:val="000000"/>
                      <w:sz w:val="24"/>
                      <w:szCs w:val="24"/>
                    </w:rPr>
                    <w:t>71,8%</w:t>
                  </w:r>
                </w:p>
              </w:tc>
              <w:tc>
                <w:tcPr>
                  <w:tcW w:w="2536" w:type="dxa"/>
                </w:tcPr>
                <w:p w:rsidR="005802E3" w:rsidRPr="007D4948" w:rsidRDefault="005802E3" w:rsidP="005802E3">
                  <w:pPr>
                    <w:rPr>
                      <w:rFonts w:ascii="Times New Roman" w:hAnsi="Times New Roman" w:cs="Times New Roman"/>
                      <w:color w:val="000000"/>
                      <w:sz w:val="24"/>
                      <w:szCs w:val="24"/>
                    </w:rPr>
                  </w:pPr>
                  <w:r w:rsidRPr="007D4948">
                    <w:rPr>
                      <w:rFonts w:ascii="Times New Roman" w:hAnsi="Times New Roman" w:cs="Times New Roman"/>
                      <w:color w:val="000000"/>
                      <w:sz w:val="24"/>
                      <w:szCs w:val="24"/>
                    </w:rPr>
                    <w:t>Переведены условно 1</w:t>
                  </w:r>
                </w:p>
              </w:tc>
            </w:tr>
          </w:tbl>
          <w:p w:rsidR="00386BE6" w:rsidRPr="007D4948" w:rsidRDefault="00386BE6" w:rsidP="00386BE6">
            <w:pPr>
              <w:rPr>
                <w:rFonts w:ascii="Times New Roman" w:eastAsia="Calibri" w:hAnsi="Times New Roman" w:cs="Times New Roman"/>
                <w:sz w:val="24"/>
                <w:szCs w:val="24"/>
              </w:rPr>
            </w:pPr>
          </w:p>
        </w:tc>
      </w:tr>
    </w:tbl>
    <w:p w:rsidR="00CD1BED" w:rsidRPr="007D4948" w:rsidRDefault="00CD1BED" w:rsidP="00CD1BED">
      <w:pPr>
        <w:spacing w:after="0" w:line="240" w:lineRule="auto"/>
        <w:rPr>
          <w:rFonts w:ascii="Times New Roman" w:eastAsia="Times New Roman" w:hAnsi="Times New Roman" w:cs="Times New Roman"/>
          <w:b/>
          <w:color w:val="002060"/>
          <w:sz w:val="24"/>
          <w:szCs w:val="24"/>
          <w:lang w:eastAsia="ru-RU"/>
        </w:rPr>
      </w:pPr>
    </w:p>
    <w:p w:rsidR="00CD1BED" w:rsidRPr="007D4948" w:rsidRDefault="00CD1BED" w:rsidP="00CD1BED">
      <w:pPr>
        <w:spacing w:after="0" w:line="240" w:lineRule="auto"/>
        <w:rPr>
          <w:rFonts w:ascii="Times New Roman" w:eastAsia="Times New Roman" w:hAnsi="Times New Roman" w:cs="Times New Roman"/>
          <w:sz w:val="24"/>
          <w:szCs w:val="24"/>
          <w:lang w:eastAsia="ru-RU"/>
        </w:rPr>
      </w:pPr>
    </w:p>
    <w:p w:rsidR="00D04CC0" w:rsidRDefault="00D04CC0" w:rsidP="00DB4FA7">
      <w:pPr>
        <w:spacing w:after="0" w:line="360" w:lineRule="auto"/>
        <w:jc w:val="both"/>
        <w:rPr>
          <w:rFonts w:ascii="Times New Roman" w:eastAsia="Times New Roman" w:hAnsi="Times New Roman" w:cs="Times New Roman"/>
          <w:b/>
          <w:bCs/>
          <w:color w:val="00000A"/>
          <w:sz w:val="24"/>
          <w:szCs w:val="24"/>
          <w:lang w:eastAsia="ru-RU"/>
        </w:rPr>
      </w:pPr>
    </w:p>
    <w:p w:rsidR="008810B2" w:rsidRDefault="008810B2" w:rsidP="00DB4FA7">
      <w:pPr>
        <w:spacing w:after="0" w:line="360" w:lineRule="auto"/>
        <w:jc w:val="both"/>
        <w:rPr>
          <w:rFonts w:ascii="Times New Roman" w:eastAsia="Calibri" w:hAnsi="Times New Roman" w:cs="Times New Roman"/>
          <w:b/>
          <w:bCs/>
          <w:sz w:val="24"/>
        </w:rPr>
      </w:pPr>
    </w:p>
    <w:p w:rsidR="008810B2" w:rsidRDefault="008810B2" w:rsidP="00DB4FA7">
      <w:pPr>
        <w:spacing w:after="0" w:line="360" w:lineRule="auto"/>
        <w:jc w:val="both"/>
        <w:rPr>
          <w:rFonts w:ascii="Times New Roman" w:eastAsia="Calibri" w:hAnsi="Times New Roman" w:cs="Times New Roman"/>
          <w:b/>
          <w:bCs/>
          <w:sz w:val="24"/>
        </w:rPr>
      </w:pPr>
    </w:p>
    <w:p w:rsidR="008810B2" w:rsidRDefault="008810B2" w:rsidP="00DB4FA7">
      <w:pPr>
        <w:spacing w:after="0" w:line="360" w:lineRule="auto"/>
        <w:jc w:val="both"/>
        <w:rPr>
          <w:rFonts w:ascii="Times New Roman" w:eastAsia="Calibri" w:hAnsi="Times New Roman" w:cs="Times New Roman"/>
          <w:b/>
          <w:bCs/>
          <w:sz w:val="24"/>
        </w:rPr>
      </w:pPr>
    </w:p>
    <w:p w:rsidR="008810B2" w:rsidRDefault="008810B2" w:rsidP="00DB4FA7">
      <w:pPr>
        <w:spacing w:after="0" w:line="360" w:lineRule="auto"/>
        <w:jc w:val="both"/>
        <w:rPr>
          <w:rFonts w:ascii="Times New Roman" w:eastAsia="Calibri" w:hAnsi="Times New Roman" w:cs="Times New Roman"/>
          <w:b/>
          <w:bCs/>
          <w:sz w:val="24"/>
        </w:rPr>
      </w:pPr>
    </w:p>
    <w:p w:rsidR="008810B2" w:rsidRDefault="008810B2" w:rsidP="00DB4FA7">
      <w:pPr>
        <w:spacing w:after="0" w:line="360" w:lineRule="auto"/>
        <w:jc w:val="both"/>
        <w:rPr>
          <w:rFonts w:ascii="Times New Roman" w:eastAsia="Calibri" w:hAnsi="Times New Roman" w:cs="Times New Roman"/>
          <w:b/>
          <w:bCs/>
          <w:sz w:val="24"/>
        </w:rPr>
      </w:pPr>
    </w:p>
    <w:p w:rsidR="008810B2" w:rsidRDefault="008810B2" w:rsidP="00DB4FA7">
      <w:pPr>
        <w:spacing w:after="0" w:line="360" w:lineRule="auto"/>
        <w:jc w:val="both"/>
        <w:rPr>
          <w:rFonts w:ascii="Times New Roman" w:eastAsia="Calibri" w:hAnsi="Times New Roman" w:cs="Times New Roman"/>
          <w:b/>
          <w:bCs/>
          <w:sz w:val="24"/>
        </w:rPr>
      </w:pPr>
    </w:p>
    <w:p w:rsidR="00D04CC0" w:rsidRDefault="008411A5" w:rsidP="00DB4FA7">
      <w:pPr>
        <w:spacing w:after="0" w:line="360" w:lineRule="auto"/>
        <w:jc w:val="both"/>
        <w:rPr>
          <w:rFonts w:ascii="Times New Roman" w:eastAsia="Times New Roman" w:hAnsi="Times New Roman" w:cs="Times New Roman"/>
          <w:b/>
          <w:bCs/>
          <w:color w:val="00000A"/>
          <w:sz w:val="24"/>
          <w:szCs w:val="24"/>
          <w:lang w:eastAsia="ru-RU"/>
        </w:rPr>
      </w:pPr>
      <w:r>
        <w:rPr>
          <w:rFonts w:ascii="Times New Roman" w:eastAsia="Calibri" w:hAnsi="Times New Roman" w:cs="Times New Roman"/>
          <w:b/>
          <w:bCs/>
          <w:sz w:val="24"/>
        </w:rPr>
        <w:t xml:space="preserve">Итоги </w:t>
      </w:r>
      <w:r w:rsidRPr="008411A5">
        <w:rPr>
          <w:rFonts w:ascii="Times New Roman" w:eastAsia="Calibri" w:hAnsi="Times New Roman" w:cs="Times New Roman"/>
          <w:b/>
          <w:bCs/>
          <w:sz w:val="24"/>
        </w:rPr>
        <w:t xml:space="preserve"> диагностических работ по определению уровня </w:t>
      </w:r>
      <w:proofErr w:type="spellStart"/>
      <w:r w:rsidRPr="008411A5">
        <w:rPr>
          <w:rFonts w:ascii="Times New Roman" w:eastAsia="Calibri" w:hAnsi="Times New Roman" w:cs="Times New Roman"/>
          <w:b/>
          <w:bCs/>
          <w:sz w:val="24"/>
        </w:rPr>
        <w:t>сформированности</w:t>
      </w:r>
      <w:proofErr w:type="spellEnd"/>
      <w:r w:rsidRPr="008411A5">
        <w:rPr>
          <w:rFonts w:ascii="Times New Roman" w:eastAsia="Calibri" w:hAnsi="Times New Roman" w:cs="Times New Roman"/>
          <w:b/>
          <w:bCs/>
          <w:sz w:val="24"/>
        </w:rPr>
        <w:t xml:space="preserve">   функциональной грамотности обучающихся 5, 8, 9-го классов.</w:t>
      </w:r>
    </w:p>
    <w:p w:rsidR="00EE352D" w:rsidRPr="008411A5" w:rsidRDefault="00EE352D" w:rsidP="00EE352D">
      <w:pPr>
        <w:spacing w:after="0" w:line="360" w:lineRule="auto"/>
        <w:jc w:val="both"/>
        <w:rPr>
          <w:rFonts w:ascii="Times New Roman" w:eastAsia="Times New Roman" w:hAnsi="Times New Roman" w:cs="Times New Roman"/>
          <w:bCs/>
          <w:color w:val="00000A"/>
          <w:sz w:val="24"/>
          <w:szCs w:val="24"/>
          <w:lang w:eastAsia="ru-RU"/>
        </w:rPr>
      </w:pPr>
      <w:r w:rsidRPr="008411A5">
        <w:rPr>
          <w:rFonts w:ascii="Times New Roman" w:eastAsia="Times New Roman" w:hAnsi="Times New Roman" w:cs="Times New Roman"/>
          <w:bCs/>
          <w:color w:val="00000A"/>
          <w:sz w:val="24"/>
          <w:szCs w:val="24"/>
          <w:lang w:eastAsia="ru-RU"/>
        </w:rPr>
        <w:t xml:space="preserve">Диагностика  позволила оценить  </w:t>
      </w:r>
      <w:r w:rsidR="008411A5">
        <w:rPr>
          <w:rFonts w:ascii="Times New Roman" w:eastAsia="Times New Roman" w:hAnsi="Times New Roman" w:cs="Times New Roman"/>
          <w:bCs/>
          <w:color w:val="00000A"/>
          <w:sz w:val="24"/>
          <w:szCs w:val="24"/>
          <w:lang w:eastAsia="ru-RU"/>
        </w:rPr>
        <w:t xml:space="preserve">компетенции  обучающихся  по  3 </w:t>
      </w:r>
      <w:r w:rsidRPr="008411A5">
        <w:rPr>
          <w:rFonts w:ascii="Times New Roman" w:eastAsia="Times New Roman" w:hAnsi="Times New Roman" w:cs="Times New Roman"/>
          <w:bCs/>
          <w:color w:val="00000A"/>
          <w:sz w:val="24"/>
          <w:szCs w:val="24"/>
          <w:lang w:eastAsia="ru-RU"/>
        </w:rPr>
        <w:t>компонентам  функциональной  грамотности:  мат</w:t>
      </w:r>
      <w:r w:rsidR="008411A5">
        <w:rPr>
          <w:rFonts w:ascii="Times New Roman" w:eastAsia="Times New Roman" w:hAnsi="Times New Roman" w:cs="Times New Roman"/>
          <w:bCs/>
          <w:color w:val="00000A"/>
          <w:sz w:val="24"/>
          <w:szCs w:val="24"/>
          <w:lang w:eastAsia="ru-RU"/>
        </w:rPr>
        <w:t xml:space="preserve">ематическая грамотность  (МГ); </w:t>
      </w:r>
      <w:r w:rsidRPr="008411A5">
        <w:rPr>
          <w:rFonts w:ascii="Times New Roman" w:eastAsia="Times New Roman" w:hAnsi="Times New Roman" w:cs="Times New Roman"/>
          <w:bCs/>
          <w:color w:val="00000A"/>
          <w:sz w:val="24"/>
          <w:szCs w:val="24"/>
          <w:lang w:eastAsia="ru-RU"/>
        </w:rPr>
        <w:t xml:space="preserve">читательская  грамотность  (ЧГ);  естественнонаучная  грамотность  (ЕГ); </w:t>
      </w:r>
    </w:p>
    <w:p w:rsidR="00EE352D" w:rsidRDefault="008411A5" w:rsidP="00EE352D">
      <w:pPr>
        <w:spacing w:after="0" w:line="360" w:lineRule="auto"/>
        <w:jc w:val="both"/>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color w:val="00000A"/>
          <w:sz w:val="24"/>
          <w:szCs w:val="24"/>
          <w:lang w:eastAsia="ru-RU"/>
        </w:rPr>
        <w:t xml:space="preserve">  </w:t>
      </w:r>
      <w:r w:rsidR="00EE352D" w:rsidRPr="008411A5">
        <w:rPr>
          <w:rFonts w:ascii="Times New Roman" w:eastAsia="Times New Roman" w:hAnsi="Times New Roman" w:cs="Times New Roman"/>
          <w:bCs/>
          <w:color w:val="00000A"/>
          <w:sz w:val="24"/>
          <w:szCs w:val="24"/>
          <w:lang w:eastAsia="ru-RU"/>
        </w:rPr>
        <w:t>Были получены следующие результаты.</w:t>
      </w:r>
    </w:p>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Математическая грамотность</w:t>
      </w:r>
    </w:p>
    <w:tbl>
      <w:tblPr>
        <w:tblpPr w:leftFromText="180" w:rightFromText="180" w:vertAnchor="text" w:tblpY="1"/>
        <w:tblOverlap w:val="never"/>
        <w:tblW w:w="8885" w:type="dxa"/>
        <w:shd w:val="clear" w:color="auto" w:fill="FFFFFF"/>
        <w:tblCellMar>
          <w:left w:w="0" w:type="dxa"/>
          <w:right w:w="0" w:type="dxa"/>
        </w:tblCellMar>
        <w:tblLook w:val="04A0" w:firstRow="1" w:lastRow="0" w:firstColumn="1" w:lastColumn="0" w:noHBand="0" w:noVBand="1"/>
      </w:tblPr>
      <w:tblGrid>
        <w:gridCol w:w="2600"/>
        <w:gridCol w:w="1646"/>
        <w:gridCol w:w="1496"/>
        <w:gridCol w:w="1622"/>
        <w:gridCol w:w="1521"/>
      </w:tblGrid>
      <w:tr w:rsidR="008411A5" w:rsidRPr="008411A5" w:rsidTr="00A94DF3">
        <w:trPr>
          <w:trHeight w:val="456"/>
        </w:trPr>
        <w:tc>
          <w:tcPr>
            <w:tcW w:w="1463"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Уровень</w:t>
            </w:r>
          </w:p>
        </w:tc>
        <w:tc>
          <w:tcPr>
            <w:tcW w:w="3537"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8 класс</w:t>
            </w:r>
          </w:p>
        </w:tc>
      </w:tr>
      <w:tr w:rsidR="008411A5" w:rsidRPr="008411A5" w:rsidTr="00A94DF3">
        <w:trPr>
          <w:trHeight w:val="45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p>
        </w:tc>
        <w:tc>
          <w:tcPr>
            <w:tcW w:w="926"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Вариант 1</w:t>
            </w:r>
          </w:p>
        </w:tc>
        <w:tc>
          <w:tcPr>
            <w:tcW w:w="842"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Кол-во уч</w:t>
            </w:r>
            <w:r w:rsidRPr="008411A5">
              <w:rPr>
                <w:rFonts w:ascii="Times New Roman" w:eastAsia="Calibri" w:hAnsi="Times New Roman" w:cs="Times New Roman"/>
                <w:bCs/>
                <w:sz w:val="24"/>
              </w:rPr>
              <w:t>.</w:t>
            </w:r>
          </w:p>
        </w:tc>
        <w:tc>
          <w:tcPr>
            <w:tcW w:w="913"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Вариант 2</w:t>
            </w:r>
          </w:p>
        </w:tc>
        <w:tc>
          <w:tcPr>
            <w:tcW w:w="856"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 xml:space="preserve">Кол-во </w:t>
            </w:r>
            <w:proofErr w:type="spellStart"/>
            <w:r w:rsidRPr="008411A5">
              <w:rPr>
                <w:rFonts w:ascii="Times New Roman" w:eastAsia="Calibri" w:hAnsi="Times New Roman" w:cs="Times New Roman"/>
                <w:b/>
                <w:bCs/>
                <w:sz w:val="24"/>
              </w:rPr>
              <w:t>уч</w:t>
            </w:r>
            <w:proofErr w:type="spellEnd"/>
          </w:p>
        </w:tc>
      </w:tr>
      <w:tr w:rsidR="008411A5" w:rsidRPr="008411A5" w:rsidTr="00A94DF3">
        <w:trPr>
          <w:trHeight w:val="456"/>
        </w:trPr>
        <w:tc>
          <w:tcPr>
            <w:tcW w:w="1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Недостаточный</w:t>
            </w:r>
          </w:p>
        </w:tc>
        <w:tc>
          <w:tcPr>
            <w:tcW w:w="926"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0-3 балла</w:t>
            </w:r>
          </w:p>
        </w:tc>
        <w:tc>
          <w:tcPr>
            <w:tcW w:w="842"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sz w:val="24"/>
              </w:rPr>
            </w:pPr>
          </w:p>
        </w:tc>
        <w:tc>
          <w:tcPr>
            <w:tcW w:w="913"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0-3 балла</w:t>
            </w:r>
          </w:p>
        </w:tc>
        <w:tc>
          <w:tcPr>
            <w:tcW w:w="856"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sz w:val="24"/>
              </w:rPr>
            </w:pPr>
          </w:p>
        </w:tc>
      </w:tr>
      <w:tr w:rsidR="008411A5" w:rsidRPr="008411A5" w:rsidTr="00A94DF3">
        <w:trPr>
          <w:trHeight w:val="441"/>
        </w:trPr>
        <w:tc>
          <w:tcPr>
            <w:tcW w:w="1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Низкий</w:t>
            </w:r>
          </w:p>
        </w:tc>
        <w:tc>
          <w:tcPr>
            <w:tcW w:w="926"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4-7 баллов</w:t>
            </w:r>
          </w:p>
        </w:tc>
        <w:tc>
          <w:tcPr>
            <w:tcW w:w="842"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362357" w:rsidP="008411A5">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1</w:t>
            </w:r>
          </w:p>
        </w:tc>
        <w:tc>
          <w:tcPr>
            <w:tcW w:w="913"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4-7 баллов</w:t>
            </w:r>
          </w:p>
        </w:tc>
        <w:tc>
          <w:tcPr>
            <w:tcW w:w="856"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362357" w:rsidP="008411A5">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1</w:t>
            </w:r>
          </w:p>
        </w:tc>
      </w:tr>
      <w:tr w:rsidR="008411A5" w:rsidRPr="008411A5" w:rsidTr="00A94DF3">
        <w:trPr>
          <w:trHeight w:val="456"/>
        </w:trPr>
        <w:tc>
          <w:tcPr>
            <w:tcW w:w="1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Средний</w:t>
            </w:r>
          </w:p>
        </w:tc>
        <w:tc>
          <w:tcPr>
            <w:tcW w:w="926"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8-12 баллов</w:t>
            </w:r>
          </w:p>
        </w:tc>
        <w:tc>
          <w:tcPr>
            <w:tcW w:w="842"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3</w:t>
            </w:r>
          </w:p>
        </w:tc>
        <w:tc>
          <w:tcPr>
            <w:tcW w:w="913"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8-12 баллов</w:t>
            </w:r>
          </w:p>
        </w:tc>
        <w:tc>
          <w:tcPr>
            <w:tcW w:w="856"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4</w:t>
            </w:r>
          </w:p>
        </w:tc>
      </w:tr>
      <w:tr w:rsidR="008411A5" w:rsidRPr="008411A5" w:rsidTr="00A94DF3">
        <w:trPr>
          <w:trHeight w:val="441"/>
        </w:trPr>
        <w:tc>
          <w:tcPr>
            <w:tcW w:w="1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Повышенный</w:t>
            </w:r>
          </w:p>
        </w:tc>
        <w:tc>
          <w:tcPr>
            <w:tcW w:w="926"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13-14 баллов</w:t>
            </w:r>
          </w:p>
        </w:tc>
        <w:tc>
          <w:tcPr>
            <w:tcW w:w="842"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1</w:t>
            </w:r>
          </w:p>
        </w:tc>
        <w:tc>
          <w:tcPr>
            <w:tcW w:w="913"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13-14 баллов</w:t>
            </w:r>
          </w:p>
        </w:tc>
        <w:tc>
          <w:tcPr>
            <w:tcW w:w="856"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1</w:t>
            </w:r>
          </w:p>
        </w:tc>
      </w:tr>
      <w:tr w:rsidR="008411A5" w:rsidRPr="008411A5" w:rsidTr="00A94DF3">
        <w:trPr>
          <w:trHeight w:val="456"/>
        </w:trPr>
        <w:tc>
          <w:tcPr>
            <w:tcW w:w="1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Высокий</w:t>
            </w:r>
          </w:p>
        </w:tc>
        <w:tc>
          <w:tcPr>
            <w:tcW w:w="926"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15-16 баллов</w:t>
            </w:r>
          </w:p>
        </w:tc>
        <w:tc>
          <w:tcPr>
            <w:tcW w:w="842"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sz w:val="24"/>
              </w:rPr>
            </w:pPr>
          </w:p>
        </w:tc>
        <w:tc>
          <w:tcPr>
            <w:tcW w:w="913"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15-16 баллов</w:t>
            </w:r>
          </w:p>
        </w:tc>
        <w:tc>
          <w:tcPr>
            <w:tcW w:w="856"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sz w:val="24"/>
              </w:rPr>
            </w:pPr>
          </w:p>
        </w:tc>
      </w:tr>
    </w:tbl>
    <w:p w:rsidR="00EE352D" w:rsidRDefault="00EE352D" w:rsidP="00DB4FA7">
      <w:pPr>
        <w:spacing w:after="0" w:line="360" w:lineRule="auto"/>
        <w:jc w:val="both"/>
        <w:rPr>
          <w:rFonts w:ascii="Times New Roman" w:eastAsia="Times New Roman" w:hAnsi="Times New Roman" w:cs="Times New Roman"/>
          <w:b/>
          <w:bCs/>
          <w:color w:val="00000A"/>
          <w:sz w:val="24"/>
          <w:szCs w:val="24"/>
          <w:lang w:eastAsia="ru-RU"/>
        </w:rPr>
      </w:pPr>
    </w:p>
    <w:p w:rsidR="00EE352D" w:rsidRDefault="00EE352D" w:rsidP="00DB4FA7">
      <w:pPr>
        <w:spacing w:after="0" w:line="360" w:lineRule="auto"/>
        <w:jc w:val="both"/>
        <w:rPr>
          <w:rFonts w:ascii="Times New Roman" w:eastAsia="Times New Roman" w:hAnsi="Times New Roman" w:cs="Times New Roman"/>
          <w:b/>
          <w:bCs/>
          <w:color w:val="00000A"/>
          <w:sz w:val="24"/>
          <w:szCs w:val="24"/>
          <w:lang w:eastAsia="ru-RU"/>
        </w:rPr>
      </w:pPr>
    </w:p>
    <w:p w:rsidR="00EE352D" w:rsidRDefault="00EE352D"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Читательская грамотность:</w:t>
      </w:r>
    </w:p>
    <w:tbl>
      <w:tblPr>
        <w:tblW w:w="8822" w:type="dxa"/>
        <w:shd w:val="clear" w:color="auto" w:fill="FFFFFF"/>
        <w:tblCellMar>
          <w:left w:w="0" w:type="dxa"/>
          <w:right w:w="0" w:type="dxa"/>
        </w:tblCellMar>
        <w:tblLook w:val="04A0" w:firstRow="1" w:lastRow="0" w:firstColumn="1" w:lastColumn="0" w:noHBand="0" w:noVBand="1"/>
      </w:tblPr>
      <w:tblGrid>
        <w:gridCol w:w="2686"/>
        <w:gridCol w:w="1815"/>
        <w:gridCol w:w="1638"/>
        <w:gridCol w:w="1470"/>
        <w:gridCol w:w="1213"/>
      </w:tblGrid>
      <w:tr w:rsidR="008411A5" w:rsidRPr="008411A5" w:rsidTr="00A94DF3">
        <w:trPr>
          <w:trHeight w:val="404"/>
        </w:trPr>
        <w:tc>
          <w:tcPr>
            <w:tcW w:w="26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Уровень</w:t>
            </w:r>
          </w:p>
        </w:tc>
        <w:tc>
          <w:tcPr>
            <w:tcW w:w="613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 xml:space="preserve">                  5 класс</w:t>
            </w:r>
          </w:p>
        </w:tc>
      </w:tr>
      <w:tr w:rsidR="008411A5" w:rsidRPr="008411A5" w:rsidTr="00A94DF3">
        <w:trPr>
          <w:trHeight w:val="404"/>
        </w:trPr>
        <w:tc>
          <w:tcPr>
            <w:tcW w:w="26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p>
        </w:tc>
        <w:tc>
          <w:tcPr>
            <w:tcW w:w="1815"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Вариант 1</w:t>
            </w:r>
          </w:p>
        </w:tc>
        <w:tc>
          <w:tcPr>
            <w:tcW w:w="1638"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Кол-во уч</w:t>
            </w:r>
            <w:r w:rsidRPr="008411A5">
              <w:rPr>
                <w:rFonts w:ascii="Times New Roman" w:eastAsia="Calibri" w:hAnsi="Times New Roman" w:cs="Times New Roman"/>
                <w:bCs/>
                <w:sz w:val="24"/>
              </w:rPr>
              <w:t>.</w:t>
            </w:r>
          </w:p>
        </w:tc>
        <w:tc>
          <w:tcPr>
            <w:tcW w:w="147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Вариант 2</w:t>
            </w:r>
          </w:p>
        </w:tc>
        <w:tc>
          <w:tcPr>
            <w:tcW w:w="1213"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Кол-во уч</w:t>
            </w:r>
            <w:r w:rsidRPr="008411A5">
              <w:rPr>
                <w:rFonts w:ascii="Times New Roman" w:eastAsia="Calibri" w:hAnsi="Times New Roman" w:cs="Times New Roman"/>
                <w:bCs/>
                <w:sz w:val="24"/>
              </w:rPr>
              <w:t>.</w:t>
            </w:r>
          </w:p>
        </w:tc>
      </w:tr>
      <w:tr w:rsidR="008411A5" w:rsidRPr="008411A5" w:rsidTr="00A94DF3">
        <w:trPr>
          <w:trHeight w:val="404"/>
        </w:trPr>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Недостаточный</w:t>
            </w:r>
          </w:p>
        </w:tc>
        <w:tc>
          <w:tcPr>
            <w:tcW w:w="1815"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0-4 балла</w:t>
            </w:r>
          </w:p>
        </w:tc>
        <w:tc>
          <w:tcPr>
            <w:tcW w:w="1638"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rPr>
                <w:rFonts w:ascii="Times New Roman" w:eastAsia="Calibri" w:hAnsi="Times New Roman" w:cs="Times New Roman"/>
                <w:bCs/>
                <w:sz w:val="24"/>
              </w:rPr>
            </w:pPr>
          </w:p>
        </w:tc>
        <w:tc>
          <w:tcPr>
            <w:tcW w:w="147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0-4 балла</w:t>
            </w:r>
          </w:p>
        </w:tc>
        <w:tc>
          <w:tcPr>
            <w:tcW w:w="1213"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rPr>
                <w:rFonts w:ascii="Times New Roman" w:eastAsia="Calibri" w:hAnsi="Times New Roman" w:cs="Times New Roman"/>
                <w:bCs/>
                <w:sz w:val="24"/>
              </w:rPr>
            </w:pPr>
          </w:p>
        </w:tc>
      </w:tr>
      <w:tr w:rsidR="008411A5" w:rsidRPr="008411A5" w:rsidTr="00A94DF3">
        <w:trPr>
          <w:trHeight w:val="390"/>
        </w:trPr>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Низкий</w:t>
            </w:r>
          </w:p>
        </w:tc>
        <w:tc>
          <w:tcPr>
            <w:tcW w:w="1815"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5-7 баллов</w:t>
            </w:r>
          </w:p>
        </w:tc>
        <w:tc>
          <w:tcPr>
            <w:tcW w:w="1638"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810B2">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1</w:t>
            </w:r>
          </w:p>
        </w:tc>
        <w:tc>
          <w:tcPr>
            <w:tcW w:w="147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5-7 баллов</w:t>
            </w:r>
          </w:p>
        </w:tc>
        <w:tc>
          <w:tcPr>
            <w:tcW w:w="1213"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rPr>
                <w:rFonts w:ascii="Times New Roman" w:eastAsia="Calibri" w:hAnsi="Times New Roman" w:cs="Times New Roman"/>
                <w:bCs/>
                <w:sz w:val="24"/>
              </w:rPr>
            </w:pPr>
            <w:r>
              <w:rPr>
                <w:rFonts w:ascii="Times New Roman" w:eastAsia="Calibri" w:hAnsi="Times New Roman" w:cs="Times New Roman"/>
                <w:bCs/>
                <w:sz w:val="24"/>
              </w:rPr>
              <w:t>1</w:t>
            </w:r>
          </w:p>
        </w:tc>
      </w:tr>
      <w:tr w:rsidR="008411A5" w:rsidRPr="008411A5" w:rsidTr="00A94DF3">
        <w:trPr>
          <w:trHeight w:val="404"/>
        </w:trPr>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Средний</w:t>
            </w:r>
          </w:p>
        </w:tc>
        <w:tc>
          <w:tcPr>
            <w:tcW w:w="1815"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8-11 баллов</w:t>
            </w:r>
          </w:p>
        </w:tc>
        <w:tc>
          <w:tcPr>
            <w:tcW w:w="1638"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810B2">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3</w:t>
            </w:r>
          </w:p>
        </w:tc>
        <w:tc>
          <w:tcPr>
            <w:tcW w:w="147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8-11 баллов</w:t>
            </w:r>
          </w:p>
        </w:tc>
        <w:tc>
          <w:tcPr>
            <w:tcW w:w="1213"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rPr>
                <w:rFonts w:ascii="Times New Roman" w:eastAsia="Calibri" w:hAnsi="Times New Roman" w:cs="Times New Roman"/>
                <w:bCs/>
                <w:sz w:val="24"/>
              </w:rPr>
            </w:pPr>
            <w:r>
              <w:rPr>
                <w:rFonts w:ascii="Times New Roman" w:eastAsia="Calibri" w:hAnsi="Times New Roman" w:cs="Times New Roman"/>
                <w:bCs/>
                <w:sz w:val="24"/>
              </w:rPr>
              <w:t>3</w:t>
            </w:r>
          </w:p>
        </w:tc>
      </w:tr>
      <w:tr w:rsidR="008411A5" w:rsidRPr="008411A5" w:rsidTr="00A94DF3">
        <w:trPr>
          <w:trHeight w:val="390"/>
        </w:trPr>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Повышенный</w:t>
            </w:r>
          </w:p>
        </w:tc>
        <w:tc>
          <w:tcPr>
            <w:tcW w:w="1815"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12-15 баллов</w:t>
            </w:r>
          </w:p>
        </w:tc>
        <w:tc>
          <w:tcPr>
            <w:tcW w:w="1638"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810B2">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2</w:t>
            </w:r>
          </w:p>
        </w:tc>
        <w:tc>
          <w:tcPr>
            <w:tcW w:w="147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12-15 баллов</w:t>
            </w:r>
          </w:p>
        </w:tc>
        <w:tc>
          <w:tcPr>
            <w:tcW w:w="1213"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rPr>
                <w:rFonts w:ascii="Times New Roman" w:eastAsia="Calibri" w:hAnsi="Times New Roman" w:cs="Times New Roman"/>
                <w:bCs/>
                <w:sz w:val="24"/>
              </w:rPr>
            </w:pPr>
            <w:r>
              <w:rPr>
                <w:rFonts w:ascii="Times New Roman" w:eastAsia="Calibri" w:hAnsi="Times New Roman" w:cs="Times New Roman"/>
                <w:bCs/>
                <w:sz w:val="24"/>
              </w:rPr>
              <w:t>1</w:t>
            </w:r>
          </w:p>
        </w:tc>
      </w:tr>
      <w:tr w:rsidR="008411A5" w:rsidRPr="008411A5" w:rsidTr="00A94DF3">
        <w:trPr>
          <w:trHeight w:val="404"/>
        </w:trPr>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Высокий</w:t>
            </w:r>
          </w:p>
        </w:tc>
        <w:tc>
          <w:tcPr>
            <w:tcW w:w="1815"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От 16 баллов</w:t>
            </w:r>
          </w:p>
        </w:tc>
        <w:tc>
          <w:tcPr>
            <w:tcW w:w="1638"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rPr>
                <w:rFonts w:ascii="Times New Roman" w:eastAsia="Calibri" w:hAnsi="Times New Roman" w:cs="Times New Roman"/>
                <w:bCs/>
                <w:sz w:val="24"/>
              </w:rPr>
            </w:pPr>
          </w:p>
        </w:tc>
        <w:tc>
          <w:tcPr>
            <w:tcW w:w="147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От 16 баллов</w:t>
            </w:r>
          </w:p>
        </w:tc>
        <w:tc>
          <w:tcPr>
            <w:tcW w:w="1213"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rPr>
                <w:rFonts w:ascii="Times New Roman" w:eastAsia="Calibri" w:hAnsi="Times New Roman" w:cs="Times New Roman"/>
                <w:bCs/>
                <w:sz w:val="24"/>
              </w:rPr>
            </w:pPr>
          </w:p>
        </w:tc>
      </w:tr>
    </w:tbl>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Pr="008411A5" w:rsidRDefault="008411A5" w:rsidP="008411A5">
      <w:pPr>
        <w:spacing w:after="160" w:line="259" w:lineRule="auto"/>
        <w:rPr>
          <w:rFonts w:ascii="Times New Roman" w:eastAsia="Calibri" w:hAnsi="Times New Roman" w:cs="Times New Roman"/>
          <w:b/>
          <w:bCs/>
          <w:sz w:val="24"/>
        </w:rPr>
      </w:pPr>
      <w:proofErr w:type="spellStart"/>
      <w:r w:rsidRPr="008411A5">
        <w:rPr>
          <w:rFonts w:ascii="Times New Roman" w:eastAsia="Calibri" w:hAnsi="Times New Roman" w:cs="Times New Roman"/>
          <w:b/>
          <w:bCs/>
          <w:sz w:val="24"/>
        </w:rPr>
        <w:t>Естественнаучная</w:t>
      </w:r>
      <w:proofErr w:type="spellEnd"/>
      <w:r w:rsidRPr="008411A5">
        <w:rPr>
          <w:rFonts w:ascii="Times New Roman" w:eastAsia="Calibri" w:hAnsi="Times New Roman" w:cs="Times New Roman"/>
          <w:b/>
          <w:bCs/>
          <w:sz w:val="24"/>
        </w:rPr>
        <w:t xml:space="preserve"> грамотность</w:t>
      </w:r>
    </w:p>
    <w:tbl>
      <w:tblPr>
        <w:tblW w:w="8331" w:type="dxa"/>
        <w:shd w:val="clear" w:color="auto" w:fill="FFFFFF"/>
        <w:tblCellMar>
          <w:left w:w="0" w:type="dxa"/>
          <w:right w:w="0" w:type="dxa"/>
        </w:tblCellMar>
        <w:tblLook w:val="04A0" w:firstRow="1" w:lastRow="0" w:firstColumn="1" w:lastColumn="0" w:noHBand="0" w:noVBand="1"/>
      </w:tblPr>
      <w:tblGrid>
        <w:gridCol w:w="1835"/>
        <w:gridCol w:w="1559"/>
        <w:gridCol w:w="1560"/>
        <w:gridCol w:w="1842"/>
        <w:gridCol w:w="1535"/>
      </w:tblGrid>
      <w:tr w:rsidR="008411A5" w:rsidRPr="008411A5" w:rsidTr="00A94DF3">
        <w:trPr>
          <w:trHeight w:val="173"/>
        </w:trPr>
        <w:tc>
          <w:tcPr>
            <w:tcW w:w="18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lastRenderedPageBreak/>
              <w:t>Уровень</w:t>
            </w:r>
          </w:p>
        </w:tc>
        <w:tc>
          <w:tcPr>
            <w:tcW w:w="649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9 класс</w:t>
            </w:r>
          </w:p>
        </w:tc>
      </w:tr>
      <w:tr w:rsidR="008411A5" w:rsidRPr="008411A5" w:rsidTr="00A94DF3">
        <w:trPr>
          <w:trHeight w:val="178"/>
        </w:trPr>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p>
        </w:tc>
        <w:tc>
          <w:tcPr>
            <w:tcW w:w="155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Вариант 1</w:t>
            </w:r>
          </w:p>
        </w:tc>
        <w:tc>
          <w:tcPr>
            <w:tcW w:w="1560"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sz w:val="24"/>
              </w:rPr>
              <w:t>Кол-во уч</w:t>
            </w:r>
            <w:r w:rsidRPr="008411A5">
              <w:rPr>
                <w:rFonts w:ascii="Times New Roman" w:eastAsia="Calibri" w:hAnsi="Times New Roman" w:cs="Times New Roman"/>
                <w:bCs/>
                <w:sz w:val="24"/>
              </w:rPr>
              <w:t>.</w:t>
            </w:r>
          </w:p>
        </w:tc>
        <w:tc>
          <w:tcPr>
            <w:tcW w:w="184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Вариант 2</w:t>
            </w:r>
          </w:p>
        </w:tc>
        <w:tc>
          <w:tcPr>
            <w:tcW w:w="1535"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sz w:val="24"/>
              </w:rPr>
              <w:t>Кол-во уч</w:t>
            </w:r>
            <w:r w:rsidRPr="008411A5">
              <w:rPr>
                <w:rFonts w:ascii="Times New Roman" w:eastAsia="Calibri" w:hAnsi="Times New Roman" w:cs="Times New Roman"/>
                <w:bCs/>
                <w:sz w:val="24"/>
              </w:rPr>
              <w:t>.</w:t>
            </w:r>
          </w:p>
        </w:tc>
      </w:tr>
      <w:tr w:rsidR="008411A5" w:rsidRPr="008411A5" w:rsidTr="00A94DF3">
        <w:trPr>
          <w:trHeight w:val="173"/>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Недостаточный</w:t>
            </w:r>
          </w:p>
        </w:tc>
        <w:tc>
          <w:tcPr>
            <w:tcW w:w="155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0-3 балла</w:t>
            </w:r>
          </w:p>
        </w:tc>
        <w:tc>
          <w:tcPr>
            <w:tcW w:w="1560"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rPr>
            </w:pPr>
          </w:p>
        </w:tc>
        <w:tc>
          <w:tcPr>
            <w:tcW w:w="184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0-3 балла</w:t>
            </w:r>
          </w:p>
        </w:tc>
        <w:tc>
          <w:tcPr>
            <w:tcW w:w="1535"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rPr>
            </w:pPr>
          </w:p>
        </w:tc>
      </w:tr>
      <w:tr w:rsidR="008411A5" w:rsidRPr="008411A5" w:rsidTr="00A94DF3">
        <w:trPr>
          <w:trHeight w:val="173"/>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Низкий</w:t>
            </w:r>
          </w:p>
        </w:tc>
        <w:tc>
          <w:tcPr>
            <w:tcW w:w="155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4-10 баллов</w:t>
            </w:r>
          </w:p>
        </w:tc>
        <w:tc>
          <w:tcPr>
            <w:tcW w:w="1560"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rPr>
            </w:pPr>
            <w:r>
              <w:rPr>
                <w:rFonts w:ascii="Times New Roman" w:eastAsia="Calibri" w:hAnsi="Times New Roman" w:cs="Times New Roman"/>
                <w:bCs/>
              </w:rPr>
              <w:t>1</w:t>
            </w:r>
          </w:p>
        </w:tc>
        <w:tc>
          <w:tcPr>
            <w:tcW w:w="184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4-10 баллов</w:t>
            </w:r>
          </w:p>
        </w:tc>
        <w:tc>
          <w:tcPr>
            <w:tcW w:w="1535"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rPr>
            </w:pPr>
          </w:p>
        </w:tc>
      </w:tr>
      <w:tr w:rsidR="008411A5" w:rsidRPr="008411A5" w:rsidTr="00A94DF3">
        <w:trPr>
          <w:trHeight w:val="173"/>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Средний</w:t>
            </w:r>
          </w:p>
        </w:tc>
        <w:tc>
          <w:tcPr>
            <w:tcW w:w="155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11-15 баллов</w:t>
            </w:r>
          </w:p>
        </w:tc>
        <w:tc>
          <w:tcPr>
            <w:tcW w:w="1560"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rPr>
            </w:pPr>
            <w:r>
              <w:rPr>
                <w:rFonts w:ascii="Times New Roman" w:eastAsia="Calibri" w:hAnsi="Times New Roman" w:cs="Times New Roman"/>
                <w:bCs/>
              </w:rPr>
              <w:t>1</w:t>
            </w:r>
          </w:p>
        </w:tc>
        <w:tc>
          <w:tcPr>
            <w:tcW w:w="184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11-15 баллов</w:t>
            </w:r>
          </w:p>
        </w:tc>
        <w:tc>
          <w:tcPr>
            <w:tcW w:w="1535"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rPr>
            </w:pPr>
            <w:r>
              <w:rPr>
                <w:rFonts w:ascii="Times New Roman" w:eastAsia="Calibri" w:hAnsi="Times New Roman" w:cs="Times New Roman"/>
                <w:bCs/>
              </w:rPr>
              <w:t>2</w:t>
            </w:r>
          </w:p>
        </w:tc>
      </w:tr>
      <w:tr w:rsidR="008411A5" w:rsidRPr="008411A5" w:rsidTr="00A94DF3">
        <w:trPr>
          <w:trHeight w:val="173"/>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Повышенный</w:t>
            </w:r>
          </w:p>
        </w:tc>
        <w:tc>
          <w:tcPr>
            <w:tcW w:w="155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16-19 баллов</w:t>
            </w:r>
          </w:p>
        </w:tc>
        <w:tc>
          <w:tcPr>
            <w:tcW w:w="1560"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rPr>
            </w:pPr>
            <w:r>
              <w:rPr>
                <w:rFonts w:ascii="Times New Roman" w:eastAsia="Calibri" w:hAnsi="Times New Roman" w:cs="Times New Roman"/>
                <w:bCs/>
              </w:rPr>
              <w:t>1</w:t>
            </w:r>
          </w:p>
        </w:tc>
        <w:tc>
          <w:tcPr>
            <w:tcW w:w="184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16-19 баллов</w:t>
            </w:r>
          </w:p>
        </w:tc>
        <w:tc>
          <w:tcPr>
            <w:tcW w:w="1535"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rPr>
            </w:pPr>
            <w:r>
              <w:rPr>
                <w:rFonts w:ascii="Times New Roman" w:eastAsia="Calibri" w:hAnsi="Times New Roman" w:cs="Times New Roman"/>
                <w:bCs/>
              </w:rPr>
              <w:t>1</w:t>
            </w:r>
          </w:p>
        </w:tc>
      </w:tr>
      <w:tr w:rsidR="008411A5" w:rsidRPr="008411A5" w:rsidTr="00A94DF3">
        <w:trPr>
          <w:trHeight w:val="173"/>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Высокий</w:t>
            </w:r>
          </w:p>
        </w:tc>
        <w:tc>
          <w:tcPr>
            <w:tcW w:w="155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20-23 баллов</w:t>
            </w:r>
          </w:p>
        </w:tc>
        <w:tc>
          <w:tcPr>
            <w:tcW w:w="1560"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rPr>
            </w:pPr>
          </w:p>
        </w:tc>
        <w:tc>
          <w:tcPr>
            <w:tcW w:w="184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20-22 баллов</w:t>
            </w:r>
          </w:p>
        </w:tc>
        <w:tc>
          <w:tcPr>
            <w:tcW w:w="1535"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rPr>
            </w:pPr>
          </w:p>
        </w:tc>
      </w:tr>
    </w:tbl>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EE352D" w:rsidRPr="00EE352D" w:rsidRDefault="00EE352D" w:rsidP="00EE352D">
      <w:pPr>
        <w:spacing w:after="0" w:line="360" w:lineRule="auto"/>
        <w:jc w:val="both"/>
        <w:rPr>
          <w:rFonts w:ascii="Times New Roman" w:eastAsia="Times New Roman" w:hAnsi="Times New Roman" w:cs="Times New Roman"/>
          <w:b/>
          <w:bCs/>
          <w:color w:val="00000A"/>
          <w:sz w:val="24"/>
          <w:szCs w:val="24"/>
          <w:lang w:eastAsia="ru-RU"/>
        </w:rPr>
      </w:pPr>
      <w:r w:rsidRPr="00EE352D">
        <w:rPr>
          <w:rFonts w:ascii="Times New Roman" w:eastAsia="Times New Roman" w:hAnsi="Times New Roman" w:cs="Times New Roman"/>
          <w:b/>
          <w:bCs/>
          <w:color w:val="00000A"/>
          <w:sz w:val="24"/>
          <w:szCs w:val="24"/>
          <w:lang w:eastAsia="ru-RU"/>
        </w:rPr>
        <w:t xml:space="preserve">Можно указать на ряд проблем: </w:t>
      </w:r>
    </w:p>
    <w:p w:rsidR="00EE352D" w:rsidRPr="008411A5" w:rsidRDefault="00EE352D" w:rsidP="00EE352D">
      <w:pPr>
        <w:spacing w:after="0" w:line="360" w:lineRule="auto"/>
        <w:jc w:val="both"/>
        <w:rPr>
          <w:rFonts w:ascii="Times New Roman" w:eastAsia="Times New Roman" w:hAnsi="Times New Roman" w:cs="Times New Roman"/>
          <w:bCs/>
          <w:color w:val="00000A"/>
          <w:sz w:val="24"/>
          <w:szCs w:val="24"/>
          <w:lang w:eastAsia="ru-RU"/>
        </w:rPr>
      </w:pPr>
      <w:r w:rsidRPr="008411A5">
        <w:rPr>
          <w:rFonts w:ascii="Times New Roman" w:eastAsia="Times New Roman" w:hAnsi="Times New Roman" w:cs="Times New Roman"/>
          <w:bCs/>
          <w:color w:val="00000A"/>
          <w:sz w:val="24"/>
          <w:szCs w:val="24"/>
          <w:lang w:eastAsia="ru-RU"/>
        </w:rPr>
        <w:t>1.  Основная  проблема,  выявленная  п</w:t>
      </w:r>
      <w:r w:rsidR="008411A5">
        <w:rPr>
          <w:rFonts w:ascii="Times New Roman" w:eastAsia="Times New Roman" w:hAnsi="Times New Roman" w:cs="Times New Roman"/>
          <w:bCs/>
          <w:color w:val="00000A"/>
          <w:sz w:val="24"/>
          <w:szCs w:val="24"/>
          <w:lang w:eastAsia="ru-RU"/>
        </w:rPr>
        <w:t>о  результатам  диагностики,  –</w:t>
      </w:r>
      <w:r w:rsidRPr="008411A5">
        <w:rPr>
          <w:rFonts w:ascii="Times New Roman" w:eastAsia="Times New Roman" w:hAnsi="Times New Roman" w:cs="Times New Roman"/>
          <w:bCs/>
          <w:color w:val="00000A"/>
          <w:sz w:val="24"/>
          <w:szCs w:val="24"/>
          <w:lang w:eastAsia="ru-RU"/>
        </w:rPr>
        <w:t xml:space="preserve"> формальные  знания:  обучающиеся  не </w:t>
      </w:r>
      <w:r w:rsidR="008411A5">
        <w:rPr>
          <w:rFonts w:ascii="Times New Roman" w:eastAsia="Times New Roman" w:hAnsi="Times New Roman" w:cs="Times New Roman"/>
          <w:bCs/>
          <w:color w:val="00000A"/>
          <w:sz w:val="24"/>
          <w:szCs w:val="24"/>
          <w:lang w:eastAsia="ru-RU"/>
        </w:rPr>
        <w:t xml:space="preserve"> могут  свободно  пользоваться </w:t>
      </w:r>
      <w:r w:rsidRPr="008411A5">
        <w:rPr>
          <w:rFonts w:ascii="Times New Roman" w:eastAsia="Times New Roman" w:hAnsi="Times New Roman" w:cs="Times New Roman"/>
          <w:bCs/>
          <w:color w:val="00000A"/>
          <w:sz w:val="24"/>
          <w:szCs w:val="24"/>
          <w:lang w:eastAsia="ru-RU"/>
        </w:rPr>
        <w:t xml:space="preserve">имеющимися у них знаниями. </w:t>
      </w:r>
    </w:p>
    <w:p w:rsidR="00EE352D" w:rsidRPr="008411A5" w:rsidRDefault="00EE352D" w:rsidP="00EE352D">
      <w:pPr>
        <w:spacing w:after="0" w:line="360" w:lineRule="auto"/>
        <w:jc w:val="both"/>
        <w:rPr>
          <w:rFonts w:ascii="Times New Roman" w:eastAsia="Times New Roman" w:hAnsi="Times New Roman" w:cs="Times New Roman"/>
          <w:bCs/>
          <w:color w:val="00000A"/>
          <w:sz w:val="24"/>
          <w:szCs w:val="24"/>
          <w:lang w:eastAsia="ru-RU"/>
        </w:rPr>
      </w:pPr>
      <w:r w:rsidRPr="008411A5">
        <w:rPr>
          <w:rFonts w:ascii="Times New Roman" w:eastAsia="Times New Roman" w:hAnsi="Times New Roman" w:cs="Times New Roman"/>
          <w:bCs/>
          <w:color w:val="00000A"/>
          <w:sz w:val="24"/>
          <w:szCs w:val="24"/>
          <w:lang w:eastAsia="ru-RU"/>
        </w:rPr>
        <w:t xml:space="preserve">2.  </w:t>
      </w:r>
      <w:proofErr w:type="gramStart"/>
      <w:r w:rsidRPr="008411A5">
        <w:rPr>
          <w:rFonts w:ascii="Times New Roman" w:eastAsia="Times New Roman" w:hAnsi="Times New Roman" w:cs="Times New Roman"/>
          <w:bCs/>
          <w:color w:val="00000A"/>
          <w:sz w:val="24"/>
          <w:szCs w:val="24"/>
          <w:lang w:eastAsia="ru-RU"/>
        </w:rPr>
        <w:t>Выявлена</w:t>
      </w:r>
      <w:proofErr w:type="gramEnd"/>
      <w:r w:rsidRPr="008411A5">
        <w:rPr>
          <w:rFonts w:ascii="Times New Roman" w:eastAsia="Times New Roman" w:hAnsi="Times New Roman" w:cs="Times New Roman"/>
          <w:bCs/>
          <w:color w:val="00000A"/>
          <w:sz w:val="24"/>
          <w:szCs w:val="24"/>
          <w:lang w:eastAsia="ru-RU"/>
        </w:rPr>
        <w:t xml:space="preserve">  </w:t>
      </w:r>
      <w:proofErr w:type="spellStart"/>
      <w:r w:rsidRPr="008411A5">
        <w:rPr>
          <w:rFonts w:ascii="Times New Roman" w:eastAsia="Times New Roman" w:hAnsi="Times New Roman" w:cs="Times New Roman"/>
          <w:bCs/>
          <w:color w:val="00000A"/>
          <w:sz w:val="24"/>
          <w:szCs w:val="24"/>
          <w:lang w:eastAsia="ru-RU"/>
        </w:rPr>
        <w:t>несформированность</w:t>
      </w:r>
      <w:proofErr w:type="spellEnd"/>
      <w:r w:rsidRPr="008411A5">
        <w:rPr>
          <w:rFonts w:ascii="Times New Roman" w:eastAsia="Times New Roman" w:hAnsi="Times New Roman" w:cs="Times New Roman"/>
          <w:bCs/>
          <w:color w:val="00000A"/>
          <w:sz w:val="24"/>
          <w:szCs w:val="24"/>
          <w:lang w:eastAsia="ru-RU"/>
        </w:rPr>
        <w:t xml:space="preserve">  умени</w:t>
      </w:r>
      <w:r w:rsidR="008411A5">
        <w:rPr>
          <w:rFonts w:ascii="Times New Roman" w:eastAsia="Times New Roman" w:hAnsi="Times New Roman" w:cs="Times New Roman"/>
          <w:bCs/>
          <w:color w:val="00000A"/>
          <w:sz w:val="24"/>
          <w:szCs w:val="24"/>
          <w:lang w:eastAsia="ru-RU"/>
        </w:rPr>
        <w:t xml:space="preserve">я  читать  и  интерпретировать </w:t>
      </w:r>
      <w:r w:rsidRPr="008411A5">
        <w:rPr>
          <w:rFonts w:ascii="Times New Roman" w:eastAsia="Times New Roman" w:hAnsi="Times New Roman" w:cs="Times New Roman"/>
          <w:bCs/>
          <w:color w:val="00000A"/>
          <w:sz w:val="24"/>
          <w:szCs w:val="24"/>
          <w:lang w:eastAsia="ru-RU"/>
        </w:rPr>
        <w:t>тексты.  Ошибки  учеников  при  вы</w:t>
      </w:r>
      <w:r w:rsidR="008411A5">
        <w:rPr>
          <w:rFonts w:ascii="Times New Roman" w:eastAsia="Times New Roman" w:hAnsi="Times New Roman" w:cs="Times New Roman"/>
          <w:bCs/>
          <w:color w:val="00000A"/>
          <w:sz w:val="24"/>
          <w:szCs w:val="24"/>
          <w:lang w:eastAsia="ru-RU"/>
        </w:rPr>
        <w:t xml:space="preserve">полнении  заданий,  в  которых </w:t>
      </w:r>
      <w:r w:rsidRPr="008411A5">
        <w:rPr>
          <w:rFonts w:ascii="Times New Roman" w:eastAsia="Times New Roman" w:hAnsi="Times New Roman" w:cs="Times New Roman"/>
          <w:bCs/>
          <w:color w:val="00000A"/>
          <w:sz w:val="24"/>
          <w:szCs w:val="24"/>
          <w:lang w:eastAsia="ru-RU"/>
        </w:rPr>
        <w:t xml:space="preserve">требовалось найти информацию в явном виде, связаны, </w:t>
      </w:r>
      <w:r w:rsidR="008411A5">
        <w:rPr>
          <w:rFonts w:ascii="Times New Roman" w:eastAsia="Times New Roman" w:hAnsi="Times New Roman" w:cs="Times New Roman"/>
          <w:bCs/>
          <w:color w:val="00000A"/>
          <w:sz w:val="24"/>
          <w:szCs w:val="24"/>
          <w:lang w:eastAsia="ru-RU"/>
        </w:rPr>
        <w:t xml:space="preserve">в первую очередь с </w:t>
      </w:r>
      <w:r w:rsidRPr="008411A5">
        <w:rPr>
          <w:rFonts w:ascii="Times New Roman" w:eastAsia="Times New Roman" w:hAnsi="Times New Roman" w:cs="Times New Roman"/>
          <w:bCs/>
          <w:color w:val="00000A"/>
          <w:sz w:val="24"/>
          <w:szCs w:val="24"/>
          <w:lang w:eastAsia="ru-RU"/>
        </w:rPr>
        <w:t xml:space="preserve">неумением  вдумчиво  читать  текст.  Это  вынуждало  их  многократно </w:t>
      </w:r>
    </w:p>
    <w:p w:rsidR="00EE352D" w:rsidRPr="008411A5" w:rsidRDefault="00EE352D" w:rsidP="00EE352D">
      <w:pPr>
        <w:spacing w:after="0" w:line="360" w:lineRule="auto"/>
        <w:jc w:val="both"/>
        <w:rPr>
          <w:rFonts w:ascii="Times New Roman" w:eastAsia="Times New Roman" w:hAnsi="Times New Roman" w:cs="Times New Roman"/>
          <w:bCs/>
          <w:color w:val="00000A"/>
          <w:sz w:val="24"/>
          <w:szCs w:val="24"/>
          <w:lang w:eastAsia="ru-RU"/>
        </w:rPr>
      </w:pPr>
      <w:r w:rsidRPr="008411A5">
        <w:rPr>
          <w:rFonts w:ascii="Times New Roman" w:eastAsia="Times New Roman" w:hAnsi="Times New Roman" w:cs="Times New Roman"/>
          <w:bCs/>
          <w:color w:val="00000A"/>
          <w:sz w:val="24"/>
          <w:szCs w:val="24"/>
          <w:lang w:eastAsia="ru-RU"/>
        </w:rPr>
        <w:t>обращаться к тексту в поисках ответа н</w:t>
      </w:r>
      <w:r w:rsidR="008411A5">
        <w:rPr>
          <w:rFonts w:ascii="Times New Roman" w:eastAsia="Times New Roman" w:hAnsi="Times New Roman" w:cs="Times New Roman"/>
          <w:bCs/>
          <w:color w:val="00000A"/>
          <w:sz w:val="24"/>
          <w:szCs w:val="24"/>
          <w:lang w:eastAsia="ru-RU"/>
        </w:rPr>
        <w:t xml:space="preserve">а заданный вопрос. Обучающиеся </w:t>
      </w:r>
      <w:r w:rsidRPr="008411A5">
        <w:rPr>
          <w:rFonts w:ascii="Times New Roman" w:eastAsia="Times New Roman" w:hAnsi="Times New Roman" w:cs="Times New Roman"/>
          <w:bCs/>
          <w:color w:val="00000A"/>
          <w:sz w:val="24"/>
          <w:szCs w:val="24"/>
          <w:lang w:eastAsia="ru-RU"/>
        </w:rPr>
        <w:t>показали  низкую  долю  выполнения  задани</w:t>
      </w:r>
      <w:r w:rsidR="008411A5">
        <w:rPr>
          <w:rFonts w:ascii="Times New Roman" w:eastAsia="Times New Roman" w:hAnsi="Times New Roman" w:cs="Times New Roman"/>
          <w:bCs/>
          <w:color w:val="00000A"/>
          <w:sz w:val="24"/>
          <w:szCs w:val="24"/>
          <w:lang w:eastAsia="ru-RU"/>
        </w:rPr>
        <w:t xml:space="preserve">й,  связанных  с  практическим </w:t>
      </w:r>
      <w:r w:rsidRPr="008411A5">
        <w:rPr>
          <w:rFonts w:ascii="Times New Roman" w:eastAsia="Times New Roman" w:hAnsi="Times New Roman" w:cs="Times New Roman"/>
          <w:bCs/>
          <w:color w:val="00000A"/>
          <w:sz w:val="24"/>
          <w:szCs w:val="24"/>
          <w:lang w:eastAsia="ru-RU"/>
        </w:rPr>
        <w:t>применением информации из текста. Эт</w:t>
      </w:r>
      <w:r w:rsidR="008411A5">
        <w:rPr>
          <w:rFonts w:ascii="Times New Roman" w:eastAsia="Times New Roman" w:hAnsi="Times New Roman" w:cs="Times New Roman"/>
          <w:bCs/>
          <w:color w:val="00000A"/>
          <w:sz w:val="24"/>
          <w:szCs w:val="24"/>
          <w:lang w:eastAsia="ru-RU"/>
        </w:rPr>
        <w:t xml:space="preserve">о показывает, что школьники не </w:t>
      </w:r>
      <w:r w:rsidRPr="008411A5">
        <w:rPr>
          <w:rFonts w:ascii="Times New Roman" w:eastAsia="Times New Roman" w:hAnsi="Times New Roman" w:cs="Times New Roman"/>
          <w:bCs/>
          <w:color w:val="00000A"/>
          <w:sz w:val="24"/>
          <w:szCs w:val="24"/>
          <w:lang w:eastAsia="ru-RU"/>
        </w:rPr>
        <w:t xml:space="preserve">обладают умением выделить существенное. </w:t>
      </w:r>
    </w:p>
    <w:p w:rsidR="00EE352D" w:rsidRPr="008411A5" w:rsidRDefault="00EE352D" w:rsidP="00DB4FA7">
      <w:pPr>
        <w:spacing w:after="0" w:line="360" w:lineRule="auto"/>
        <w:jc w:val="both"/>
        <w:rPr>
          <w:rFonts w:ascii="Times New Roman" w:eastAsia="Times New Roman" w:hAnsi="Times New Roman" w:cs="Times New Roman"/>
          <w:bCs/>
          <w:color w:val="00000A"/>
          <w:sz w:val="24"/>
          <w:szCs w:val="24"/>
          <w:lang w:eastAsia="ru-RU"/>
        </w:rPr>
      </w:pPr>
      <w:r w:rsidRPr="008411A5">
        <w:rPr>
          <w:rFonts w:ascii="Times New Roman" w:eastAsia="Times New Roman" w:hAnsi="Times New Roman" w:cs="Times New Roman"/>
          <w:bCs/>
          <w:color w:val="00000A"/>
          <w:sz w:val="24"/>
          <w:szCs w:val="24"/>
          <w:lang w:eastAsia="ru-RU"/>
        </w:rPr>
        <w:t>3.  Технические  затруднения  из-за  не</w:t>
      </w:r>
      <w:r w:rsidR="008411A5">
        <w:rPr>
          <w:rFonts w:ascii="Times New Roman" w:eastAsia="Times New Roman" w:hAnsi="Times New Roman" w:cs="Times New Roman"/>
          <w:bCs/>
          <w:color w:val="00000A"/>
          <w:sz w:val="24"/>
          <w:szCs w:val="24"/>
          <w:lang w:eastAsia="ru-RU"/>
        </w:rPr>
        <w:t xml:space="preserve">знакомой  формы  представления </w:t>
      </w:r>
      <w:r w:rsidRPr="008411A5">
        <w:rPr>
          <w:rFonts w:ascii="Times New Roman" w:eastAsia="Times New Roman" w:hAnsi="Times New Roman" w:cs="Times New Roman"/>
          <w:bCs/>
          <w:color w:val="00000A"/>
          <w:sz w:val="24"/>
          <w:szCs w:val="24"/>
          <w:lang w:eastAsia="ru-RU"/>
        </w:rPr>
        <w:t>диагностическо</w:t>
      </w:r>
      <w:r w:rsidR="008411A5">
        <w:rPr>
          <w:rFonts w:ascii="Times New Roman" w:eastAsia="Times New Roman" w:hAnsi="Times New Roman" w:cs="Times New Roman"/>
          <w:bCs/>
          <w:color w:val="00000A"/>
          <w:sz w:val="24"/>
          <w:szCs w:val="24"/>
          <w:lang w:eastAsia="ru-RU"/>
        </w:rPr>
        <w:t xml:space="preserve">й работы (в электронном виде). </w:t>
      </w:r>
    </w:p>
    <w:p w:rsidR="00EE352D" w:rsidRDefault="00EE352D" w:rsidP="00DB4FA7">
      <w:pPr>
        <w:spacing w:after="0" w:line="360" w:lineRule="auto"/>
        <w:jc w:val="both"/>
        <w:rPr>
          <w:rFonts w:ascii="Times New Roman" w:eastAsia="Times New Roman" w:hAnsi="Times New Roman" w:cs="Times New Roman"/>
          <w:b/>
          <w:bCs/>
          <w:color w:val="00000A"/>
          <w:sz w:val="24"/>
          <w:szCs w:val="24"/>
          <w:lang w:eastAsia="ru-RU"/>
        </w:rPr>
      </w:pPr>
    </w:p>
    <w:p w:rsidR="001215D8" w:rsidRPr="001215D8" w:rsidRDefault="00D04CC0" w:rsidP="001215D8">
      <w:pPr>
        <w:spacing w:after="0"/>
        <w:rPr>
          <w:b/>
          <w:bCs/>
          <w:color w:val="00000A"/>
          <w:sz w:val="24"/>
          <w:szCs w:val="24"/>
        </w:rPr>
      </w:pPr>
      <w:r w:rsidRPr="007D4948">
        <w:rPr>
          <w:rFonts w:ascii="Times New Roman" w:eastAsia="Times New Roman" w:hAnsi="Times New Roman" w:cs="Times New Roman"/>
          <w:b/>
          <w:bCs/>
          <w:color w:val="00000A"/>
          <w:sz w:val="24"/>
          <w:szCs w:val="24"/>
          <w:lang w:eastAsia="ru-RU"/>
        </w:rPr>
        <w:t>5.3</w:t>
      </w:r>
      <w:r w:rsidRPr="00327634">
        <w:rPr>
          <w:rFonts w:ascii="Times New Roman" w:eastAsia="Times New Roman" w:hAnsi="Times New Roman" w:cs="Times New Roman"/>
          <w:b/>
          <w:bCs/>
          <w:color w:val="00000A"/>
          <w:sz w:val="28"/>
          <w:szCs w:val="24"/>
          <w:lang w:eastAsia="ru-RU"/>
        </w:rPr>
        <w:t>. Всероссийские проверочные работы</w:t>
      </w:r>
      <w:r w:rsidR="001215D8" w:rsidRPr="00327634">
        <w:rPr>
          <w:rFonts w:ascii="Times New Roman" w:eastAsia="Times New Roman" w:hAnsi="Times New Roman"/>
          <w:sz w:val="32"/>
          <w:szCs w:val="28"/>
          <w:lang w:eastAsia="ru-RU"/>
        </w:rPr>
        <w:t xml:space="preserve"> </w:t>
      </w:r>
      <w:r w:rsidR="001215D8" w:rsidRPr="00327634">
        <w:rPr>
          <w:b/>
          <w:bCs/>
          <w:color w:val="00000A"/>
          <w:sz w:val="28"/>
          <w:szCs w:val="24"/>
        </w:rPr>
        <w:t>ВПР в 4-8 классах по предметам перенесены на осень 2022-2023 уч. года</w:t>
      </w:r>
      <w:r w:rsidR="001215D8" w:rsidRPr="001215D8">
        <w:rPr>
          <w:b/>
          <w:bCs/>
          <w:color w:val="00000A"/>
          <w:sz w:val="24"/>
          <w:szCs w:val="24"/>
        </w:rPr>
        <w:t>.</w:t>
      </w:r>
    </w:p>
    <w:p w:rsidR="00D04CC0" w:rsidRDefault="00D04CC0" w:rsidP="00DB4FA7">
      <w:pPr>
        <w:spacing w:after="0" w:line="360" w:lineRule="auto"/>
        <w:jc w:val="both"/>
        <w:rPr>
          <w:rFonts w:ascii="Times New Roman" w:eastAsia="Times New Roman" w:hAnsi="Times New Roman" w:cs="Times New Roman"/>
          <w:b/>
          <w:bCs/>
          <w:color w:val="00000A"/>
          <w:sz w:val="24"/>
          <w:szCs w:val="24"/>
          <w:lang w:eastAsia="ru-RU"/>
        </w:rPr>
      </w:pPr>
    </w:p>
    <w:p w:rsidR="001A0962" w:rsidRPr="007D4948" w:rsidRDefault="00386BE6" w:rsidP="008A2CF5">
      <w:pPr>
        <w:spacing w:after="0" w:line="240" w:lineRule="auto"/>
        <w:rPr>
          <w:rFonts w:ascii="Times New Roman" w:eastAsia="Calibri" w:hAnsi="Times New Roman" w:cs="Times New Roman"/>
          <w:b/>
          <w:color w:val="0D0D0D" w:themeColor="text1" w:themeTint="F2"/>
          <w:sz w:val="24"/>
          <w:szCs w:val="24"/>
        </w:rPr>
      </w:pPr>
      <w:r>
        <w:rPr>
          <w:rFonts w:ascii="Times New Roman" w:eastAsia="Calibri" w:hAnsi="Times New Roman" w:cs="Times New Roman"/>
          <w:b/>
          <w:color w:val="0D0D0D" w:themeColor="text1" w:themeTint="F2"/>
          <w:sz w:val="24"/>
          <w:szCs w:val="24"/>
        </w:rPr>
        <w:t xml:space="preserve">    </w:t>
      </w:r>
      <w:r w:rsidR="008A2CF5" w:rsidRPr="007D4948">
        <w:rPr>
          <w:rFonts w:ascii="Times New Roman" w:eastAsia="Calibri" w:hAnsi="Times New Roman" w:cs="Times New Roman"/>
          <w:b/>
          <w:color w:val="0D0D0D" w:themeColor="text1" w:themeTint="F2"/>
          <w:sz w:val="24"/>
          <w:szCs w:val="24"/>
        </w:rPr>
        <w:t>5.4</w:t>
      </w:r>
      <w:r w:rsidR="00916162" w:rsidRPr="007D4948">
        <w:rPr>
          <w:rFonts w:ascii="Times New Roman" w:eastAsia="Calibri" w:hAnsi="Times New Roman" w:cs="Times New Roman"/>
          <w:b/>
          <w:color w:val="0D0D0D" w:themeColor="text1" w:themeTint="F2"/>
          <w:sz w:val="24"/>
          <w:szCs w:val="24"/>
        </w:rPr>
        <w:t xml:space="preserve">. </w:t>
      </w:r>
      <w:r w:rsidR="001A0962" w:rsidRPr="007D4948">
        <w:rPr>
          <w:rFonts w:ascii="Times New Roman" w:eastAsia="Calibri" w:hAnsi="Times New Roman" w:cs="Times New Roman"/>
          <w:b/>
          <w:color w:val="0D0D0D" w:themeColor="text1" w:themeTint="F2"/>
          <w:sz w:val="24"/>
          <w:szCs w:val="24"/>
        </w:rPr>
        <w:t>Анализ работы школы по подготовке выпускников к государственно</w:t>
      </w:r>
      <w:r w:rsidR="00A445FF" w:rsidRPr="007D4948">
        <w:rPr>
          <w:rFonts w:ascii="Times New Roman" w:eastAsia="Calibri" w:hAnsi="Times New Roman" w:cs="Times New Roman"/>
          <w:b/>
          <w:color w:val="0D0D0D" w:themeColor="text1" w:themeTint="F2"/>
          <w:sz w:val="24"/>
          <w:szCs w:val="24"/>
        </w:rPr>
        <w:t xml:space="preserve">й (итоговой) </w:t>
      </w:r>
      <w:r w:rsidR="00D43C8F" w:rsidRPr="007D4948">
        <w:rPr>
          <w:rFonts w:ascii="Times New Roman" w:eastAsia="Calibri" w:hAnsi="Times New Roman" w:cs="Times New Roman"/>
          <w:b/>
          <w:color w:val="0D0D0D" w:themeColor="text1" w:themeTint="F2"/>
          <w:sz w:val="24"/>
          <w:szCs w:val="24"/>
        </w:rPr>
        <w:t>аттестации за</w:t>
      </w:r>
      <w:r w:rsidR="00D04CC0">
        <w:rPr>
          <w:rFonts w:ascii="Times New Roman" w:eastAsia="Calibri" w:hAnsi="Times New Roman" w:cs="Times New Roman"/>
          <w:b/>
          <w:color w:val="0D0D0D" w:themeColor="text1" w:themeTint="F2"/>
          <w:sz w:val="24"/>
          <w:szCs w:val="24"/>
        </w:rPr>
        <w:t xml:space="preserve"> 2021-2022</w:t>
      </w:r>
      <w:r w:rsidR="001A0962" w:rsidRPr="007D4948">
        <w:rPr>
          <w:rFonts w:ascii="Times New Roman" w:eastAsia="Calibri" w:hAnsi="Times New Roman" w:cs="Times New Roman"/>
          <w:b/>
          <w:color w:val="0D0D0D" w:themeColor="text1" w:themeTint="F2"/>
          <w:sz w:val="24"/>
          <w:szCs w:val="24"/>
        </w:rPr>
        <w:t xml:space="preserve"> учебный год</w:t>
      </w:r>
      <w:r w:rsidR="00605A8C" w:rsidRPr="007D4948">
        <w:rPr>
          <w:rFonts w:ascii="Times New Roman" w:eastAsia="Calibri" w:hAnsi="Times New Roman" w:cs="Times New Roman"/>
          <w:b/>
          <w:color w:val="0D0D0D" w:themeColor="text1" w:themeTint="F2"/>
          <w:sz w:val="24"/>
          <w:szCs w:val="24"/>
        </w:rPr>
        <w:t>.</w:t>
      </w:r>
    </w:p>
    <w:p w:rsidR="005802E3" w:rsidRPr="007D4948" w:rsidRDefault="00807D39" w:rsidP="005D27AA">
      <w:pPr>
        <w:rPr>
          <w:rFonts w:ascii="Times New Roman" w:eastAsia="Times New Roman" w:hAnsi="Times New Roman" w:cs="Times New Roman"/>
          <w:sz w:val="24"/>
          <w:szCs w:val="24"/>
        </w:rPr>
      </w:pPr>
      <w:r w:rsidRPr="007D4948">
        <w:rPr>
          <w:rFonts w:ascii="Times New Roman" w:hAnsi="Times New Roman" w:cs="Times New Roman"/>
          <w:sz w:val="24"/>
          <w:szCs w:val="24"/>
        </w:rPr>
        <w:t xml:space="preserve">    </w:t>
      </w:r>
      <w:r w:rsidR="00FE62A6" w:rsidRPr="007D4948">
        <w:rPr>
          <w:rFonts w:ascii="Times New Roman" w:eastAsia="Times New Roman" w:hAnsi="Times New Roman" w:cs="Times New Roman"/>
          <w:sz w:val="24"/>
          <w:szCs w:val="24"/>
        </w:rPr>
        <w:t xml:space="preserve">К итоговой аттестации за курс </w:t>
      </w:r>
      <w:r w:rsidRPr="007D4948">
        <w:rPr>
          <w:rFonts w:ascii="Times New Roman" w:eastAsia="Times New Roman" w:hAnsi="Times New Roman" w:cs="Times New Roman"/>
          <w:sz w:val="24"/>
          <w:szCs w:val="24"/>
        </w:rPr>
        <w:t xml:space="preserve">основного </w:t>
      </w:r>
      <w:r w:rsidR="00FE62A6" w:rsidRPr="007D4948">
        <w:rPr>
          <w:rFonts w:ascii="Times New Roman" w:eastAsia="Times New Roman" w:hAnsi="Times New Roman" w:cs="Times New Roman"/>
          <w:sz w:val="24"/>
          <w:szCs w:val="24"/>
        </w:rPr>
        <w:t xml:space="preserve"> общего образования были допущены </w:t>
      </w:r>
      <w:r w:rsidR="00D04CC0">
        <w:rPr>
          <w:rFonts w:ascii="Times New Roman" w:eastAsia="Times New Roman" w:hAnsi="Times New Roman" w:cs="Times New Roman"/>
          <w:sz w:val="24"/>
          <w:szCs w:val="24"/>
        </w:rPr>
        <w:t>6</w:t>
      </w:r>
      <w:r w:rsidRPr="007D4948">
        <w:rPr>
          <w:rFonts w:ascii="Times New Roman" w:eastAsia="Times New Roman" w:hAnsi="Times New Roman" w:cs="Times New Roman"/>
          <w:sz w:val="24"/>
          <w:szCs w:val="24"/>
        </w:rPr>
        <w:t xml:space="preserve"> выпускников</w:t>
      </w:r>
      <w:r w:rsidR="005D27AA" w:rsidRPr="007D4948">
        <w:rPr>
          <w:rFonts w:ascii="Times New Roman" w:eastAsia="Times New Roman" w:hAnsi="Times New Roman" w:cs="Times New Roman"/>
          <w:sz w:val="24"/>
          <w:szCs w:val="24"/>
        </w:rPr>
        <w:t>.</w:t>
      </w:r>
      <w:r w:rsidR="00D04CC0">
        <w:rPr>
          <w:rFonts w:ascii="Times New Roman" w:eastAsia="Times New Roman" w:hAnsi="Times New Roman" w:cs="Times New Roman"/>
          <w:sz w:val="24"/>
          <w:szCs w:val="24"/>
        </w:rPr>
        <w:t xml:space="preserve">  В 2021</w:t>
      </w:r>
      <w:r w:rsidR="00EA752C" w:rsidRPr="007D4948">
        <w:rPr>
          <w:rFonts w:ascii="Times New Roman" w:eastAsia="Times New Roman" w:hAnsi="Times New Roman" w:cs="Times New Roman"/>
          <w:sz w:val="24"/>
          <w:szCs w:val="24"/>
        </w:rPr>
        <w:t>-20</w:t>
      </w:r>
      <w:r w:rsidR="00D04CC0">
        <w:rPr>
          <w:rFonts w:ascii="Times New Roman" w:eastAsia="Times New Roman" w:hAnsi="Times New Roman" w:cs="Times New Roman"/>
          <w:sz w:val="24"/>
          <w:szCs w:val="24"/>
        </w:rPr>
        <w:t>22</w:t>
      </w:r>
      <w:r w:rsidRPr="007D4948">
        <w:rPr>
          <w:rFonts w:ascii="Times New Roman" w:eastAsia="Times New Roman" w:hAnsi="Times New Roman" w:cs="Times New Roman"/>
          <w:sz w:val="24"/>
          <w:szCs w:val="24"/>
        </w:rPr>
        <w:t xml:space="preserve"> учебном году выпускники 9</w:t>
      </w:r>
      <w:r w:rsidR="00FE62A6" w:rsidRPr="007D4948">
        <w:rPr>
          <w:rFonts w:ascii="Times New Roman" w:eastAsia="Times New Roman" w:hAnsi="Times New Roman" w:cs="Times New Roman"/>
          <w:sz w:val="24"/>
          <w:szCs w:val="24"/>
        </w:rPr>
        <w:t xml:space="preserve"> класса</w:t>
      </w:r>
      <w:r w:rsidRPr="007D4948">
        <w:rPr>
          <w:rFonts w:ascii="Times New Roman" w:eastAsia="Times New Roman" w:hAnsi="Times New Roman" w:cs="Times New Roman"/>
          <w:sz w:val="24"/>
          <w:szCs w:val="24"/>
        </w:rPr>
        <w:t xml:space="preserve"> сдавали </w:t>
      </w:r>
      <w:r w:rsidR="00D04CC0">
        <w:rPr>
          <w:rFonts w:ascii="Times New Roman" w:eastAsia="Times New Roman" w:hAnsi="Times New Roman" w:cs="Times New Roman"/>
          <w:sz w:val="24"/>
          <w:szCs w:val="24"/>
        </w:rPr>
        <w:t xml:space="preserve"> </w:t>
      </w:r>
      <w:r w:rsidRPr="007D4948">
        <w:rPr>
          <w:rFonts w:ascii="Times New Roman" w:eastAsia="Times New Roman" w:hAnsi="Times New Roman" w:cs="Times New Roman"/>
          <w:sz w:val="24"/>
          <w:szCs w:val="24"/>
        </w:rPr>
        <w:t>ОГЭ   по 2 обязательным</w:t>
      </w:r>
      <w:r w:rsidR="00DB4FA7" w:rsidRPr="007D4948">
        <w:rPr>
          <w:rFonts w:ascii="Times New Roman" w:eastAsia="Times New Roman" w:hAnsi="Times New Roman" w:cs="Times New Roman"/>
          <w:sz w:val="24"/>
          <w:szCs w:val="24"/>
        </w:rPr>
        <w:t xml:space="preserve"> </w:t>
      </w:r>
      <w:r w:rsidRPr="007D4948">
        <w:rPr>
          <w:rFonts w:ascii="Times New Roman" w:eastAsia="Times New Roman" w:hAnsi="Times New Roman" w:cs="Times New Roman"/>
          <w:sz w:val="24"/>
          <w:szCs w:val="24"/>
        </w:rPr>
        <w:t xml:space="preserve">предметам </w:t>
      </w:r>
      <w:r w:rsidR="00FE62A6" w:rsidRPr="007D4948">
        <w:rPr>
          <w:rFonts w:ascii="Times New Roman" w:eastAsia="Times New Roman" w:hAnsi="Times New Roman" w:cs="Times New Roman"/>
          <w:sz w:val="24"/>
          <w:szCs w:val="24"/>
        </w:rPr>
        <w:t>–</w:t>
      </w:r>
      <w:r w:rsidR="00327634">
        <w:rPr>
          <w:rFonts w:ascii="Times New Roman" w:eastAsia="Times New Roman" w:hAnsi="Times New Roman" w:cs="Times New Roman"/>
          <w:sz w:val="24"/>
          <w:szCs w:val="24"/>
        </w:rPr>
        <w:t xml:space="preserve"> русский язык  и математика  и </w:t>
      </w:r>
      <w:r w:rsidRPr="007D4948">
        <w:rPr>
          <w:rFonts w:ascii="Times New Roman" w:eastAsia="Times New Roman" w:hAnsi="Times New Roman" w:cs="Times New Roman"/>
          <w:sz w:val="24"/>
          <w:szCs w:val="24"/>
        </w:rPr>
        <w:t>пр</w:t>
      </w:r>
      <w:r w:rsidR="005802E3">
        <w:rPr>
          <w:rFonts w:ascii="Times New Roman" w:eastAsia="Times New Roman" w:hAnsi="Times New Roman" w:cs="Times New Roman"/>
          <w:sz w:val="24"/>
          <w:szCs w:val="24"/>
        </w:rPr>
        <w:t xml:space="preserve">едметы по </w:t>
      </w:r>
      <w:r w:rsidR="00327634">
        <w:rPr>
          <w:rFonts w:ascii="Times New Roman" w:eastAsia="Times New Roman" w:hAnsi="Times New Roman" w:cs="Times New Roman"/>
          <w:sz w:val="24"/>
          <w:szCs w:val="24"/>
        </w:rPr>
        <w:t>выбору: обществознание и география.</w:t>
      </w:r>
    </w:p>
    <w:p w:rsidR="00840D9F" w:rsidRPr="009041C7" w:rsidRDefault="00B755DD" w:rsidP="00B755DD">
      <w:pPr>
        <w:pStyle w:val="TableText"/>
        <w:numPr>
          <w:ilvl w:val="12"/>
          <w:numId w:val="0"/>
        </w:numPr>
        <w:rPr>
          <w:color w:val="auto"/>
          <w:sz w:val="24"/>
          <w:szCs w:val="24"/>
        </w:rPr>
      </w:pPr>
      <w:r w:rsidRPr="007D4948">
        <w:rPr>
          <w:b/>
          <w:color w:val="auto"/>
          <w:sz w:val="24"/>
          <w:szCs w:val="24"/>
        </w:rPr>
        <w:t xml:space="preserve">       </w:t>
      </w:r>
      <w:r w:rsidR="009041C7" w:rsidRPr="009041C7">
        <w:rPr>
          <w:color w:val="auto"/>
          <w:sz w:val="24"/>
          <w:szCs w:val="24"/>
        </w:rPr>
        <w:t>Государств</w:t>
      </w:r>
      <w:r w:rsidR="009041C7">
        <w:rPr>
          <w:color w:val="auto"/>
          <w:sz w:val="24"/>
          <w:szCs w:val="24"/>
        </w:rPr>
        <w:t>енная итоговая аттестация в 2022</w:t>
      </w:r>
      <w:r w:rsidR="009041C7" w:rsidRPr="009041C7">
        <w:rPr>
          <w:color w:val="auto"/>
          <w:sz w:val="24"/>
          <w:szCs w:val="24"/>
        </w:rPr>
        <w:t xml:space="preserve"> году обучающихся, освоивших ООП ООО, проводилась в форме ГИА-9 и явилась основанием для выдачи аттестатов об основном общем образовании. Все обучающиеся успешно сдали </w:t>
      </w:r>
      <w:r w:rsidR="009041C7">
        <w:rPr>
          <w:color w:val="auto"/>
          <w:sz w:val="24"/>
          <w:szCs w:val="24"/>
        </w:rPr>
        <w:t xml:space="preserve">ОГЭ и   </w:t>
      </w:r>
      <w:r w:rsidR="009041C7" w:rsidRPr="009041C7">
        <w:rPr>
          <w:color w:val="auto"/>
          <w:sz w:val="24"/>
          <w:szCs w:val="24"/>
        </w:rPr>
        <w:t>получили аттестаты</w:t>
      </w:r>
      <w:r w:rsidR="009041C7">
        <w:rPr>
          <w:color w:val="auto"/>
          <w:sz w:val="24"/>
          <w:szCs w:val="24"/>
        </w:rPr>
        <w:t>.</w:t>
      </w:r>
      <w:r w:rsidRPr="009041C7">
        <w:rPr>
          <w:color w:val="auto"/>
          <w:sz w:val="24"/>
          <w:szCs w:val="24"/>
        </w:rPr>
        <w:t xml:space="preserve">  </w:t>
      </w:r>
    </w:p>
    <w:tbl>
      <w:tblPr>
        <w:tblpPr w:leftFromText="180" w:rightFromText="180" w:horzAnchor="margin" w:tblpXSpec="center" w:tblpY="690"/>
        <w:tblW w:w="10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205"/>
        <w:gridCol w:w="847"/>
        <w:gridCol w:w="959"/>
        <w:gridCol w:w="963"/>
        <w:gridCol w:w="963"/>
        <w:gridCol w:w="938"/>
        <w:gridCol w:w="989"/>
        <w:gridCol w:w="1205"/>
        <w:gridCol w:w="1209"/>
      </w:tblGrid>
      <w:tr w:rsidR="00840D9F" w:rsidRPr="008A256E" w:rsidTr="00D66A11">
        <w:trPr>
          <w:trHeight w:val="576"/>
        </w:trPr>
        <w:tc>
          <w:tcPr>
            <w:tcW w:w="1451" w:type="dxa"/>
            <w:tcBorders>
              <w:top w:val="single" w:sz="4" w:space="0" w:color="auto"/>
              <w:left w:val="single" w:sz="4" w:space="0" w:color="auto"/>
              <w:bottom w:val="single" w:sz="4" w:space="0" w:color="auto"/>
              <w:right w:val="single" w:sz="4" w:space="0" w:color="auto"/>
            </w:tcBorders>
            <w:hideMark/>
          </w:tcPr>
          <w:p w:rsidR="00840D9F" w:rsidRDefault="00840D9F" w:rsidP="00D66A11">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lastRenderedPageBreak/>
              <w:t>Предмет</w:t>
            </w:r>
          </w:p>
          <w:p w:rsidR="00D04CC0" w:rsidRPr="008A256E" w:rsidRDefault="00D04CC0" w:rsidP="00D04CC0">
            <w:pPr>
              <w:spacing w:after="0" w:line="240" w:lineRule="auto"/>
              <w:rPr>
                <w:rFonts w:ascii="Times New Roman" w:eastAsia="Calibri" w:hAnsi="Times New Roman" w:cs="Times New Roman"/>
                <w:b/>
                <w:color w:val="002060"/>
                <w:sz w:val="24"/>
                <w:szCs w:val="24"/>
              </w:rPr>
            </w:pP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 xml:space="preserve">Количество </w:t>
            </w:r>
            <w:proofErr w:type="gramStart"/>
            <w:r w:rsidRPr="008A256E">
              <w:rPr>
                <w:rFonts w:ascii="Times New Roman" w:eastAsia="Calibri" w:hAnsi="Times New Roman" w:cs="Times New Roman"/>
                <w:b/>
                <w:color w:val="002060"/>
                <w:sz w:val="24"/>
                <w:szCs w:val="24"/>
              </w:rPr>
              <w:t>сдавших</w:t>
            </w:r>
            <w:proofErr w:type="gramEnd"/>
          </w:p>
        </w:tc>
        <w:tc>
          <w:tcPr>
            <w:tcW w:w="847"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«5»</w:t>
            </w:r>
          </w:p>
        </w:tc>
        <w:tc>
          <w:tcPr>
            <w:tcW w:w="95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«4»</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«2»</w:t>
            </w:r>
          </w:p>
        </w:tc>
        <w:tc>
          <w:tcPr>
            <w:tcW w:w="938" w:type="dxa"/>
            <w:tcBorders>
              <w:top w:val="single" w:sz="4" w:space="0" w:color="auto"/>
              <w:left w:val="single" w:sz="4" w:space="0" w:color="auto"/>
              <w:bottom w:val="single" w:sz="4" w:space="0" w:color="auto"/>
              <w:right w:val="single" w:sz="4" w:space="0" w:color="auto"/>
            </w:tcBorders>
            <w:hideMark/>
          </w:tcPr>
          <w:p w:rsidR="00840D9F" w:rsidRPr="008A256E" w:rsidRDefault="00840D9F" w:rsidP="00D66A11">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 xml:space="preserve">Средний бал </w:t>
            </w:r>
          </w:p>
        </w:tc>
        <w:tc>
          <w:tcPr>
            <w:tcW w:w="98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002060"/>
                <w:sz w:val="24"/>
                <w:szCs w:val="24"/>
              </w:rPr>
            </w:pPr>
            <w:proofErr w:type="spellStart"/>
            <w:r w:rsidRPr="008A256E">
              <w:rPr>
                <w:rFonts w:ascii="Times New Roman" w:eastAsia="Calibri" w:hAnsi="Times New Roman" w:cs="Times New Roman"/>
                <w:b/>
                <w:color w:val="002060"/>
                <w:sz w:val="24"/>
                <w:szCs w:val="24"/>
              </w:rPr>
              <w:t>Обученность</w:t>
            </w:r>
            <w:proofErr w:type="spellEnd"/>
          </w:p>
        </w:tc>
        <w:tc>
          <w:tcPr>
            <w:tcW w:w="1205" w:type="dxa"/>
            <w:tcBorders>
              <w:top w:val="single" w:sz="4" w:space="0" w:color="auto"/>
              <w:left w:val="single" w:sz="4" w:space="0" w:color="auto"/>
              <w:bottom w:val="single" w:sz="4" w:space="0" w:color="auto"/>
              <w:right w:val="single" w:sz="4" w:space="0" w:color="auto"/>
            </w:tcBorders>
            <w:hideMark/>
          </w:tcPr>
          <w:p w:rsidR="00840D9F" w:rsidRPr="008A256E" w:rsidRDefault="00840D9F" w:rsidP="00D66A11">
            <w:pPr>
              <w:spacing w:after="0" w:line="240" w:lineRule="auto"/>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Успеваемость</w:t>
            </w:r>
          </w:p>
        </w:tc>
        <w:tc>
          <w:tcPr>
            <w:tcW w:w="1209" w:type="dxa"/>
            <w:tcBorders>
              <w:top w:val="single" w:sz="4" w:space="0" w:color="auto"/>
              <w:left w:val="single" w:sz="4" w:space="0" w:color="auto"/>
              <w:bottom w:val="single" w:sz="4" w:space="0" w:color="auto"/>
              <w:right w:val="single" w:sz="4" w:space="0" w:color="auto"/>
            </w:tcBorders>
            <w:hideMark/>
          </w:tcPr>
          <w:p w:rsidR="00840D9F" w:rsidRPr="008A256E" w:rsidRDefault="00840D9F" w:rsidP="00D66A11">
            <w:pPr>
              <w:spacing w:after="0" w:line="240" w:lineRule="auto"/>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Качество</w:t>
            </w:r>
          </w:p>
        </w:tc>
      </w:tr>
      <w:tr w:rsidR="00840D9F" w:rsidRPr="008A256E" w:rsidTr="00D66A11">
        <w:trPr>
          <w:trHeight w:val="447"/>
        </w:trPr>
        <w:tc>
          <w:tcPr>
            <w:tcW w:w="1451" w:type="dxa"/>
            <w:tcBorders>
              <w:top w:val="single" w:sz="4" w:space="0" w:color="auto"/>
              <w:left w:val="single" w:sz="4" w:space="0" w:color="auto"/>
              <w:bottom w:val="single" w:sz="4" w:space="0" w:color="auto"/>
              <w:right w:val="single" w:sz="4" w:space="0" w:color="auto"/>
            </w:tcBorders>
            <w:hideMark/>
          </w:tcPr>
          <w:p w:rsidR="00840D9F" w:rsidRPr="008A256E" w:rsidRDefault="00840D9F" w:rsidP="00D66A11">
            <w:pPr>
              <w:spacing w:after="0" w:line="240" w:lineRule="auto"/>
              <w:jc w:val="center"/>
              <w:rPr>
                <w:rFonts w:ascii="Times New Roman" w:eastAsia="Calibri" w:hAnsi="Times New Roman" w:cs="Times New Roman"/>
                <w:b/>
                <w:color w:val="0070C0"/>
                <w:sz w:val="24"/>
                <w:szCs w:val="24"/>
              </w:rPr>
            </w:pPr>
            <w:r w:rsidRPr="008A256E">
              <w:rPr>
                <w:rFonts w:ascii="Times New Roman" w:eastAsia="Calibri" w:hAnsi="Times New Roman" w:cs="Times New Roman"/>
                <w:b/>
                <w:color w:val="0070C0"/>
                <w:sz w:val="24"/>
                <w:szCs w:val="24"/>
              </w:rPr>
              <w:t>Математика</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6</w:t>
            </w:r>
          </w:p>
        </w:tc>
        <w:tc>
          <w:tcPr>
            <w:tcW w:w="847"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3,5</w:t>
            </w:r>
          </w:p>
        </w:tc>
        <w:tc>
          <w:tcPr>
            <w:tcW w:w="98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50</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100</w:t>
            </w:r>
          </w:p>
        </w:tc>
        <w:tc>
          <w:tcPr>
            <w:tcW w:w="120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50</w:t>
            </w:r>
          </w:p>
        </w:tc>
      </w:tr>
      <w:tr w:rsidR="00840D9F" w:rsidRPr="008A256E" w:rsidTr="00D66A11">
        <w:trPr>
          <w:trHeight w:val="563"/>
        </w:trPr>
        <w:tc>
          <w:tcPr>
            <w:tcW w:w="1451" w:type="dxa"/>
            <w:tcBorders>
              <w:top w:val="single" w:sz="4" w:space="0" w:color="auto"/>
              <w:left w:val="single" w:sz="4" w:space="0" w:color="auto"/>
              <w:bottom w:val="single" w:sz="4" w:space="0" w:color="auto"/>
              <w:right w:val="single" w:sz="4" w:space="0" w:color="auto"/>
            </w:tcBorders>
            <w:hideMark/>
          </w:tcPr>
          <w:p w:rsidR="00840D9F" w:rsidRPr="008A256E" w:rsidRDefault="00840D9F" w:rsidP="00D66A11">
            <w:pPr>
              <w:spacing w:after="0" w:line="240" w:lineRule="auto"/>
              <w:jc w:val="center"/>
              <w:rPr>
                <w:rFonts w:ascii="Times New Roman" w:eastAsia="Calibri" w:hAnsi="Times New Roman" w:cs="Times New Roman"/>
                <w:b/>
                <w:color w:val="0070C0"/>
                <w:sz w:val="24"/>
                <w:szCs w:val="24"/>
              </w:rPr>
            </w:pPr>
            <w:r w:rsidRPr="008A256E">
              <w:rPr>
                <w:rFonts w:ascii="Times New Roman" w:eastAsia="Calibri" w:hAnsi="Times New Roman" w:cs="Times New Roman"/>
                <w:b/>
                <w:color w:val="0070C0"/>
                <w:sz w:val="24"/>
                <w:szCs w:val="24"/>
              </w:rPr>
              <w:t>Русский язык</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6</w:t>
            </w:r>
          </w:p>
        </w:tc>
        <w:tc>
          <w:tcPr>
            <w:tcW w:w="847"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3,2</w:t>
            </w:r>
          </w:p>
        </w:tc>
        <w:tc>
          <w:tcPr>
            <w:tcW w:w="98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40,7</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100</w:t>
            </w:r>
          </w:p>
        </w:tc>
        <w:tc>
          <w:tcPr>
            <w:tcW w:w="120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16,7</w:t>
            </w:r>
          </w:p>
        </w:tc>
      </w:tr>
      <w:tr w:rsidR="00840D9F" w:rsidRPr="008A256E" w:rsidTr="00D66A11">
        <w:trPr>
          <w:trHeight w:val="441"/>
        </w:trPr>
        <w:tc>
          <w:tcPr>
            <w:tcW w:w="1451"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0070C0"/>
                <w:sz w:val="24"/>
                <w:szCs w:val="24"/>
              </w:rPr>
            </w:pPr>
            <w:r w:rsidRPr="008A256E">
              <w:rPr>
                <w:rFonts w:ascii="Times New Roman" w:eastAsia="Calibri" w:hAnsi="Times New Roman" w:cs="Times New Roman"/>
                <w:b/>
                <w:color w:val="FF0000"/>
                <w:sz w:val="24"/>
                <w:szCs w:val="24"/>
              </w:rPr>
              <w:t>Итого</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3,3</w:t>
            </w:r>
          </w:p>
        </w:tc>
        <w:tc>
          <w:tcPr>
            <w:tcW w:w="98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45,3</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100</w:t>
            </w:r>
          </w:p>
        </w:tc>
        <w:tc>
          <w:tcPr>
            <w:tcW w:w="120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33,3</w:t>
            </w:r>
          </w:p>
        </w:tc>
      </w:tr>
      <w:tr w:rsidR="00B14811" w:rsidRPr="008A256E" w:rsidTr="00D66A11">
        <w:trPr>
          <w:trHeight w:val="427"/>
        </w:trPr>
        <w:tc>
          <w:tcPr>
            <w:tcW w:w="1451" w:type="dxa"/>
            <w:tcBorders>
              <w:top w:val="single" w:sz="4" w:space="0" w:color="auto"/>
              <w:left w:val="single" w:sz="4" w:space="0" w:color="auto"/>
              <w:bottom w:val="single" w:sz="4" w:space="0" w:color="auto"/>
              <w:right w:val="single" w:sz="4" w:space="0" w:color="auto"/>
            </w:tcBorders>
            <w:hideMark/>
          </w:tcPr>
          <w:p w:rsidR="00B14811" w:rsidRPr="008A256E" w:rsidRDefault="00B14811" w:rsidP="00B14811">
            <w:pPr>
              <w:spacing w:after="0" w:line="240" w:lineRule="auto"/>
              <w:jc w:val="center"/>
              <w:rPr>
                <w:rFonts w:ascii="Times New Roman" w:eastAsia="Calibri" w:hAnsi="Times New Roman" w:cs="Times New Roman"/>
                <w:b/>
                <w:color w:val="0070C0"/>
                <w:sz w:val="24"/>
                <w:szCs w:val="24"/>
              </w:rPr>
            </w:pPr>
            <w:r w:rsidRPr="008A256E">
              <w:rPr>
                <w:rFonts w:ascii="Times New Roman" w:eastAsia="Calibri" w:hAnsi="Times New Roman" w:cs="Times New Roman"/>
                <w:b/>
                <w:color w:val="0070C0"/>
                <w:sz w:val="24"/>
                <w:szCs w:val="24"/>
              </w:rPr>
              <w:t>География</w:t>
            </w:r>
          </w:p>
        </w:tc>
        <w:tc>
          <w:tcPr>
            <w:tcW w:w="1205"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6</w:t>
            </w:r>
          </w:p>
        </w:tc>
        <w:tc>
          <w:tcPr>
            <w:tcW w:w="847"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256E">
              <w:rPr>
                <w:rFonts w:ascii="Times New Roman" w:eastAsia="Calibri" w:hAnsi="Times New Roman" w:cs="Times New Roman"/>
                <w:sz w:val="24"/>
                <w:szCs w:val="24"/>
              </w:rPr>
              <w:t>-</w:t>
            </w:r>
          </w:p>
        </w:tc>
        <w:tc>
          <w:tcPr>
            <w:tcW w:w="963"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38"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3,2</w:t>
            </w:r>
          </w:p>
        </w:tc>
        <w:tc>
          <w:tcPr>
            <w:tcW w:w="989"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40,7</w:t>
            </w:r>
          </w:p>
        </w:tc>
        <w:tc>
          <w:tcPr>
            <w:tcW w:w="1205"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100</w:t>
            </w:r>
          </w:p>
        </w:tc>
        <w:tc>
          <w:tcPr>
            <w:tcW w:w="1209"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16,7</w:t>
            </w:r>
          </w:p>
        </w:tc>
      </w:tr>
      <w:tr w:rsidR="00B14811" w:rsidRPr="008A256E" w:rsidTr="00992F0C">
        <w:trPr>
          <w:trHeight w:val="387"/>
        </w:trPr>
        <w:tc>
          <w:tcPr>
            <w:tcW w:w="1451" w:type="dxa"/>
            <w:tcBorders>
              <w:top w:val="single" w:sz="4" w:space="0" w:color="auto"/>
              <w:left w:val="single" w:sz="4" w:space="0" w:color="auto"/>
              <w:bottom w:val="single" w:sz="4" w:space="0" w:color="auto"/>
              <w:right w:val="single" w:sz="4" w:space="0" w:color="auto"/>
            </w:tcBorders>
            <w:hideMark/>
          </w:tcPr>
          <w:p w:rsidR="00B14811" w:rsidRPr="008A256E" w:rsidRDefault="00B14811" w:rsidP="00B14811">
            <w:pPr>
              <w:spacing w:after="0" w:line="240" w:lineRule="auto"/>
              <w:jc w:val="center"/>
              <w:rPr>
                <w:rFonts w:ascii="Times New Roman" w:eastAsia="Calibri" w:hAnsi="Times New Roman" w:cs="Times New Roman"/>
                <w:b/>
                <w:color w:val="0070C0"/>
                <w:sz w:val="24"/>
                <w:szCs w:val="24"/>
              </w:rPr>
            </w:pPr>
            <w:r w:rsidRPr="008A256E">
              <w:rPr>
                <w:rFonts w:ascii="Times New Roman" w:eastAsia="Calibri" w:hAnsi="Times New Roman" w:cs="Times New Roman"/>
                <w:b/>
                <w:color w:val="0070C0"/>
                <w:sz w:val="24"/>
                <w:szCs w:val="24"/>
              </w:rPr>
              <w:t>Обществознание</w:t>
            </w:r>
          </w:p>
        </w:tc>
        <w:tc>
          <w:tcPr>
            <w:tcW w:w="1205"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6</w:t>
            </w:r>
          </w:p>
        </w:tc>
        <w:tc>
          <w:tcPr>
            <w:tcW w:w="847"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38"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3,2</w:t>
            </w:r>
          </w:p>
        </w:tc>
        <w:tc>
          <w:tcPr>
            <w:tcW w:w="989"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40,7</w:t>
            </w:r>
          </w:p>
        </w:tc>
        <w:tc>
          <w:tcPr>
            <w:tcW w:w="1205"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100</w:t>
            </w:r>
          </w:p>
        </w:tc>
        <w:tc>
          <w:tcPr>
            <w:tcW w:w="1209"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16,7</w:t>
            </w:r>
          </w:p>
        </w:tc>
      </w:tr>
      <w:tr w:rsidR="00B14811" w:rsidRPr="008A256E" w:rsidTr="00D66A11">
        <w:trPr>
          <w:trHeight w:val="71"/>
        </w:trPr>
        <w:tc>
          <w:tcPr>
            <w:tcW w:w="1451" w:type="dxa"/>
            <w:tcBorders>
              <w:top w:val="single" w:sz="4" w:space="0" w:color="auto"/>
              <w:left w:val="single" w:sz="4" w:space="0" w:color="auto"/>
              <w:bottom w:val="single" w:sz="4" w:space="0" w:color="auto"/>
              <w:right w:val="single" w:sz="4" w:space="0" w:color="auto"/>
            </w:tcBorders>
            <w:hideMark/>
          </w:tcPr>
          <w:p w:rsidR="00B14811" w:rsidRPr="008A256E" w:rsidRDefault="00B14811" w:rsidP="00B148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Итого</w:t>
            </w:r>
          </w:p>
          <w:p w:rsidR="00B14811" w:rsidRPr="008A256E" w:rsidRDefault="00400A1A" w:rsidP="00B14811">
            <w:pPr>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2022</w:t>
            </w:r>
            <w:r w:rsidR="00B14811" w:rsidRPr="008A256E">
              <w:rPr>
                <w:rFonts w:ascii="Times New Roman" w:eastAsia="Calibri" w:hAnsi="Times New Roman" w:cs="Times New Roman"/>
                <w:b/>
                <w:color w:val="FF0000"/>
                <w:sz w:val="24"/>
                <w:szCs w:val="24"/>
              </w:rPr>
              <w:t>г.</w:t>
            </w:r>
          </w:p>
        </w:tc>
        <w:tc>
          <w:tcPr>
            <w:tcW w:w="1205"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b/>
                <w:color w:val="FF0000"/>
                <w:sz w:val="24"/>
                <w:szCs w:val="24"/>
              </w:rPr>
            </w:pPr>
          </w:p>
        </w:tc>
        <w:tc>
          <w:tcPr>
            <w:tcW w:w="847"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b/>
                <w:color w:val="FF0000"/>
                <w:sz w:val="24"/>
                <w:szCs w:val="24"/>
              </w:rPr>
            </w:pPr>
          </w:p>
        </w:tc>
        <w:tc>
          <w:tcPr>
            <w:tcW w:w="959"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b/>
                <w:color w:val="FF0000"/>
                <w:sz w:val="24"/>
                <w:szCs w:val="24"/>
              </w:rPr>
            </w:pPr>
          </w:p>
        </w:tc>
        <w:tc>
          <w:tcPr>
            <w:tcW w:w="963"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b/>
                <w:color w:val="FF0000"/>
                <w:sz w:val="24"/>
                <w:szCs w:val="24"/>
              </w:rPr>
            </w:pPr>
          </w:p>
        </w:tc>
        <w:tc>
          <w:tcPr>
            <w:tcW w:w="963"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b/>
                <w:color w:val="FF0000"/>
                <w:sz w:val="24"/>
                <w:szCs w:val="24"/>
              </w:rPr>
            </w:pPr>
          </w:p>
        </w:tc>
        <w:tc>
          <w:tcPr>
            <w:tcW w:w="938"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3,2</w:t>
            </w:r>
          </w:p>
        </w:tc>
        <w:tc>
          <w:tcPr>
            <w:tcW w:w="989"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41</w:t>
            </w:r>
          </w:p>
        </w:tc>
        <w:tc>
          <w:tcPr>
            <w:tcW w:w="1205"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100</w:t>
            </w:r>
          </w:p>
        </w:tc>
        <w:tc>
          <w:tcPr>
            <w:tcW w:w="1209" w:type="dxa"/>
            <w:tcBorders>
              <w:top w:val="single" w:sz="4" w:space="0" w:color="auto"/>
              <w:left w:val="single" w:sz="4" w:space="0" w:color="auto"/>
              <w:bottom w:val="single" w:sz="4" w:space="0" w:color="auto"/>
              <w:right w:val="single" w:sz="4" w:space="0" w:color="auto"/>
            </w:tcBorders>
          </w:tcPr>
          <w:p w:rsidR="00B14811" w:rsidRPr="008A256E" w:rsidRDefault="00B14811" w:rsidP="00B148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16,7</w:t>
            </w:r>
          </w:p>
        </w:tc>
      </w:tr>
    </w:tbl>
    <w:p w:rsidR="00B755DD" w:rsidRPr="007D4948" w:rsidRDefault="00840D9F" w:rsidP="00B755DD">
      <w:pPr>
        <w:pStyle w:val="TableText"/>
        <w:numPr>
          <w:ilvl w:val="12"/>
          <w:numId w:val="0"/>
        </w:numPr>
        <w:rPr>
          <w:b/>
          <w:color w:val="auto"/>
          <w:sz w:val="24"/>
          <w:szCs w:val="24"/>
        </w:rPr>
      </w:pPr>
      <w:r>
        <w:rPr>
          <w:b/>
          <w:color w:val="auto"/>
          <w:sz w:val="24"/>
          <w:szCs w:val="24"/>
        </w:rPr>
        <w:t xml:space="preserve">   </w:t>
      </w:r>
      <w:r w:rsidR="00B755DD" w:rsidRPr="007D4948">
        <w:rPr>
          <w:b/>
          <w:color w:val="auto"/>
          <w:sz w:val="24"/>
          <w:szCs w:val="24"/>
        </w:rPr>
        <w:t xml:space="preserve"> Результаты ГИА за курс основной школы</w:t>
      </w:r>
      <w:r w:rsidR="00400A1A">
        <w:rPr>
          <w:b/>
          <w:color w:val="auto"/>
          <w:sz w:val="24"/>
          <w:szCs w:val="24"/>
        </w:rPr>
        <w:t xml:space="preserve"> 2021-2022</w:t>
      </w:r>
      <w:r w:rsidR="00C86DA8" w:rsidRPr="007D4948">
        <w:rPr>
          <w:b/>
          <w:color w:val="auto"/>
          <w:sz w:val="24"/>
          <w:szCs w:val="24"/>
        </w:rPr>
        <w:t>г</w:t>
      </w:r>
    </w:p>
    <w:p w:rsidR="00B755DD" w:rsidRPr="007D4948" w:rsidRDefault="00B755DD" w:rsidP="00B755DD">
      <w:pPr>
        <w:pStyle w:val="TableText"/>
        <w:numPr>
          <w:ilvl w:val="12"/>
          <w:numId w:val="0"/>
        </w:numPr>
        <w:ind w:firstLine="720"/>
        <w:jc w:val="center"/>
        <w:rPr>
          <w:b/>
          <w:sz w:val="24"/>
          <w:szCs w:val="24"/>
        </w:rPr>
      </w:pPr>
    </w:p>
    <w:tbl>
      <w:tblPr>
        <w:tblW w:w="1076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2127"/>
        <w:gridCol w:w="1156"/>
        <w:gridCol w:w="934"/>
        <w:gridCol w:w="834"/>
        <w:gridCol w:w="40"/>
        <w:gridCol w:w="934"/>
        <w:gridCol w:w="934"/>
        <w:gridCol w:w="1000"/>
        <w:gridCol w:w="69"/>
        <w:gridCol w:w="934"/>
        <w:gridCol w:w="934"/>
        <w:gridCol w:w="871"/>
      </w:tblGrid>
      <w:tr w:rsidR="00B755DD" w:rsidRPr="007D4948" w:rsidTr="00840D9F">
        <w:trPr>
          <w:cantSplit/>
          <w:trHeight w:val="497"/>
        </w:trPr>
        <w:tc>
          <w:tcPr>
            <w:tcW w:w="2127" w:type="dxa"/>
            <w:vMerge w:val="restart"/>
            <w:tcBorders>
              <w:top w:val="single" w:sz="6" w:space="0" w:color="auto"/>
              <w:left w:val="single" w:sz="6" w:space="0" w:color="auto"/>
              <w:bottom w:val="single" w:sz="6" w:space="0" w:color="auto"/>
              <w:right w:val="single" w:sz="6" w:space="0" w:color="auto"/>
            </w:tcBorders>
            <w:hideMark/>
          </w:tcPr>
          <w:p w:rsidR="00B755DD" w:rsidRPr="007D4948" w:rsidRDefault="00B755DD" w:rsidP="00887D4C">
            <w:pPr>
              <w:pStyle w:val="TableText"/>
              <w:numPr>
                <w:ilvl w:val="12"/>
                <w:numId w:val="0"/>
              </w:numPr>
              <w:jc w:val="center"/>
              <w:rPr>
                <w:bCs/>
                <w:sz w:val="24"/>
                <w:szCs w:val="24"/>
              </w:rPr>
            </w:pPr>
          </w:p>
          <w:p w:rsidR="00887D4C" w:rsidRPr="007D4948" w:rsidRDefault="00840D9F" w:rsidP="00887D4C">
            <w:pPr>
              <w:pStyle w:val="TableText"/>
              <w:numPr>
                <w:ilvl w:val="12"/>
                <w:numId w:val="0"/>
              </w:numPr>
              <w:jc w:val="center"/>
              <w:rPr>
                <w:bCs/>
                <w:sz w:val="24"/>
                <w:szCs w:val="24"/>
              </w:rPr>
            </w:pPr>
            <w:r>
              <w:rPr>
                <w:bCs/>
                <w:sz w:val="24"/>
                <w:szCs w:val="24"/>
              </w:rPr>
              <w:t>Предметы</w:t>
            </w:r>
          </w:p>
          <w:p w:rsidR="00887D4C" w:rsidRPr="007D4948" w:rsidRDefault="00887D4C" w:rsidP="00887D4C">
            <w:pPr>
              <w:pStyle w:val="TableText"/>
              <w:numPr>
                <w:ilvl w:val="12"/>
                <w:numId w:val="0"/>
              </w:numPr>
              <w:jc w:val="center"/>
              <w:rPr>
                <w:bCs/>
                <w:sz w:val="24"/>
                <w:szCs w:val="24"/>
              </w:rPr>
            </w:pPr>
          </w:p>
          <w:p w:rsidR="00887D4C" w:rsidRPr="007D4948" w:rsidRDefault="00887D4C" w:rsidP="00887D4C">
            <w:pPr>
              <w:pStyle w:val="TableText"/>
              <w:numPr>
                <w:ilvl w:val="12"/>
                <w:numId w:val="0"/>
              </w:numPr>
              <w:jc w:val="center"/>
              <w:rPr>
                <w:sz w:val="24"/>
                <w:szCs w:val="24"/>
              </w:rPr>
            </w:pPr>
          </w:p>
        </w:tc>
        <w:tc>
          <w:tcPr>
            <w:tcW w:w="8640" w:type="dxa"/>
            <w:gridSpan w:val="11"/>
            <w:tcBorders>
              <w:top w:val="single" w:sz="6" w:space="0" w:color="auto"/>
              <w:left w:val="single" w:sz="6" w:space="0" w:color="auto"/>
              <w:bottom w:val="single" w:sz="6" w:space="0" w:color="auto"/>
              <w:right w:val="single" w:sz="6" w:space="0" w:color="auto"/>
            </w:tcBorders>
            <w:hideMark/>
          </w:tcPr>
          <w:p w:rsidR="00B755DD" w:rsidRPr="007D4948" w:rsidRDefault="00B755DD" w:rsidP="00887D4C">
            <w:pPr>
              <w:pStyle w:val="TableText"/>
              <w:numPr>
                <w:ilvl w:val="12"/>
                <w:numId w:val="0"/>
              </w:numPr>
              <w:jc w:val="center"/>
              <w:rPr>
                <w:bCs/>
                <w:sz w:val="24"/>
                <w:szCs w:val="24"/>
              </w:rPr>
            </w:pPr>
            <w:r w:rsidRPr="007D4948">
              <w:rPr>
                <w:bCs/>
                <w:sz w:val="24"/>
                <w:szCs w:val="24"/>
              </w:rPr>
              <w:t>Аттестационные оценки, полученные выпускниками,</w:t>
            </w:r>
          </w:p>
          <w:p w:rsidR="00B755DD" w:rsidRPr="007D4948" w:rsidRDefault="00B755DD" w:rsidP="00887D4C">
            <w:pPr>
              <w:pStyle w:val="TableText"/>
              <w:numPr>
                <w:ilvl w:val="12"/>
                <w:numId w:val="0"/>
              </w:numPr>
              <w:jc w:val="center"/>
              <w:rPr>
                <w:sz w:val="24"/>
                <w:szCs w:val="24"/>
              </w:rPr>
            </w:pPr>
            <w:r w:rsidRPr="007D4948">
              <w:rPr>
                <w:bCs/>
                <w:sz w:val="24"/>
                <w:szCs w:val="24"/>
              </w:rPr>
              <w:t xml:space="preserve"> по предметам учебного плана (в абсолютных единицах и </w:t>
            </w:r>
            <w:proofErr w:type="gramStart"/>
            <w:r w:rsidRPr="007D4948">
              <w:rPr>
                <w:bCs/>
                <w:sz w:val="24"/>
                <w:szCs w:val="24"/>
              </w:rPr>
              <w:t>в</w:t>
            </w:r>
            <w:proofErr w:type="gramEnd"/>
            <w:r w:rsidRPr="007D4948">
              <w:rPr>
                <w:bCs/>
                <w:sz w:val="24"/>
                <w:szCs w:val="24"/>
              </w:rPr>
              <w:t xml:space="preserve"> %)</w:t>
            </w:r>
          </w:p>
        </w:tc>
      </w:tr>
      <w:tr w:rsidR="00887D4C" w:rsidRPr="007D4948" w:rsidTr="00840D9F">
        <w:trPr>
          <w:cantSplit/>
          <w:trHeight w:val="256"/>
        </w:trPr>
        <w:tc>
          <w:tcPr>
            <w:tcW w:w="2127" w:type="dxa"/>
            <w:vMerge/>
            <w:tcBorders>
              <w:top w:val="single" w:sz="6" w:space="0" w:color="auto"/>
              <w:left w:val="single" w:sz="6" w:space="0" w:color="auto"/>
              <w:bottom w:val="single" w:sz="6" w:space="0" w:color="auto"/>
              <w:right w:val="single" w:sz="6" w:space="0" w:color="auto"/>
            </w:tcBorders>
          </w:tcPr>
          <w:p w:rsidR="00887D4C" w:rsidRPr="007D4948" w:rsidRDefault="00887D4C" w:rsidP="00887D4C">
            <w:pPr>
              <w:pStyle w:val="TableText"/>
              <w:numPr>
                <w:ilvl w:val="12"/>
                <w:numId w:val="0"/>
              </w:numPr>
              <w:jc w:val="center"/>
              <w:rPr>
                <w:bCs/>
                <w:sz w:val="24"/>
                <w:szCs w:val="24"/>
              </w:rPr>
            </w:pPr>
          </w:p>
        </w:tc>
        <w:tc>
          <w:tcPr>
            <w:tcW w:w="8640" w:type="dxa"/>
            <w:gridSpan w:val="11"/>
            <w:tcBorders>
              <w:top w:val="single" w:sz="6" w:space="0" w:color="auto"/>
              <w:left w:val="single" w:sz="6" w:space="0" w:color="auto"/>
              <w:bottom w:val="single" w:sz="6" w:space="0" w:color="auto"/>
              <w:right w:val="single" w:sz="6" w:space="0" w:color="auto"/>
            </w:tcBorders>
          </w:tcPr>
          <w:p w:rsidR="00887D4C" w:rsidRPr="007D4948" w:rsidRDefault="00887D4C" w:rsidP="00887D4C">
            <w:pPr>
              <w:pStyle w:val="TableText"/>
              <w:numPr>
                <w:ilvl w:val="12"/>
                <w:numId w:val="0"/>
              </w:numPr>
              <w:jc w:val="center"/>
              <w:rPr>
                <w:bCs/>
                <w:sz w:val="24"/>
                <w:szCs w:val="24"/>
              </w:rPr>
            </w:pPr>
          </w:p>
        </w:tc>
      </w:tr>
      <w:tr w:rsidR="00B755DD" w:rsidRPr="007D4948" w:rsidTr="00840D9F">
        <w:trPr>
          <w:cantSplit/>
          <w:trHeight w:val="288"/>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B755DD" w:rsidRPr="007D4948" w:rsidRDefault="00B755DD" w:rsidP="00887D4C">
            <w:pPr>
              <w:rPr>
                <w:rFonts w:ascii="Times New Roman" w:hAnsi="Times New Roman" w:cs="Times New Roman"/>
                <w:color w:val="000000"/>
                <w:sz w:val="24"/>
                <w:szCs w:val="24"/>
              </w:rPr>
            </w:pPr>
          </w:p>
        </w:tc>
        <w:tc>
          <w:tcPr>
            <w:tcW w:w="2924" w:type="dxa"/>
            <w:gridSpan w:val="3"/>
            <w:tcBorders>
              <w:top w:val="single" w:sz="6" w:space="0" w:color="auto"/>
              <w:left w:val="single" w:sz="6" w:space="0" w:color="auto"/>
              <w:bottom w:val="single" w:sz="6" w:space="0" w:color="auto"/>
              <w:right w:val="single" w:sz="6" w:space="0" w:color="auto"/>
            </w:tcBorders>
          </w:tcPr>
          <w:p w:rsidR="00B755DD" w:rsidRPr="007D4948" w:rsidRDefault="00482847" w:rsidP="00887D4C">
            <w:pPr>
              <w:pStyle w:val="TableText"/>
              <w:numPr>
                <w:ilvl w:val="12"/>
                <w:numId w:val="0"/>
              </w:numPr>
              <w:jc w:val="center"/>
              <w:rPr>
                <w:b/>
                <w:color w:val="FF0000"/>
                <w:sz w:val="24"/>
                <w:szCs w:val="24"/>
              </w:rPr>
            </w:pPr>
            <w:r>
              <w:rPr>
                <w:b/>
                <w:color w:val="FF0000"/>
                <w:sz w:val="24"/>
                <w:szCs w:val="24"/>
              </w:rPr>
              <w:t>2021- 2022</w:t>
            </w:r>
          </w:p>
        </w:tc>
        <w:tc>
          <w:tcPr>
            <w:tcW w:w="2908" w:type="dxa"/>
            <w:gridSpan w:val="4"/>
            <w:tcBorders>
              <w:top w:val="single" w:sz="6" w:space="0" w:color="auto"/>
              <w:left w:val="single" w:sz="6" w:space="0" w:color="auto"/>
              <w:bottom w:val="single" w:sz="6" w:space="0" w:color="auto"/>
              <w:right w:val="single" w:sz="6" w:space="0" w:color="auto"/>
            </w:tcBorders>
          </w:tcPr>
          <w:p w:rsidR="00B755DD" w:rsidRPr="007D4948" w:rsidRDefault="00B755DD" w:rsidP="00887D4C">
            <w:pPr>
              <w:pStyle w:val="TableText"/>
              <w:numPr>
                <w:ilvl w:val="12"/>
                <w:numId w:val="0"/>
              </w:numPr>
              <w:jc w:val="center"/>
              <w:rPr>
                <w:b/>
                <w:color w:val="FF0000"/>
                <w:sz w:val="24"/>
                <w:szCs w:val="24"/>
              </w:rPr>
            </w:pPr>
            <w:r w:rsidRPr="007D4948">
              <w:rPr>
                <w:b/>
                <w:color w:val="FF0000"/>
                <w:sz w:val="24"/>
                <w:szCs w:val="24"/>
              </w:rPr>
              <w:t>2019-2020</w:t>
            </w:r>
          </w:p>
        </w:tc>
        <w:tc>
          <w:tcPr>
            <w:tcW w:w="2808" w:type="dxa"/>
            <w:gridSpan w:val="4"/>
            <w:tcBorders>
              <w:top w:val="single" w:sz="6" w:space="0" w:color="auto"/>
              <w:left w:val="single" w:sz="6" w:space="0" w:color="auto"/>
              <w:bottom w:val="single" w:sz="6" w:space="0" w:color="auto"/>
              <w:right w:val="single" w:sz="6" w:space="0" w:color="auto"/>
            </w:tcBorders>
            <w:hideMark/>
          </w:tcPr>
          <w:p w:rsidR="00B755DD" w:rsidRPr="007D4948" w:rsidRDefault="00B755DD" w:rsidP="00887D4C">
            <w:pPr>
              <w:pStyle w:val="TableText"/>
              <w:numPr>
                <w:ilvl w:val="12"/>
                <w:numId w:val="0"/>
              </w:numPr>
              <w:jc w:val="center"/>
              <w:rPr>
                <w:b/>
                <w:color w:val="FF0000"/>
                <w:sz w:val="24"/>
                <w:szCs w:val="24"/>
              </w:rPr>
            </w:pPr>
            <w:r w:rsidRPr="007D4948">
              <w:rPr>
                <w:b/>
                <w:color w:val="FF0000"/>
                <w:sz w:val="24"/>
                <w:szCs w:val="24"/>
              </w:rPr>
              <w:t>2020-2021</w:t>
            </w:r>
          </w:p>
        </w:tc>
      </w:tr>
      <w:tr w:rsidR="00B755DD" w:rsidRPr="007D4948" w:rsidTr="00840D9F">
        <w:trPr>
          <w:cantSplit/>
          <w:trHeight w:val="256"/>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B755DD" w:rsidRPr="007D4948" w:rsidRDefault="00B755DD" w:rsidP="00887D4C">
            <w:pPr>
              <w:rPr>
                <w:rFonts w:ascii="Times New Roman" w:hAnsi="Times New Roman" w:cs="Times New Roman"/>
                <w:color w:val="000000"/>
                <w:sz w:val="24"/>
                <w:szCs w:val="24"/>
              </w:rPr>
            </w:pPr>
          </w:p>
        </w:tc>
        <w:tc>
          <w:tcPr>
            <w:tcW w:w="8640" w:type="dxa"/>
            <w:gridSpan w:val="11"/>
            <w:tcBorders>
              <w:top w:val="single" w:sz="6" w:space="0" w:color="auto"/>
              <w:left w:val="single" w:sz="6" w:space="0" w:color="auto"/>
              <w:bottom w:val="single" w:sz="6" w:space="0" w:color="auto"/>
              <w:right w:val="single" w:sz="6" w:space="0" w:color="auto"/>
            </w:tcBorders>
            <w:hideMark/>
          </w:tcPr>
          <w:p w:rsidR="00B755DD" w:rsidRPr="007D4948" w:rsidRDefault="00B755DD" w:rsidP="00887D4C">
            <w:pPr>
              <w:pStyle w:val="TableText"/>
              <w:numPr>
                <w:ilvl w:val="12"/>
                <w:numId w:val="0"/>
              </w:numPr>
              <w:jc w:val="center"/>
              <w:rPr>
                <w:bCs/>
                <w:sz w:val="24"/>
                <w:szCs w:val="24"/>
              </w:rPr>
            </w:pPr>
            <w:r w:rsidRPr="007D4948">
              <w:rPr>
                <w:sz w:val="24"/>
                <w:szCs w:val="24"/>
              </w:rPr>
              <w:t xml:space="preserve">Общее количество выпускников, сдававших экзамены </w:t>
            </w:r>
          </w:p>
        </w:tc>
      </w:tr>
      <w:tr w:rsidR="00B755DD" w:rsidRPr="007D4948" w:rsidTr="00840D9F">
        <w:trPr>
          <w:cantSplit/>
          <w:trHeight w:val="288"/>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B755DD" w:rsidRPr="007D4948" w:rsidRDefault="00B755DD" w:rsidP="00887D4C">
            <w:pPr>
              <w:rPr>
                <w:rFonts w:ascii="Times New Roman" w:hAnsi="Times New Roman" w:cs="Times New Roman"/>
                <w:color w:val="000000"/>
                <w:sz w:val="24"/>
                <w:szCs w:val="24"/>
              </w:rPr>
            </w:pPr>
          </w:p>
        </w:tc>
        <w:tc>
          <w:tcPr>
            <w:tcW w:w="2964" w:type="dxa"/>
            <w:gridSpan w:val="4"/>
            <w:tcBorders>
              <w:top w:val="single" w:sz="6" w:space="0" w:color="auto"/>
              <w:left w:val="single" w:sz="6" w:space="0" w:color="auto"/>
              <w:bottom w:val="single" w:sz="6" w:space="0" w:color="auto"/>
              <w:right w:val="single" w:sz="6" w:space="0" w:color="auto"/>
            </w:tcBorders>
          </w:tcPr>
          <w:p w:rsidR="00B755DD" w:rsidRPr="00482847" w:rsidRDefault="00482847" w:rsidP="00887D4C">
            <w:pPr>
              <w:pStyle w:val="TableText"/>
              <w:numPr>
                <w:ilvl w:val="12"/>
                <w:numId w:val="0"/>
              </w:numPr>
              <w:rPr>
                <w:b/>
                <w:sz w:val="24"/>
                <w:szCs w:val="24"/>
              </w:rPr>
            </w:pPr>
            <w:r>
              <w:rPr>
                <w:sz w:val="24"/>
                <w:szCs w:val="24"/>
              </w:rPr>
              <w:t xml:space="preserve">          </w:t>
            </w:r>
            <w:r w:rsidR="005802E3">
              <w:rPr>
                <w:sz w:val="24"/>
                <w:szCs w:val="24"/>
              </w:rPr>
              <w:t xml:space="preserve">      </w:t>
            </w:r>
            <w:r>
              <w:rPr>
                <w:sz w:val="24"/>
                <w:szCs w:val="24"/>
              </w:rPr>
              <w:t xml:space="preserve"> </w:t>
            </w:r>
            <w:r w:rsidRPr="00482847">
              <w:rPr>
                <w:b/>
                <w:sz w:val="24"/>
                <w:szCs w:val="24"/>
              </w:rPr>
              <w:t>6</w:t>
            </w:r>
            <w:r w:rsidR="00B755DD" w:rsidRPr="00482847">
              <w:rPr>
                <w:b/>
                <w:sz w:val="24"/>
                <w:szCs w:val="24"/>
              </w:rPr>
              <w:t>-100%</w:t>
            </w:r>
          </w:p>
        </w:tc>
        <w:tc>
          <w:tcPr>
            <w:tcW w:w="2937" w:type="dxa"/>
            <w:gridSpan w:val="4"/>
            <w:tcBorders>
              <w:top w:val="single" w:sz="6" w:space="0" w:color="auto"/>
              <w:left w:val="single" w:sz="6" w:space="0" w:color="auto"/>
              <w:bottom w:val="single" w:sz="6" w:space="0" w:color="auto"/>
              <w:right w:val="single" w:sz="6" w:space="0" w:color="auto"/>
            </w:tcBorders>
          </w:tcPr>
          <w:p w:rsidR="00B755DD" w:rsidRPr="007D4948" w:rsidRDefault="00B755DD" w:rsidP="00887D4C">
            <w:pPr>
              <w:pStyle w:val="TableText"/>
              <w:numPr>
                <w:ilvl w:val="12"/>
                <w:numId w:val="0"/>
              </w:numPr>
              <w:rPr>
                <w:b/>
                <w:sz w:val="24"/>
                <w:szCs w:val="24"/>
              </w:rPr>
            </w:pPr>
            <w:r w:rsidRPr="007D4948">
              <w:rPr>
                <w:sz w:val="24"/>
                <w:szCs w:val="24"/>
              </w:rPr>
              <w:t xml:space="preserve">   </w:t>
            </w:r>
            <w:r w:rsidRPr="007D4948">
              <w:rPr>
                <w:b/>
                <w:sz w:val="24"/>
                <w:szCs w:val="24"/>
              </w:rPr>
              <w:t>7-100%     -  отменили</w:t>
            </w:r>
          </w:p>
        </w:tc>
        <w:tc>
          <w:tcPr>
            <w:tcW w:w="2739" w:type="dxa"/>
            <w:gridSpan w:val="3"/>
            <w:tcBorders>
              <w:top w:val="single" w:sz="6" w:space="0" w:color="auto"/>
              <w:left w:val="single" w:sz="6" w:space="0" w:color="auto"/>
              <w:bottom w:val="single" w:sz="6" w:space="0" w:color="auto"/>
              <w:right w:val="single" w:sz="6" w:space="0" w:color="auto"/>
            </w:tcBorders>
          </w:tcPr>
          <w:p w:rsidR="00B755DD" w:rsidRPr="007D4948" w:rsidRDefault="00B755DD" w:rsidP="00887D4C">
            <w:pPr>
              <w:pStyle w:val="TableText"/>
              <w:numPr>
                <w:ilvl w:val="12"/>
                <w:numId w:val="0"/>
              </w:numPr>
              <w:rPr>
                <w:b/>
                <w:sz w:val="24"/>
                <w:szCs w:val="24"/>
              </w:rPr>
            </w:pPr>
            <w:r w:rsidRPr="007D4948">
              <w:rPr>
                <w:b/>
                <w:sz w:val="24"/>
                <w:szCs w:val="24"/>
              </w:rPr>
              <w:t xml:space="preserve">              5-  100%</w:t>
            </w:r>
          </w:p>
        </w:tc>
      </w:tr>
      <w:tr w:rsidR="00840D9F" w:rsidRPr="00840D9F" w:rsidTr="00840D9F">
        <w:trPr>
          <w:trHeight w:val="272"/>
        </w:trPr>
        <w:tc>
          <w:tcPr>
            <w:tcW w:w="2127"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rPr>
                <w:b/>
                <w:color w:val="0D0D0D" w:themeColor="text1" w:themeTint="F2"/>
                <w:spacing w:val="-6"/>
                <w:sz w:val="24"/>
                <w:szCs w:val="24"/>
              </w:rPr>
            </w:pPr>
          </w:p>
        </w:tc>
        <w:tc>
          <w:tcPr>
            <w:tcW w:w="1156"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2</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3</w:t>
            </w:r>
          </w:p>
        </w:tc>
        <w:tc>
          <w:tcPr>
            <w:tcW w:w="874"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4/5</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2</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3</w:t>
            </w:r>
          </w:p>
        </w:tc>
        <w:tc>
          <w:tcPr>
            <w:tcW w:w="1069"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4/5</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2</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3</w:t>
            </w:r>
          </w:p>
        </w:tc>
        <w:tc>
          <w:tcPr>
            <w:tcW w:w="871"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4/5</w:t>
            </w:r>
          </w:p>
        </w:tc>
      </w:tr>
      <w:tr w:rsidR="00840D9F" w:rsidRPr="00840D9F" w:rsidTr="00840D9F">
        <w:trPr>
          <w:trHeight w:val="287"/>
        </w:trPr>
        <w:tc>
          <w:tcPr>
            <w:tcW w:w="2127"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textAlignment w:val="auto"/>
              <w:rPr>
                <w:b/>
                <w:color w:val="0D0D0D" w:themeColor="text1" w:themeTint="F2"/>
                <w:spacing w:val="-6"/>
                <w:sz w:val="24"/>
                <w:szCs w:val="24"/>
              </w:rPr>
            </w:pPr>
            <w:r w:rsidRPr="00840D9F">
              <w:rPr>
                <w:b/>
                <w:color w:val="0D0D0D" w:themeColor="text1" w:themeTint="F2"/>
                <w:spacing w:val="-6"/>
                <w:sz w:val="24"/>
                <w:szCs w:val="24"/>
              </w:rPr>
              <w:t xml:space="preserve"> 1. Русский язык</w:t>
            </w:r>
          </w:p>
        </w:tc>
        <w:tc>
          <w:tcPr>
            <w:tcW w:w="1156"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840D9F" w:rsidP="00887D4C">
            <w:pPr>
              <w:pStyle w:val="TableText"/>
              <w:numPr>
                <w:ilvl w:val="12"/>
                <w:numId w:val="0"/>
              </w:numPr>
              <w:jc w:val="center"/>
              <w:rPr>
                <w:b/>
                <w:color w:val="0D0D0D" w:themeColor="text1" w:themeTint="F2"/>
                <w:sz w:val="24"/>
                <w:szCs w:val="24"/>
              </w:rPr>
            </w:pPr>
            <w:r>
              <w:rPr>
                <w:b/>
                <w:color w:val="0D0D0D" w:themeColor="text1" w:themeTint="F2"/>
                <w:sz w:val="24"/>
                <w:szCs w:val="24"/>
              </w:rPr>
              <w:t>5</w:t>
            </w:r>
          </w:p>
        </w:tc>
        <w:tc>
          <w:tcPr>
            <w:tcW w:w="874" w:type="dxa"/>
            <w:gridSpan w:val="2"/>
            <w:tcBorders>
              <w:top w:val="single" w:sz="6" w:space="0" w:color="auto"/>
              <w:left w:val="single" w:sz="6" w:space="0" w:color="auto"/>
              <w:bottom w:val="single" w:sz="6" w:space="0" w:color="auto"/>
              <w:right w:val="single" w:sz="6" w:space="0" w:color="auto"/>
            </w:tcBorders>
          </w:tcPr>
          <w:p w:rsidR="00B755DD" w:rsidRPr="00840D9F" w:rsidRDefault="00840D9F" w:rsidP="00887D4C">
            <w:pPr>
              <w:pStyle w:val="TableText"/>
              <w:numPr>
                <w:ilvl w:val="12"/>
                <w:numId w:val="0"/>
              </w:numPr>
              <w:jc w:val="center"/>
              <w:rPr>
                <w:b/>
                <w:color w:val="0D0D0D" w:themeColor="text1" w:themeTint="F2"/>
                <w:sz w:val="24"/>
                <w:szCs w:val="24"/>
              </w:rPr>
            </w:pPr>
            <w:r>
              <w:rPr>
                <w:b/>
                <w:color w:val="0D0D0D" w:themeColor="text1" w:themeTint="F2"/>
                <w:sz w:val="24"/>
                <w:szCs w:val="24"/>
              </w:rPr>
              <w:t>1</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1069"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0</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3</w:t>
            </w:r>
          </w:p>
        </w:tc>
        <w:tc>
          <w:tcPr>
            <w:tcW w:w="871"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2</w:t>
            </w:r>
          </w:p>
        </w:tc>
      </w:tr>
      <w:tr w:rsidR="00840D9F" w:rsidRPr="00840D9F" w:rsidTr="00840D9F">
        <w:trPr>
          <w:trHeight w:val="292"/>
        </w:trPr>
        <w:tc>
          <w:tcPr>
            <w:tcW w:w="2127"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textAlignment w:val="auto"/>
              <w:rPr>
                <w:b/>
                <w:color w:val="0D0D0D" w:themeColor="text1" w:themeTint="F2"/>
                <w:spacing w:val="-6"/>
                <w:sz w:val="24"/>
                <w:szCs w:val="24"/>
              </w:rPr>
            </w:pPr>
            <w:r w:rsidRPr="00840D9F">
              <w:rPr>
                <w:b/>
                <w:color w:val="0D0D0D" w:themeColor="text1" w:themeTint="F2"/>
                <w:spacing w:val="-6"/>
                <w:sz w:val="24"/>
                <w:szCs w:val="24"/>
              </w:rPr>
              <w:t>2. Математика</w:t>
            </w:r>
          </w:p>
        </w:tc>
        <w:tc>
          <w:tcPr>
            <w:tcW w:w="1156" w:type="dxa"/>
            <w:tcBorders>
              <w:top w:val="single" w:sz="6" w:space="0" w:color="auto"/>
              <w:left w:val="single" w:sz="6" w:space="0" w:color="auto"/>
              <w:bottom w:val="single" w:sz="6" w:space="0" w:color="auto"/>
              <w:right w:val="single" w:sz="6" w:space="0" w:color="auto"/>
            </w:tcBorders>
          </w:tcPr>
          <w:p w:rsidR="00B755DD" w:rsidRPr="00840D9F" w:rsidRDefault="00840D9F" w:rsidP="00887D4C">
            <w:pPr>
              <w:pStyle w:val="TableText"/>
              <w:numPr>
                <w:ilvl w:val="12"/>
                <w:numId w:val="0"/>
              </w:numPr>
              <w:jc w:val="center"/>
              <w:rPr>
                <w:b/>
                <w:color w:val="0D0D0D" w:themeColor="text1" w:themeTint="F2"/>
                <w:sz w:val="24"/>
                <w:szCs w:val="24"/>
              </w:rPr>
            </w:pPr>
            <w:r>
              <w:rPr>
                <w:b/>
                <w:color w:val="0D0D0D" w:themeColor="text1" w:themeTint="F2"/>
                <w:sz w:val="24"/>
                <w:szCs w:val="24"/>
              </w:rPr>
              <w:t>-</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840D9F" w:rsidP="00887D4C">
            <w:pPr>
              <w:pStyle w:val="TableText"/>
              <w:numPr>
                <w:ilvl w:val="12"/>
                <w:numId w:val="0"/>
              </w:numPr>
              <w:jc w:val="center"/>
              <w:rPr>
                <w:b/>
                <w:color w:val="0D0D0D" w:themeColor="text1" w:themeTint="F2"/>
                <w:sz w:val="24"/>
                <w:szCs w:val="24"/>
              </w:rPr>
            </w:pPr>
            <w:r>
              <w:rPr>
                <w:b/>
                <w:color w:val="0D0D0D" w:themeColor="text1" w:themeTint="F2"/>
                <w:sz w:val="24"/>
                <w:szCs w:val="24"/>
              </w:rPr>
              <w:t>3</w:t>
            </w:r>
          </w:p>
        </w:tc>
        <w:tc>
          <w:tcPr>
            <w:tcW w:w="874" w:type="dxa"/>
            <w:gridSpan w:val="2"/>
            <w:tcBorders>
              <w:top w:val="single" w:sz="6" w:space="0" w:color="auto"/>
              <w:left w:val="single" w:sz="6" w:space="0" w:color="auto"/>
              <w:bottom w:val="single" w:sz="6" w:space="0" w:color="auto"/>
              <w:right w:val="single" w:sz="6" w:space="0" w:color="auto"/>
            </w:tcBorders>
          </w:tcPr>
          <w:p w:rsidR="00B755DD" w:rsidRPr="00840D9F" w:rsidRDefault="00840D9F" w:rsidP="00887D4C">
            <w:pPr>
              <w:pStyle w:val="TableText"/>
              <w:numPr>
                <w:ilvl w:val="12"/>
                <w:numId w:val="0"/>
              </w:numPr>
              <w:jc w:val="center"/>
              <w:rPr>
                <w:b/>
                <w:color w:val="0D0D0D" w:themeColor="text1" w:themeTint="F2"/>
                <w:sz w:val="24"/>
                <w:szCs w:val="24"/>
              </w:rPr>
            </w:pPr>
            <w:r>
              <w:rPr>
                <w:b/>
                <w:color w:val="0D0D0D" w:themeColor="text1" w:themeTint="F2"/>
                <w:sz w:val="24"/>
                <w:szCs w:val="24"/>
              </w:rPr>
              <w:t>3</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1069"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0</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2</w:t>
            </w:r>
          </w:p>
        </w:tc>
        <w:tc>
          <w:tcPr>
            <w:tcW w:w="871"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3</w:t>
            </w:r>
          </w:p>
        </w:tc>
      </w:tr>
      <w:tr w:rsidR="00840D9F" w:rsidRPr="00840D9F" w:rsidTr="00840D9F">
        <w:trPr>
          <w:trHeight w:val="272"/>
        </w:trPr>
        <w:tc>
          <w:tcPr>
            <w:tcW w:w="2127"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rPr>
                <w:b/>
                <w:color w:val="0D0D0D" w:themeColor="text1" w:themeTint="F2"/>
                <w:spacing w:val="-6"/>
                <w:sz w:val="24"/>
                <w:szCs w:val="24"/>
              </w:rPr>
            </w:pPr>
            <w:r w:rsidRPr="00840D9F">
              <w:rPr>
                <w:b/>
                <w:color w:val="0D0D0D" w:themeColor="text1" w:themeTint="F2"/>
                <w:spacing w:val="-6"/>
                <w:sz w:val="24"/>
                <w:szCs w:val="24"/>
              </w:rPr>
              <w:t>3. Обществознание</w:t>
            </w:r>
          </w:p>
        </w:tc>
        <w:tc>
          <w:tcPr>
            <w:tcW w:w="1156"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5</w:t>
            </w:r>
          </w:p>
        </w:tc>
        <w:tc>
          <w:tcPr>
            <w:tcW w:w="874" w:type="dxa"/>
            <w:gridSpan w:val="2"/>
            <w:tcBorders>
              <w:top w:val="single" w:sz="6" w:space="0" w:color="auto"/>
              <w:left w:val="single" w:sz="6" w:space="0" w:color="auto"/>
              <w:bottom w:val="single" w:sz="6" w:space="0" w:color="auto"/>
              <w:right w:val="single" w:sz="6" w:space="0" w:color="auto"/>
            </w:tcBorders>
          </w:tcPr>
          <w:p w:rsidR="00B755DD" w:rsidRPr="00840D9F" w:rsidRDefault="00482847"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1</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p>
        </w:tc>
        <w:tc>
          <w:tcPr>
            <w:tcW w:w="1069"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p>
        </w:tc>
        <w:tc>
          <w:tcPr>
            <w:tcW w:w="871"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p>
        </w:tc>
      </w:tr>
      <w:tr w:rsidR="00840D9F" w:rsidRPr="00840D9F" w:rsidTr="00840D9F">
        <w:trPr>
          <w:trHeight w:val="287"/>
        </w:trPr>
        <w:tc>
          <w:tcPr>
            <w:tcW w:w="2127" w:type="dxa"/>
            <w:tcBorders>
              <w:top w:val="single" w:sz="6" w:space="0" w:color="auto"/>
              <w:left w:val="single" w:sz="6" w:space="0" w:color="auto"/>
              <w:bottom w:val="single" w:sz="6" w:space="0" w:color="auto"/>
              <w:right w:val="single" w:sz="6" w:space="0" w:color="auto"/>
            </w:tcBorders>
          </w:tcPr>
          <w:p w:rsidR="00B755DD" w:rsidRPr="00840D9F" w:rsidRDefault="00B755DD" w:rsidP="00482847">
            <w:pPr>
              <w:pStyle w:val="TableText"/>
              <w:textAlignment w:val="auto"/>
              <w:rPr>
                <w:b/>
                <w:color w:val="0D0D0D" w:themeColor="text1" w:themeTint="F2"/>
                <w:spacing w:val="-6"/>
                <w:sz w:val="24"/>
                <w:szCs w:val="24"/>
              </w:rPr>
            </w:pPr>
            <w:r w:rsidRPr="00840D9F">
              <w:rPr>
                <w:b/>
                <w:color w:val="0D0D0D" w:themeColor="text1" w:themeTint="F2"/>
                <w:spacing w:val="-6"/>
                <w:sz w:val="24"/>
                <w:szCs w:val="24"/>
              </w:rPr>
              <w:t xml:space="preserve">4. </w:t>
            </w:r>
            <w:r w:rsidR="00482847" w:rsidRPr="00840D9F">
              <w:rPr>
                <w:b/>
                <w:color w:val="0D0D0D" w:themeColor="text1" w:themeTint="F2"/>
                <w:spacing w:val="-6"/>
                <w:sz w:val="24"/>
                <w:szCs w:val="24"/>
              </w:rPr>
              <w:t>География</w:t>
            </w:r>
          </w:p>
        </w:tc>
        <w:tc>
          <w:tcPr>
            <w:tcW w:w="1156"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840D9F" w:rsidP="00887D4C">
            <w:pPr>
              <w:pStyle w:val="TableText"/>
              <w:numPr>
                <w:ilvl w:val="12"/>
                <w:numId w:val="0"/>
              </w:numPr>
              <w:jc w:val="center"/>
              <w:rPr>
                <w:b/>
                <w:color w:val="0D0D0D" w:themeColor="text1" w:themeTint="F2"/>
                <w:sz w:val="24"/>
                <w:szCs w:val="24"/>
              </w:rPr>
            </w:pPr>
            <w:r>
              <w:rPr>
                <w:b/>
                <w:color w:val="0D0D0D" w:themeColor="text1" w:themeTint="F2"/>
                <w:sz w:val="24"/>
                <w:szCs w:val="24"/>
              </w:rPr>
              <w:t>5</w:t>
            </w:r>
          </w:p>
        </w:tc>
        <w:tc>
          <w:tcPr>
            <w:tcW w:w="874" w:type="dxa"/>
            <w:gridSpan w:val="2"/>
            <w:tcBorders>
              <w:top w:val="single" w:sz="6" w:space="0" w:color="auto"/>
              <w:left w:val="single" w:sz="6" w:space="0" w:color="auto"/>
              <w:bottom w:val="single" w:sz="6" w:space="0" w:color="auto"/>
              <w:right w:val="single" w:sz="6" w:space="0" w:color="auto"/>
            </w:tcBorders>
          </w:tcPr>
          <w:p w:rsidR="00B755DD" w:rsidRPr="00840D9F" w:rsidRDefault="00840D9F" w:rsidP="00887D4C">
            <w:pPr>
              <w:pStyle w:val="TableText"/>
              <w:numPr>
                <w:ilvl w:val="12"/>
                <w:numId w:val="0"/>
              </w:numPr>
              <w:jc w:val="center"/>
              <w:rPr>
                <w:b/>
                <w:color w:val="0D0D0D" w:themeColor="text1" w:themeTint="F2"/>
                <w:sz w:val="24"/>
                <w:szCs w:val="24"/>
              </w:rPr>
            </w:pPr>
            <w:r>
              <w:rPr>
                <w:b/>
                <w:color w:val="0D0D0D" w:themeColor="text1" w:themeTint="F2"/>
                <w:sz w:val="24"/>
                <w:szCs w:val="24"/>
              </w:rPr>
              <w:t>1</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1069"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871"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r>
      <w:tr w:rsidR="00840D9F" w:rsidRPr="00840D9F" w:rsidTr="00840D9F">
        <w:trPr>
          <w:trHeight w:val="292"/>
        </w:trPr>
        <w:tc>
          <w:tcPr>
            <w:tcW w:w="2127"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textAlignment w:val="auto"/>
              <w:rPr>
                <w:b/>
                <w:color w:val="0D0D0D" w:themeColor="text1" w:themeTint="F2"/>
                <w:spacing w:val="-6"/>
                <w:sz w:val="24"/>
                <w:szCs w:val="24"/>
              </w:rPr>
            </w:pPr>
            <w:r w:rsidRPr="00840D9F">
              <w:rPr>
                <w:b/>
                <w:color w:val="0D0D0D" w:themeColor="text1" w:themeTint="F2"/>
                <w:spacing w:val="-6"/>
                <w:sz w:val="24"/>
                <w:szCs w:val="24"/>
              </w:rPr>
              <w:t>5. Биология</w:t>
            </w:r>
          </w:p>
        </w:tc>
        <w:tc>
          <w:tcPr>
            <w:tcW w:w="1156"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874"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1069"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871"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r>
      <w:tr w:rsidR="00840D9F" w:rsidRPr="00840D9F" w:rsidTr="00840D9F">
        <w:trPr>
          <w:trHeight w:val="292"/>
        </w:trPr>
        <w:tc>
          <w:tcPr>
            <w:tcW w:w="2127"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textAlignment w:val="auto"/>
              <w:rPr>
                <w:b/>
                <w:color w:val="0D0D0D" w:themeColor="text1" w:themeTint="F2"/>
                <w:spacing w:val="-6"/>
                <w:sz w:val="24"/>
                <w:szCs w:val="24"/>
              </w:rPr>
            </w:pPr>
            <w:r w:rsidRPr="00840D9F">
              <w:rPr>
                <w:b/>
                <w:color w:val="0D0D0D" w:themeColor="text1" w:themeTint="F2"/>
                <w:spacing w:val="-6"/>
                <w:sz w:val="24"/>
                <w:szCs w:val="24"/>
              </w:rPr>
              <w:t>6. Химия</w:t>
            </w:r>
          </w:p>
        </w:tc>
        <w:tc>
          <w:tcPr>
            <w:tcW w:w="1156"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874"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1069"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871"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r>
    </w:tbl>
    <w:p w:rsidR="008810B2" w:rsidRDefault="008810B2" w:rsidP="008810B2">
      <w:pPr>
        <w:spacing w:after="0" w:line="360" w:lineRule="auto"/>
        <w:ind w:right="175"/>
        <w:rPr>
          <w:rFonts w:ascii="Times New Roman" w:eastAsia="Times New Roman" w:hAnsi="Times New Roman" w:cs="Times New Roman"/>
          <w:b/>
          <w:sz w:val="24"/>
          <w:szCs w:val="28"/>
          <w:lang w:eastAsia="ru-RU"/>
        </w:rPr>
      </w:pPr>
    </w:p>
    <w:p w:rsidR="009041C7" w:rsidRPr="009041C7" w:rsidRDefault="009041C7" w:rsidP="009041C7">
      <w:pPr>
        <w:spacing w:after="0" w:line="360" w:lineRule="auto"/>
        <w:ind w:left="284" w:right="175" w:firstLine="567"/>
        <w:jc w:val="center"/>
        <w:rPr>
          <w:rFonts w:ascii="Times New Roman" w:eastAsia="Times New Roman" w:hAnsi="Times New Roman" w:cs="Times New Roman"/>
          <w:b/>
          <w:sz w:val="24"/>
          <w:szCs w:val="28"/>
          <w:lang w:eastAsia="ru-RU"/>
        </w:rPr>
      </w:pPr>
      <w:r w:rsidRPr="009041C7">
        <w:rPr>
          <w:rFonts w:ascii="Times New Roman" w:eastAsia="Times New Roman" w:hAnsi="Times New Roman" w:cs="Times New Roman"/>
          <w:b/>
          <w:sz w:val="24"/>
          <w:szCs w:val="28"/>
          <w:lang w:eastAsia="ru-RU"/>
        </w:rPr>
        <w:t>Данные о поступлении выпускников 9-х классов  в учебные заведения</w:t>
      </w:r>
    </w:p>
    <w:tbl>
      <w:tblPr>
        <w:tblStyle w:val="250"/>
        <w:tblW w:w="9776" w:type="dxa"/>
        <w:tblInd w:w="284" w:type="dxa"/>
        <w:tblLook w:val="04A0" w:firstRow="1" w:lastRow="0" w:firstColumn="1" w:lastColumn="0" w:noHBand="0" w:noVBand="1"/>
      </w:tblPr>
      <w:tblGrid>
        <w:gridCol w:w="6374"/>
        <w:gridCol w:w="3402"/>
      </w:tblGrid>
      <w:tr w:rsidR="009041C7" w:rsidRPr="009041C7" w:rsidTr="00280494">
        <w:tc>
          <w:tcPr>
            <w:tcW w:w="6374" w:type="dxa"/>
          </w:tcPr>
          <w:p w:rsidR="009041C7" w:rsidRPr="009041C7" w:rsidRDefault="009041C7" w:rsidP="009041C7">
            <w:pPr>
              <w:spacing w:after="120" w:line="276" w:lineRule="auto"/>
              <w:ind w:right="175"/>
              <w:rPr>
                <w:rFonts w:ascii="Times New Roman" w:hAnsi="Times New Roman" w:cs="Times New Roman"/>
                <w:b/>
                <w:sz w:val="24"/>
                <w:szCs w:val="24"/>
              </w:rPr>
            </w:pPr>
            <w:proofErr w:type="spellStart"/>
            <w:r w:rsidRPr="009041C7">
              <w:rPr>
                <w:rFonts w:ascii="Times New Roman" w:hAnsi="Times New Roman" w:cs="Times New Roman"/>
                <w:b/>
                <w:sz w:val="24"/>
                <w:szCs w:val="24"/>
              </w:rPr>
              <w:t>Учебные</w:t>
            </w:r>
            <w:proofErr w:type="spellEnd"/>
            <w:r w:rsidRPr="009041C7">
              <w:rPr>
                <w:rFonts w:ascii="Times New Roman" w:hAnsi="Times New Roman" w:cs="Times New Roman"/>
                <w:b/>
                <w:sz w:val="24"/>
                <w:szCs w:val="24"/>
              </w:rPr>
              <w:t xml:space="preserve"> </w:t>
            </w:r>
            <w:proofErr w:type="spellStart"/>
            <w:r w:rsidRPr="009041C7">
              <w:rPr>
                <w:rFonts w:ascii="Times New Roman" w:hAnsi="Times New Roman" w:cs="Times New Roman"/>
                <w:b/>
                <w:sz w:val="24"/>
                <w:szCs w:val="24"/>
              </w:rPr>
              <w:t>заведения</w:t>
            </w:r>
            <w:proofErr w:type="spellEnd"/>
          </w:p>
        </w:tc>
        <w:tc>
          <w:tcPr>
            <w:tcW w:w="3402" w:type="dxa"/>
          </w:tcPr>
          <w:p w:rsidR="009041C7" w:rsidRPr="009041C7" w:rsidRDefault="009041C7" w:rsidP="009041C7">
            <w:pPr>
              <w:spacing w:after="120" w:line="276" w:lineRule="auto"/>
              <w:ind w:right="175"/>
              <w:jc w:val="center"/>
              <w:rPr>
                <w:rFonts w:ascii="Times New Roman" w:hAnsi="Times New Roman" w:cs="Times New Roman"/>
                <w:b/>
                <w:sz w:val="24"/>
                <w:szCs w:val="24"/>
              </w:rPr>
            </w:pPr>
            <w:proofErr w:type="spellStart"/>
            <w:r w:rsidRPr="009041C7">
              <w:rPr>
                <w:rFonts w:ascii="Times New Roman" w:hAnsi="Times New Roman" w:cs="Times New Roman"/>
                <w:b/>
                <w:sz w:val="24"/>
                <w:szCs w:val="24"/>
              </w:rPr>
              <w:t>Количество</w:t>
            </w:r>
            <w:proofErr w:type="spellEnd"/>
            <w:r w:rsidRPr="009041C7">
              <w:rPr>
                <w:rFonts w:ascii="Times New Roman" w:hAnsi="Times New Roman" w:cs="Times New Roman"/>
                <w:b/>
                <w:sz w:val="24"/>
                <w:szCs w:val="24"/>
              </w:rPr>
              <w:t xml:space="preserve"> </w:t>
            </w:r>
            <w:proofErr w:type="spellStart"/>
            <w:r w:rsidRPr="009041C7">
              <w:rPr>
                <w:rFonts w:ascii="Times New Roman" w:hAnsi="Times New Roman" w:cs="Times New Roman"/>
                <w:b/>
                <w:sz w:val="24"/>
                <w:szCs w:val="24"/>
              </w:rPr>
              <w:t>выпускников</w:t>
            </w:r>
            <w:proofErr w:type="spellEnd"/>
          </w:p>
        </w:tc>
      </w:tr>
      <w:tr w:rsidR="009041C7" w:rsidRPr="009041C7" w:rsidTr="00280494">
        <w:tc>
          <w:tcPr>
            <w:tcW w:w="6374" w:type="dxa"/>
          </w:tcPr>
          <w:p w:rsidR="009041C7" w:rsidRPr="009041C7" w:rsidRDefault="009041C7" w:rsidP="009041C7">
            <w:pPr>
              <w:spacing w:after="120" w:line="276" w:lineRule="auto"/>
              <w:ind w:right="175"/>
              <w:rPr>
                <w:rFonts w:ascii="Times New Roman" w:hAnsi="Times New Roman" w:cs="Times New Roman"/>
                <w:b/>
                <w:sz w:val="24"/>
                <w:szCs w:val="24"/>
              </w:rPr>
            </w:pPr>
            <w:proofErr w:type="spellStart"/>
            <w:r w:rsidRPr="009041C7">
              <w:rPr>
                <w:rFonts w:ascii="Times New Roman" w:hAnsi="Times New Roman" w:cs="Times New Roman"/>
                <w:b/>
                <w:sz w:val="24"/>
                <w:szCs w:val="24"/>
              </w:rPr>
              <w:t>Колледжи</w:t>
            </w:r>
            <w:proofErr w:type="spellEnd"/>
            <w:r w:rsidRPr="009041C7">
              <w:rPr>
                <w:rFonts w:ascii="Times New Roman" w:hAnsi="Times New Roman" w:cs="Times New Roman"/>
                <w:b/>
                <w:sz w:val="24"/>
                <w:szCs w:val="24"/>
              </w:rPr>
              <w:t xml:space="preserve">, </w:t>
            </w:r>
            <w:proofErr w:type="spellStart"/>
            <w:r w:rsidRPr="009041C7">
              <w:rPr>
                <w:rFonts w:ascii="Times New Roman" w:hAnsi="Times New Roman" w:cs="Times New Roman"/>
                <w:b/>
                <w:sz w:val="24"/>
                <w:szCs w:val="24"/>
              </w:rPr>
              <w:t>техникумы</w:t>
            </w:r>
            <w:proofErr w:type="spellEnd"/>
          </w:p>
        </w:tc>
        <w:tc>
          <w:tcPr>
            <w:tcW w:w="3402" w:type="dxa"/>
          </w:tcPr>
          <w:p w:rsidR="009041C7" w:rsidRPr="009041C7" w:rsidRDefault="008810B2" w:rsidP="009041C7">
            <w:pPr>
              <w:spacing w:after="120" w:line="276" w:lineRule="auto"/>
              <w:ind w:right="17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9041C7" w:rsidRPr="009041C7" w:rsidTr="00280494">
        <w:tc>
          <w:tcPr>
            <w:tcW w:w="6374" w:type="dxa"/>
          </w:tcPr>
          <w:p w:rsidR="009041C7" w:rsidRPr="009041C7" w:rsidRDefault="009041C7" w:rsidP="008810B2">
            <w:pPr>
              <w:spacing w:after="120" w:line="276" w:lineRule="auto"/>
              <w:ind w:right="175"/>
              <w:rPr>
                <w:rFonts w:ascii="Times New Roman" w:hAnsi="Times New Roman" w:cs="Times New Roman"/>
                <w:b/>
                <w:sz w:val="24"/>
                <w:szCs w:val="24"/>
                <w:lang w:val="ru-RU"/>
              </w:rPr>
            </w:pPr>
            <w:r w:rsidRPr="009041C7">
              <w:rPr>
                <w:rFonts w:ascii="Times New Roman" w:hAnsi="Times New Roman" w:cs="Times New Roman"/>
                <w:b/>
                <w:sz w:val="24"/>
                <w:szCs w:val="24"/>
                <w:lang w:val="ru-RU"/>
              </w:rPr>
              <w:t>Пр</w:t>
            </w:r>
            <w:r w:rsidR="008810B2">
              <w:rPr>
                <w:rFonts w:ascii="Times New Roman" w:hAnsi="Times New Roman" w:cs="Times New Roman"/>
                <w:b/>
                <w:sz w:val="24"/>
                <w:szCs w:val="24"/>
                <w:lang w:val="ru-RU"/>
              </w:rPr>
              <w:t xml:space="preserve">одолжили обучение в 10 классе </w:t>
            </w:r>
          </w:p>
        </w:tc>
        <w:tc>
          <w:tcPr>
            <w:tcW w:w="3402" w:type="dxa"/>
          </w:tcPr>
          <w:p w:rsidR="009041C7" w:rsidRPr="009041C7" w:rsidRDefault="00EE5FA5" w:rsidP="009041C7">
            <w:pPr>
              <w:spacing w:after="120" w:line="276" w:lineRule="auto"/>
              <w:ind w:right="17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9041C7" w:rsidRPr="009041C7" w:rsidTr="00280494">
        <w:tc>
          <w:tcPr>
            <w:tcW w:w="6374" w:type="dxa"/>
          </w:tcPr>
          <w:p w:rsidR="009041C7" w:rsidRPr="009041C7" w:rsidRDefault="009041C7" w:rsidP="009041C7">
            <w:pPr>
              <w:spacing w:after="120" w:line="276" w:lineRule="auto"/>
              <w:ind w:right="175"/>
              <w:rPr>
                <w:rFonts w:ascii="Times New Roman" w:hAnsi="Times New Roman" w:cs="Times New Roman"/>
                <w:b/>
                <w:sz w:val="24"/>
                <w:szCs w:val="24"/>
              </w:rPr>
            </w:pPr>
            <w:proofErr w:type="spellStart"/>
            <w:r w:rsidRPr="009041C7">
              <w:rPr>
                <w:rFonts w:ascii="Times New Roman" w:hAnsi="Times New Roman" w:cs="Times New Roman"/>
                <w:b/>
                <w:sz w:val="24"/>
                <w:szCs w:val="24"/>
              </w:rPr>
              <w:t>Закончил</w:t>
            </w:r>
            <w:proofErr w:type="spellEnd"/>
            <w:r w:rsidRPr="009041C7">
              <w:rPr>
                <w:rFonts w:ascii="Times New Roman" w:hAnsi="Times New Roman" w:cs="Times New Roman"/>
                <w:b/>
                <w:sz w:val="24"/>
                <w:szCs w:val="24"/>
              </w:rPr>
              <w:t xml:space="preserve"> 9 </w:t>
            </w:r>
            <w:proofErr w:type="spellStart"/>
            <w:r w:rsidRPr="009041C7">
              <w:rPr>
                <w:rFonts w:ascii="Times New Roman" w:hAnsi="Times New Roman" w:cs="Times New Roman"/>
                <w:b/>
                <w:sz w:val="24"/>
                <w:szCs w:val="24"/>
              </w:rPr>
              <w:t>класс</w:t>
            </w:r>
            <w:proofErr w:type="spellEnd"/>
            <w:r w:rsidRPr="009041C7">
              <w:rPr>
                <w:rFonts w:ascii="Times New Roman" w:hAnsi="Times New Roman" w:cs="Times New Roman"/>
                <w:b/>
                <w:sz w:val="24"/>
                <w:szCs w:val="24"/>
              </w:rPr>
              <w:t xml:space="preserve"> </w:t>
            </w:r>
            <w:proofErr w:type="spellStart"/>
            <w:r w:rsidRPr="009041C7">
              <w:rPr>
                <w:rFonts w:ascii="Times New Roman" w:hAnsi="Times New Roman" w:cs="Times New Roman"/>
                <w:b/>
                <w:sz w:val="24"/>
                <w:szCs w:val="24"/>
              </w:rPr>
              <w:t>со</w:t>
            </w:r>
            <w:proofErr w:type="spellEnd"/>
            <w:r w:rsidRPr="009041C7">
              <w:rPr>
                <w:rFonts w:ascii="Times New Roman" w:hAnsi="Times New Roman" w:cs="Times New Roman"/>
                <w:b/>
                <w:sz w:val="24"/>
                <w:szCs w:val="24"/>
              </w:rPr>
              <w:t xml:space="preserve"> </w:t>
            </w:r>
            <w:proofErr w:type="spellStart"/>
            <w:r w:rsidRPr="009041C7">
              <w:rPr>
                <w:rFonts w:ascii="Times New Roman" w:hAnsi="Times New Roman" w:cs="Times New Roman"/>
                <w:b/>
                <w:sz w:val="24"/>
                <w:szCs w:val="24"/>
              </w:rPr>
              <w:t>справкой</w:t>
            </w:r>
            <w:proofErr w:type="spellEnd"/>
          </w:p>
        </w:tc>
        <w:tc>
          <w:tcPr>
            <w:tcW w:w="3402" w:type="dxa"/>
          </w:tcPr>
          <w:p w:rsidR="009041C7" w:rsidRPr="009041C7" w:rsidRDefault="008810B2" w:rsidP="009041C7">
            <w:pPr>
              <w:spacing w:after="120" w:line="276" w:lineRule="auto"/>
              <w:ind w:right="17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bl>
    <w:p w:rsidR="005802E3" w:rsidRDefault="005802E3" w:rsidP="005D27AA">
      <w:pPr>
        <w:rPr>
          <w:rFonts w:ascii="Times New Roman" w:eastAsia="Calibri" w:hAnsi="Times New Roman" w:cs="Times New Roman"/>
          <w:b/>
          <w:color w:val="FF0000"/>
          <w:sz w:val="24"/>
          <w:szCs w:val="24"/>
        </w:rPr>
      </w:pPr>
    </w:p>
    <w:tbl>
      <w:tblPr>
        <w:tblpPr w:leftFromText="180" w:rightFromText="180" w:horzAnchor="margin" w:tblpXSpec="center" w:tblpY="690"/>
        <w:tblW w:w="10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205"/>
        <w:gridCol w:w="847"/>
        <w:gridCol w:w="959"/>
        <w:gridCol w:w="963"/>
        <w:gridCol w:w="963"/>
        <w:gridCol w:w="938"/>
        <w:gridCol w:w="989"/>
        <w:gridCol w:w="1205"/>
        <w:gridCol w:w="1209"/>
      </w:tblGrid>
      <w:tr w:rsidR="00D04CC0" w:rsidRPr="008A256E" w:rsidTr="00D04CC0">
        <w:trPr>
          <w:trHeight w:val="576"/>
        </w:trPr>
        <w:tc>
          <w:tcPr>
            <w:tcW w:w="1451" w:type="dxa"/>
            <w:tcBorders>
              <w:top w:val="single" w:sz="4" w:space="0" w:color="auto"/>
              <w:left w:val="single" w:sz="4" w:space="0" w:color="auto"/>
              <w:bottom w:val="single" w:sz="4" w:space="0" w:color="auto"/>
              <w:right w:val="single" w:sz="4" w:space="0" w:color="auto"/>
            </w:tcBorders>
            <w:hideMark/>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Предмет</w:t>
            </w:r>
          </w:p>
        </w:tc>
        <w:tc>
          <w:tcPr>
            <w:tcW w:w="1205" w:type="dxa"/>
            <w:tcBorders>
              <w:top w:val="single" w:sz="4" w:space="0" w:color="auto"/>
              <w:left w:val="single" w:sz="4" w:space="0" w:color="auto"/>
              <w:bottom w:val="single" w:sz="4" w:space="0" w:color="auto"/>
              <w:right w:val="single" w:sz="4" w:space="0" w:color="auto"/>
            </w:tcBorders>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 xml:space="preserve">Количество </w:t>
            </w:r>
            <w:proofErr w:type="gramStart"/>
            <w:r w:rsidRPr="008A256E">
              <w:rPr>
                <w:rFonts w:ascii="Times New Roman" w:eastAsia="Calibri" w:hAnsi="Times New Roman" w:cs="Times New Roman"/>
                <w:b/>
                <w:color w:val="002060"/>
                <w:sz w:val="24"/>
                <w:szCs w:val="24"/>
              </w:rPr>
              <w:t>сдавших</w:t>
            </w:r>
            <w:proofErr w:type="gramEnd"/>
          </w:p>
        </w:tc>
        <w:tc>
          <w:tcPr>
            <w:tcW w:w="847" w:type="dxa"/>
            <w:tcBorders>
              <w:top w:val="single" w:sz="4" w:space="0" w:color="auto"/>
              <w:left w:val="single" w:sz="4" w:space="0" w:color="auto"/>
              <w:bottom w:val="single" w:sz="4" w:space="0" w:color="auto"/>
              <w:right w:val="single" w:sz="4" w:space="0" w:color="auto"/>
            </w:tcBorders>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«5»</w:t>
            </w:r>
          </w:p>
        </w:tc>
        <w:tc>
          <w:tcPr>
            <w:tcW w:w="959" w:type="dxa"/>
            <w:tcBorders>
              <w:top w:val="single" w:sz="4" w:space="0" w:color="auto"/>
              <w:left w:val="single" w:sz="4" w:space="0" w:color="auto"/>
              <w:bottom w:val="single" w:sz="4" w:space="0" w:color="auto"/>
              <w:right w:val="single" w:sz="4" w:space="0" w:color="auto"/>
            </w:tcBorders>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«4»</w:t>
            </w:r>
          </w:p>
        </w:tc>
        <w:tc>
          <w:tcPr>
            <w:tcW w:w="963" w:type="dxa"/>
            <w:tcBorders>
              <w:top w:val="single" w:sz="4" w:space="0" w:color="auto"/>
              <w:left w:val="single" w:sz="4" w:space="0" w:color="auto"/>
              <w:bottom w:val="single" w:sz="4" w:space="0" w:color="auto"/>
              <w:right w:val="single" w:sz="4" w:space="0" w:color="auto"/>
            </w:tcBorders>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«2»</w:t>
            </w:r>
          </w:p>
        </w:tc>
        <w:tc>
          <w:tcPr>
            <w:tcW w:w="938" w:type="dxa"/>
            <w:tcBorders>
              <w:top w:val="single" w:sz="4" w:space="0" w:color="auto"/>
              <w:left w:val="single" w:sz="4" w:space="0" w:color="auto"/>
              <w:bottom w:val="single" w:sz="4" w:space="0" w:color="auto"/>
              <w:right w:val="single" w:sz="4" w:space="0" w:color="auto"/>
            </w:tcBorders>
            <w:hideMark/>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 xml:space="preserve">Средний бал </w:t>
            </w:r>
          </w:p>
        </w:tc>
        <w:tc>
          <w:tcPr>
            <w:tcW w:w="989" w:type="dxa"/>
            <w:tcBorders>
              <w:top w:val="single" w:sz="4" w:space="0" w:color="auto"/>
              <w:left w:val="single" w:sz="4" w:space="0" w:color="auto"/>
              <w:bottom w:val="single" w:sz="4" w:space="0" w:color="auto"/>
              <w:right w:val="single" w:sz="4" w:space="0" w:color="auto"/>
            </w:tcBorders>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proofErr w:type="spellStart"/>
            <w:r w:rsidRPr="008A256E">
              <w:rPr>
                <w:rFonts w:ascii="Times New Roman" w:eastAsia="Calibri" w:hAnsi="Times New Roman" w:cs="Times New Roman"/>
                <w:b/>
                <w:color w:val="002060"/>
                <w:sz w:val="24"/>
                <w:szCs w:val="24"/>
              </w:rPr>
              <w:t>Обученность</w:t>
            </w:r>
            <w:proofErr w:type="spellEnd"/>
          </w:p>
        </w:tc>
        <w:tc>
          <w:tcPr>
            <w:tcW w:w="1205" w:type="dxa"/>
            <w:tcBorders>
              <w:top w:val="single" w:sz="4" w:space="0" w:color="auto"/>
              <w:left w:val="single" w:sz="4" w:space="0" w:color="auto"/>
              <w:bottom w:val="single" w:sz="4" w:space="0" w:color="auto"/>
              <w:right w:val="single" w:sz="4" w:space="0" w:color="auto"/>
            </w:tcBorders>
            <w:hideMark/>
          </w:tcPr>
          <w:p w:rsidR="00D04CC0" w:rsidRPr="008A256E" w:rsidRDefault="00D04CC0" w:rsidP="00D04CC0">
            <w:pPr>
              <w:spacing w:after="0" w:line="240" w:lineRule="auto"/>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Успеваемость</w:t>
            </w:r>
          </w:p>
        </w:tc>
        <w:tc>
          <w:tcPr>
            <w:tcW w:w="1209" w:type="dxa"/>
            <w:tcBorders>
              <w:top w:val="single" w:sz="4" w:space="0" w:color="auto"/>
              <w:left w:val="single" w:sz="4" w:space="0" w:color="auto"/>
              <w:bottom w:val="single" w:sz="4" w:space="0" w:color="auto"/>
              <w:right w:val="single" w:sz="4" w:space="0" w:color="auto"/>
            </w:tcBorders>
            <w:hideMark/>
          </w:tcPr>
          <w:p w:rsidR="00D04CC0" w:rsidRPr="008A256E" w:rsidRDefault="00D04CC0" w:rsidP="00D04CC0">
            <w:pPr>
              <w:spacing w:after="0" w:line="240" w:lineRule="auto"/>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Качество</w:t>
            </w:r>
          </w:p>
        </w:tc>
      </w:tr>
    </w:tbl>
    <w:p w:rsidR="00AB46A8" w:rsidRPr="007D4948" w:rsidRDefault="00AB46A8" w:rsidP="00AB46A8">
      <w:pPr>
        <w:spacing w:after="0" w:line="240" w:lineRule="auto"/>
        <w:rPr>
          <w:rFonts w:ascii="Times New Roman" w:eastAsia="Calibri" w:hAnsi="Times New Roman" w:cs="Times New Roman"/>
          <w:sz w:val="24"/>
          <w:szCs w:val="24"/>
        </w:rPr>
      </w:pPr>
      <w:r w:rsidRPr="007D4948">
        <w:rPr>
          <w:rFonts w:ascii="Times New Roman" w:eastAsia="Calibri" w:hAnsi="Times New Roman" w:cs="Times New Roman"/>
          <w:b/>
          <w:sz w:val="24"/>
          <w:szCs w:val="24"/>
        </w:rPr>
        <w:t>Выводы и предложения</w:t>
      </w:r>
      <w:r w:rsidRPr="007D4948">
        <w:rPr>
          <w:rFonts w:ascii="Times New Roman" w:eastAsia="Calibri" w:hAnsi="Times New Roman" w:cs="Times New Roman"/>
          <w:sz w:val="24"/>
          <w:szCs w:val="24"/>
        </w:rPr>
        <w:t>:</w:t>
      </w:r>
    </w:p>
    <w:p w:rsidR="00AB46A8" w:rsidRPr="007D4948" w:rsidRDefault="00AB46A8" w:rsidP="00AB46A8">
      <w:pPr>
        <w:spacing w:after="0" w:line="240" w:lineRule="auto"/>
        <w:rPr>
          <w:rFonts w:ascii="Times New Roman" w:eastAsia="Calibri" w:hAnsi="Times New Roman" w:cs="Times New Roman"/>
          <w:sz w:val="24"/>
          <w:szCs w:val="24"/>
        </w:rPr>
      </w:pPr>
      <w:r w:rsidRPr="007D4948">
        <w:rPr>
          <w:rFonts w:ascii="Times New Roman" w:eastAsia="Calibri" w:hAnsi="Times New Roman" w:cs="Times New Roman"/>
          <w:sz w:val="24"/>
          <w:szCs w:val="24"/>
        </w:rPr>
        <w:t xml:space="preserve">- Результаты экзамена по русскому языку и математике показали, что 100 % выпускников 9- </w:t>
      </w:r>
      <w:proofErr w:type="spellStart"/>
      <w:r w:rsidRPr="007D4948">
        <w:rPr>
          <w:rFonts w:ascii="Times New Roman" w:eastAsia="Calibri" w:hAnsi="Times New Roman" w:cs="Times New Roman"/>
          <w:sz w:val="24"/>
          <w:szCs w:val="24"/>
        </w:rPr>
        <w:t>го</w:t>
      </w:r>
      <w:proofErr w:type="spellEnd"/>
      <w:r w:rsidRPr="007D4948">
        <w:rPr>
          <w:rFonts w:ascii="Times New Roman" w:eastAsia="Calibri" w:hAnsi="Times New Roman" w:cs="Times New Roman"/>
          <w:sz w:val="24"/>
          <w:szCs w:val="24"/>
        </w:rPr>
        <w:t xml:space="preserve"> класса усвоили ЗУН в соответствии с программными требованиями. </w:t>
      </w:r>
    </w:p>
    <w:p w:rsidR="00AB46A8" w:rsidRPr="007D4948" w:rsidRDefault="00AB46A8" w:rsidP="00AB46A8">
      <w:pPr>
        <w:shd w:val="clear" w:color="auto" w:fill="FFFFFF"/>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необходимо переработать рабочие программы педагогов для эффективности использования педагогических технологий подготовки к итоговой аттестации в форме ОГЭ.</w:t>
      </w:r>
    </w:p>
    <w:p w:rsidR="00AB46A8" w:rsidRPr="007D4948" w:rsidRDefault="00AB46A8" w:rsidP="00AB46A8">
      <w:pPr>
        <w:spacing w:after="0" w:line="240" w:lineRule="auto"/>
        <w:rPr>
          <w:rFonts w:ascii="Times New Roman" w:eastAsia="Calibri" w:hAnsi="Times New Roman" w:cs="Times New Roman"/>
          <w:sz w:val="24"/>
          <w:szCs w:val="24"/>
        </w:rPr>
      </w:pPr>
      <w:r w:rsidRPr="007D4948">
        <w:rPr>
          <w:rFonts w:ascii="Times New Roman" w:eastAsia="Calibri" w:hAnsi="Times New Roman" w:cs="Times New Roman"/>
          <w:sz w:val="24"/>
          <w:szCs w:val="24"/>
        </w:rPr>
        <w:t>- Руководителям МО проанализировать результаты ОГЭ. Отследить результаты, несовпадающие с годовыми оценками более чем на балл.</w:t>
      </w:r>
    </w:p>
    <w:p w:rsidR="00B9034D" w:rsidRPr="007D4948" w:rsidRDefault="00AB46A8" w:rsidP="00AB46A8">
      <w:pPr>
        <w:rPr>
          <w:rFonts w:ascii="Times New Roman" w:eastAsia="Calibri" w:hAnsi="Times New Roman" w:cs="Times New Roman"/>
          <w:sz w:val="24"/>
          <w:szCs w:val="24"/>
        </w:rPr>
      </w:pPr>
      <w:r w:rsidRPr="007D4948">
        <w:rPr>
          <w:rFonts w:ascii="Times New Roman" w:eastAsia="Calibri" w:hAnsi="Times New Roman" w:cs="Times New Roman"/>
          <w:sz w:val="24"/>
          <w:szCs w:val="24"/>
        </w:rPr>
        <w:t>- Рассмотреть на МО типичные ошибки в работах учащихся. Затруднения, вызванные заданиями и разработать комплекс мер по устранению в будущем.</w:t>
      </w:r>
    </w:p>
    <w:p w:rsidR="00AB46A8" w:rsidRPr="007D4948" w:rsidRDefault="00AB46A8" w:rsidP="00AB46A8">
      <w:pPr>
        <w:shd w:val="clear" w:color="auto" w:fill="FFFFFF"/>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lastRenderedPageBreak/>
        <w:t xml:space="preserve">По результатам анализа ОГЭ можно обозначить следующие </w:t>
      </w:r>
      <w:r w:rsidRPr="007D4948">
        <w:rPr>
          <w:rFonts w:ascii="Times New Roman" w:eastAsia="Times New Roman" w:hAnsi="Times New Roman" w:cs="Times New Roman"/>
          <w:bCs/>
          <w:sz w:val="24"/>
          <w:szCs w:val="24"/>
          <w:lang w:eastAsia="ru-RU"/>
        </w:rPr>
        <w:t>направления деятельности педагоги</w:t>
      </w:r>
      <w:r w:rsidR="00840D9F">
        <w:rPr>
          <w:rFonts w:ascii="Times New Roman" w:eastAsia="Times New Roman" w:hAnsi="Times New Roman" w:cs="Times New Roman"/>
          <w:bCs/>
          <w:sz w:val="24"/>
          <w:szCs w:val="24"/>
          <w:lang w:eastAsia="ru-RU"/>
        </w:rPr>
        <w:t>ческого коллектива школы на 2022-2023</w:t>
      </w:r>
      <w:r w:rsidRPr="007D4948">
        <w:rPr>
          <w:rFonts w:ascii="Times New Roman" w:eastAsia="Times New Roman" w:hAnsi="Times New Roman" w:cs="Times New Roman"/>
          <w:bCs/>
          <w:sz w:val="24"/>
          <w:szCs w:val="24"/>
          <w:lang w:eastAsia="ru-RU"/>
        </w:rPr>
        <w:t xml:space="preserve"> учебный год:</w:t>
      </w:r>
    </w:p>
    <w:p w:rsidR="00AB46A8" w:rsidRPr="007D4948" w:rsidRDefault="00AB46A8" w:rsidP="003E16D6">
      <w:pPr>
        <w:numPr>
          <w:ilvl w:val="0"/>
          <w:numId w:val="13"/>
        </w:numPr>
        <w:shd w:val="clear" w:color="auto" w:fill="FFFFFF"/>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использовать для подготовки учащихся открытые банки тестовых заданий.  Для этого учителям, необходимо, расширить возможности использования Интернета (с этой целью использовать возможности кабинета информатики). Особенно по предметам по выбору.</w:t>
      </w:r>
    </w:p>
    <w:p w:rsidR="00AB46A8" w:rsidRPr="007D4948" w:rsidRDefault="00AB46A8" w:rsidP="003E16D6">
      <w:pPr>
        <w:numPr>
          <w:ilvl w:val="0"/>
          <w:numId w:val="13"/>
        </w:numPr>
        <w:shd w:val="clear" w:color="auto" w:fill="FFFFFF"/>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разработать систему стимулов, позволяющих эффективно влиять на подготовку к ОГЭ в школе и обеспечивающих достижения поставленных целей;</w:t>
      </w:r>
    </w:p>
    <w:p w:rsidR="00AB46A8" w:rsidRPr="007D4948" w:rsidRDefault="00AB46A8" w:rsidP="003E16D6">
      <w:pPr>
        <w:numPr>
          <w:ilvl w:val="0"/>
          <w:numId w:val="13"/>
        </w:numPr>
        <w:shd w:val="clear" w:color="auto" w:fill="FFFFFF"/>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 обсудить результаты ОГЭ выпускников 9-х   классов; разработать план устранения недостатков и обеспечить его выполнение в течение года. </w:t>
      </w:r>
    </w:p>
    <w:p w:rsidR="009938F2" w:rsidRPr="007D4948" w:rsidRDefault="00AB46A8" w:rsidP="003E16D6">
      <w:pPr>
        <w:numPr>
          <w:ilvl w:val="0"/>
          <w:numId w:val="13"/>
        </w:numPr>
        <w:shd w:val="clear" w:color="auto" w:fill="FFFFFF"/>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Администрации школы продолжить проведение  классно - обобщающего  контроля  будущего 9 класса, с целью выявления </w:t>
      </w:r>
      <w:proofErr w:type="spellStart"/>
      <w:r w:rsidRPr="007D4948">
        <w:rPr>
          <w:rFonts w:ascii="Times New Roman" w:eastAsia="Times New Roman" w:hAnsi="Times New Roman" w:cs="Times New Roman"/>
          <w:sz w:val="24"/>
          <w:szCs w:val="24"/>
          <w:lang w:eastAsia="ru-RU"/>
        </w:rPr>
        <w:t>сформированности</w:t>
      </w:r>
      <w:proofErr w:type="spellEnd"/>
      <w:r w:rsidRPr="007D4948">
        <w:rPr>
          <w:rFonts w:ascii="Times New Roman" w:eastAsia="Times New Roman" w:hAnsi="Times New Roman" w:cs="Times New Roman"/>
          <w:sz w:val="24"/>
          <w:szCs w:val="24"/>
          <w:lang w:eastAsia="ru-RU"/>
        </w:rPr>
        <w:t xml:space="preserve"> ЗУН выпускников и оказание коррекции в знаниях учащихся, нуждающихся в педагогической поддержке.</w:t>
      </w:r>
    </w:p>
    <w:p w:rsidR="009938F2" w:rsidRPr="007D4948" w:rsidRDefault="009938F2" w:rsidP="009938F2">
      <w:pPr>
        <w:rPr>
          <w:rFonts w:ascii="Times New Roman" w:eastAsia="Times New Roman" w:hAnsi="Times New Roman" w:cs="Times New Roman"/>
          <w:b/>
          <w:sz w:val="24"/>
          <w:szCs w:val="24"/>
          <w:u w:val="single"/>
          <w:lang w:eastAsia="ru-RU"/>
        </w:rPr>
      </w:pPr>
      <w:r w:rsidRPr="007D4948">
        <w:rPr>
          <w:rFonts w:ascii="Times New Roman" w:eastAsia="Calibri" w:hAnsi="Times New Roman" w:cs="Times New Roman"/>
          <w:b/>
          <w:sz w:val="24"/>
          <w:szCs w:val="24"/>
        </w:rPr>
        <w:t xml:space="preserve">                                                                                </w:t>
      </w:r>
      <w:r w:rsidRPr="007D4948">
        <w:rPr>
          <w:rFonts w:ascii="Times New Roman" w:eastAsia="Times New Roman" w:hAnsi="Times New Roman" w:cs="Times New Roman"/>
          <w:b/>
          <w:sz w:val="24"/>
          <w:szCs w:val="24"/>
          <w:u w:val="single"/>
          <w:lang w:eastAsia="ru-RU"/>
        </w:rPr>
        <w:t>Результаты</w:t>
      </w:r>
    </w:p>
    <w:p w:rsidR="009938F2" w:rsidRPr="007D4948" w:rsidRDefault="009938F2" w:rsidP="009938F2">
      <w:pPr>
        <w:spacing w:after="0" w:line="240" w:lineRule="auto"/>
        <w:jc w:val="center"/>
        <w:rPr>
          <w:rFonts w:ascii="Times New Roman" w:eastAsia="Times New Roman" w:hAnsi="Times New Roman" w:cs="Times New Roman"/>
          <w:b/>
          <w:sz w:val="24"/>
          <w:szCs w:val="24"/>
          <w:u w:val="single"/>
          <w:lang w:eastAsia="ru-RU"/>
        </w:rPr>
      </w:pPr>
      <w:r w:rsidRPr="007D4948">
        <w:rPr>
          <w:rFonts w:ascii="Times New Roman" w:eastAsia="Times New Roman" w:hAnsi="Times New Roman" w:cs="Times New Roman"/>
          <w:b/>
          <w:sz w:val="24"/>
          <w:szCs w:val="24"/>
          <w:u w:val="single"/>
          <w:lang w:eastAsia="ru-RU"/>
        </w:rPr>
        <w:t>ЕГЭ выпускников МКОУ «</w:t>
      </w:r>
      <w:proofErr w:type="spellStart"/>
      <w:r w:rsidRPr="007D4948">
        <w:rPr>
          <w:rFonts w:ascii="Times New Roman" w:eastAsia="Times New Roman" w:hAnsi="Times New Roman" w:cs="Times New Roman"/>
          <w:b/>
          <w:sz w:val="24"/>
          <w:szCs w:val="24"/>
          <w:u w:val="single"/>
          <w:lang w:eastAsia="ru-RU"/>
        </w:rPr>
        <w:t>Хуцеевская</w:t>
      </w:r>
      <w:proofErr w:type="spellEnd"/>
      <w:r w:rsidRPr="007D4948">
        <w:rPr>
          <w:rFonts w:ascii="Times New Roman" w:eastAsia="Times New Roman" w:hAnsi="Times New Roman" w:cs="Times New Roman"/>
          <w:b/>
          <w:sz w:val="24"/>
          <w:szCs w:val="24"/>
          <w:u w:val="single"/>
          <w:lang w:eastAsia="ru-RU"/>
        </w:rPr>
        <w:t xml:space="preserve"> СОШ» за 2018- 2020 годы</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2148"/>
        <w:gridCol w:w="1315"/>
        <w:gridCol w:w="1256"/>
        <w:gridCol w:w="1256"/>
      </w:tblGrid>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b/>
                <w:i/>
                <w:sz w:val="24"/>
                <w:szCs w:val="24"/>
                <w:lang w:eastAsia="ru-RU"/>
              </w:rPr>
            </w:pPr>
          </w:p>
        </w:tc>
        <w:tc>
          <w:tcPr>
            <w:tcW w:w="2148" w:type="dxa"/>
          </w:tcPr>
          <w:p w:rsidR="009938F2" w:rsidRPr="007D4948" w:rsidRDefault="009938F2" w:rsidP="00887D4C">
            <w:pPr>
              <w:spacing w:after="0" w:line="240" w:lineRule="auto"/>
              <w:jc w:val="both"/>
              <w:rPr>
                <w:rFonts w:ascii="Times New Roman" w:eastAsia="Times New Roman" w:hAnsi="Times New Roman" w:cs="Times New Roman"/>
                <w:b/>
                <w:i/>
                <w:sz w:val="24"/>
                <w:szCs w:val="24"/>
                <w:lang w:eastAsia="ru-RU"/>
              </w:rPr>
            </w:pPr>
          </w:p>
        </w:tc>
        <w:tc>
          <w:tcPr>
            <w:tcW w:w="1315" w:type="dxa"/>
          </w:tcPr>
          <w:p w:rsidR="009938F2" w:rsidRPr="007D4948" w:rsidRDefault="009938F2" w:rsidP="00887D4C">
            <w:pPr>
              <w:spacing w:after="0" w:line="240" w:lineRule="auto"/>
              <w:jc w:val="both"/>
              <w:rPr>
                <w:rFonts w:ascii="Times New Roman" w:eastAsia="Times New Roman" w:hAnsi="Times New Roman" w:cs="Times New Roman"/>
                <w:b/>
                <w:i/>
                <w:sz w:val="24"/>
                <w:szCs w:val="24"/>
                <w:lang w:eastAsia="ru-RU"/>
              </w:rPr>
            </w:pPr>
            <w:r w:rsidRPr="007D4948">
              <w:rPr>
                <w:rFonts w:ascii="Times New Roman" w:eastAsia="Times New Roman" w:hAnsi="Times New Roman" w:cs="Times New Roman"/>
                <w:b/>
                <w:i/>
                <w:color w:val="FF0000"/>
                <w:sz w:val="24"/>
                <w:szCs w:val="24"/>
                <w:lang w:eastAsia="ru-RU"/>
              </w:rPr>
              <w:t>2019-2020</w:t>
            </w:r>
          </w:p>
        </w:tc>
        <w:tc>
          <w:tcPr>
            <w:tcW w:w="1256" w:type="dxa"/>
          </w:tcPr>
          <w:p w:rsidR="009938F2" w:rsidRPr="007D4948" w:rsidRDefault="009938F2" w:rsidP="00887D4C">
            <w:pPr>
              <w:spacing w:after="0" w:line="240" w:lineRule="auto"/>
              <w:jc w:val="both"/>
              <w:rPr>
                <w:rFonts w:ascii="Times New Roman" w:eastAsia="Times New Roman" w:hAnsi="Times New Roman" w:cs="Times New Roman"/>
                <w:b/>
                <w:i/>
                <w:sz w:val="24"/>
                <w:szCs w:val="24"/>
                <w:lang w:eastAsia="ru-RU"/>
              </w:rPr>
            </w:pPr>
            <w:r w:rsidRPr="007D4948">
              <w:rPr>
                <w:rFonts w:ascii="Times New Roman" w:eastAsia="Times New Roman" w:hAnsi="Times New Roman" w:cs="Times New Roman"/>
                <w:b/>
                <w:i/>
                <w:sz w:val="24"/>
                <w:szCs w:val="24"/>
                <w:lang w:eastAsia="ru-RU"/>
              </w:rPr>
              <w:t>2017-2018</w:t>
            </w:r>
          </w:p>
        </w:tc>
        <w:tc>
          <w:tcPr>
            <w:tcW w:w="1256" w:type="dxa"/>
          </w:tcPr>
          <w:p w:rsidR="009938F2" w:rsidRPr="007D4948" w:rsidRDefault="009938F2" w:rsidP="00887D4C">
            <w:pPr>
              <w:spacing w:after="0" w:line="240" w:lineRule="auto"/>
              <w:jc w:val="both"/>
              <w:rPr>
                <w:rFonts w:ascii="Times New Roman" w:eastAsia="Times New Roman" w:hAnsi="Times New Roman" w:cs="Times New Roman"/>
                <w:b/>
                <w:i/>
                <w:sz w:val="24"/>
                <w:szCs w:val="24"/>
                <w:lang w:eastAsia="ru-RU"/>
              </w:rPr>
            </w:pPr>
            <w:r w:rsidRPr="007D4948">
              <w:rPr>
                <w:rFonts w:ascii="Times New Roman" w:eastAsia="Times New Roman" w:hAnsi="Times New Roman" w:cs="Times New Roman"/>
                <w:b/>
                <w:i/>
                <w:color w:val="FF0000"/>
                <w:sz w:val="24"/>
                <w:szCs w:val="24"/>
                <w:lang w:eastAsia="ru-RU"/>
              </w:rPr>
              <w:t>2018-2019</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b/>
                <w:i/>
                <w:sz w:val="24"/>
                <w:szCs w:val="24"/>
                <w:lang w:eastAsia="ru-RU"/>
              </w:rPr>
            </w:pPr>
            <w:r w:rsidRPr="007D4948">
              <w:rPr>
                <w:rFonts w:ascii="Times New Roman" w:eastAsia="Times New Roman" w:hAnsi="Times New Roman" w:cs="Times New Roman"/>
                <w:b/>
                <w:i/>
                <w:sz w:val="24"/>
                <w:szCs w:val="24"/>
                <w:lang w:eastAsia="ru-RU"/>
              </w:rPr>
              <w:t>Предмет</w:t>
            </w:r>
          </w:p>
        </w:tc>
        <w:tc>
          <w:tcPr>
            <w:tcW w:w="2148" w:type="dxa"/>
          </w:tcPr>
          <w:p w:rsidR="009938F2" w:rsidRPr="007D4948" w:rsidRDefault="009938F2" w:rsidP="00887D4C">
            <w:pPr>
              <w:spacing w:after="0" w:line="240" w:lineRule="auto"/>
              <w:jc w:val="both"/>
              <w:rPr>
                <w:rFonts w:ascii="Times New Roman" w:eastAsia="Times New Roman" w:hAnsi="Times New Roman" w:cs="Times New Roman"/>
                <w:b/>
                <w:i/>
                <w:sz w:val="24"/>
                <w:szCs w:val="24"/>
                <w:lang w:eastAsia="ru-RU"/>
              </w:rPr>
            </w:pPr>
            <w:r w:rsidRPr="007D4948">
              <w:rPr>
                <w:rFonts w:ascii="Times New Roman" w:eastAsia="Times New Roman" w:hAnsi="Times New Roman" w:cs="Times New Roman"/>
                <w:b/>
                <w:i/>
                <w:sz w:val="24"/>
                <w:szCs w:val="24"/>
                <w:lang w:eastAsia="ru-RU"/>
              </w:rPr>
              <w:t>Минимальный балл</w:t>
            </w:r>
          </w:p>
        </w:tc>
        <w:tc>
          <w:tcPr>
            <w:tcW w:w="3827" w:type="dxa"/>
            <w:gridSpan w:val="3"/>
          </w:tcPr>
          <w:p w:rsidR="009938F2" w:rsidRPr="007D4948" w:rsidRDefault="009938F2" w:rsidP="00887D4C">
            <w:pPr>
              <w:spacing w:after="0" w:line="240" w:lineRule="auto"/>
              <w:jc w:val="both"/>
              <w:rPr>
                <w:rFonts w:ascii="Times New Roman" w:eastAsia="Times New Roman" w:hAnsi="Times New Roman" w:cs="Times New Roman"/>
                <w:i/>
                <w:sz w:val="24"/>
                <w:szCs w:val="24"/>
                <w:lang w:eastAsia="ru-RU"/>
              </w:rPr>
            </w:pPr>
            <w:r w:rsidRPr="007D4948">
              <w:rPr>
                <w:rFonts w:ascii="Times New Roman" w:eastAsia="Times New Roman" w:hAnsi="Times New Roman" w:cs="Times New Roman"/>
                <w:i/>
                <w:sz w:val="24"/>
                <w:szCs w:val="24"/>
                <w:lang w:eastAsia="ru-RU"/>
              </w:rPr>
              <w:t xml:space="preserve">           Средний балл (по школе)</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Русский язык</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24</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44</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65</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65</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Математика (</w:t>
            </w:r>
            <w:proofErr w:type="gramStart"/>
            <w:r w:rsidRPr="007D4948">
              <w:rPr>
                <w:rFonts w:ascii="Times New Roman" w:eastAsia="Times New Roman" w:hAnsi="Times New Roman" w:cs="Times New Roman"/>
                <w:sz w:val="24"/>
                <w:szCs w:val="24"/>
                <w:lang w:eastAsia="ru-RU"/>
              </w:rPr>
              <w:t>базовый</w:t>
            </w:r>
            <w:proofErr w:type="gramEnd"/>
            <w:r w:rsidRPr="007D4948">
              <w:rPr>
                <w:rFonts w:ascii="Times New Roman" w:eastAsia="Times New Roman" w:hAnsi="Times New Roman" w:cs="Times New Roman"/>
                <w:sz w:val="24"/>
                <w:szCs w:val="24"/>
                <w:lang w:eastAsia="ru-RU"/>
              </w:rPr>
              <w:t>)</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20</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3</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3,3 / 11</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Математика (</w:t>
            </w:r>
            <w:proofErr w:type="gramStart"/>
            <w:r w:rsidRPr="007D4948">
              <w:rPr>
                <w:rFonts w:ascii="Times New Roman" w:eastAsia="Times New Roman" w:hAnsi="Times New Roman" w:cs="Times New Roman"/>
                <w:sz w:val="24"/>
                <w:szCs w:val="24"/>
                <w:lang w:eastAsia="ru-RU"/>
              </w:rPr>
              <w:t>профильный</w:t>
            </w:r>
            <w:proofErr w:type="gramEnd"/>
            <w:r w:rsidRPr="007D4948">
              <w:rPr>
                <w:rFonts w:ascii="Times New Roman" w:eastAsia="Times New Roman" w:hAnsi="Times New Roman" w:cs="Times New Roman"/>
                <w:sz w:val="24"/>
                <w:szCs w:val="24"/>
                <w:lang w:eastAsia="ru-RU"/>
              </w:rPr>
              <w:t>)</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27</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45</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Биология </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36</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34</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FF0000"/>
                <w:sz w:val="24"/>
                <w:szCs w:val="24"/>
                <w:lang w:eastAsia="ru-RU"/>
              </w:rPr>
              <w:t>0</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FF0000"/>
                <w:sz w:val="24"/>
                <w:szCs w:val="24"/>
                <w:lang w:eastAsia="ru-RU"/>
              </w:rPr>
              <w:t>0</w:t>
            </w:r>
            <w:r w:rsidRPr="007D4948">
              <w:rPr>
                <w:rFonts w:ascii="Times New Roman" w:eastAsia="Arial Unicode MS" w:hAnsi="Times New Roman" w:cs="Times New Roman"/>
                <w:b/>
                <w:color w:val="000000"/>
                <w:sz w:val="24"/>
                <w:szCs w:val="24"/>
                <w:lang w:eastAsia="ru-RU"/>
              </w:rPr>
              <w:t xml:space="preserve"> /26</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Химия</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36</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24</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FF0000"/>
                <w:sz w:val="24"/>
                <w:szCs w:val="24"/>
                <w:lang w:eastAsia="ru-RU"/>
              </w:rPr>
              <w:t xml:space="preserve">0 </w:t>
            </w:r>
            <w:r w:rsidRPr="007D4948">
              <w:rPr>
                <w:rFonts w:ascii="Times New Roman" w:eastAsia="Arial Unicode MS" w:hAnsi="Times New Roman" w:cs="Times New Roman"/>
                <w:b/>
                <w:color w:val="000000"/>
                <w:sz w:val="24"/>
                <w:szCs w:val="24"/>
                <w:lang w:eastAsia="ru-RU"/>
              </w:rPr>
              <w:t>/9</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История </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32</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0</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3 / 47</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Физика</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36</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38</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Обществознание </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42</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51</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4 / 60</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Информатика</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37</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Английский язык</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22</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География</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37</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Литература</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32</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w:t>
            </w:r>
          </w:p>
        </w:tc>
      </w:tr>
    </w:tbl>
    <w:p w:rsidR="009938F2" w:rsidRPr="007D4948" w:rsidRDefault="009938F2" w:rsidP="009938F2">
      <w:pPr>
        <w:spacing w:after="0" w:line="240" w:lineRule="auto"/>
        <w:jc w:val="center"/>
        <w:rPr>
          <w:rFonts w:ascii="Times New Roman" w:eastAsia="Calibri" w:hAnsi="Times New Roman" w:cs="Times New Roman"/>
          <w:b/>
          <w:sz w:val="24"/>
          <w:szCs w:val="24"/>
          <w:u w:val="single"/>
        </w:rPr>
      </w:pPr>
    </w:p>
    <w:p w:rsidR="009938F2" w:rsidRPr="007D4948" w:rsidRDefault="009938F2" w:rsidP="009938F2">
      <w:pPr>
        <w:spacing w:after="160" w:line="259" w:lineRule="auto"/>
        <w:jc w:val="center"/>
        <w:rPr>
          <w:rFonts w:ascii="Times New Roman" w:eastAsia="Calibri" w:hAnsi="Times New Roman" w:cs="Times New Roman"/>
          <w:b/>
          <w:i/>
          <w:color w:val="FF0000"/>
          <w:sz w:val="24"/>
          <w:szCs w:val="24"/>
        </w:rPr>
      </w:pPr>
      <w:r w:rsidRPr="007D4948">
        <w:rPr>
          <w:rFonts w:ascii="Times New Roman" w:eastAsia="Calibri" w:hAnsi="Times New Roman" w:cs="Times New Roman"/>
          <w:b/>
          <w:i/>
          <w:color w:val="FF0000"/>
          <w:sz w:val="24"/>
          <w:szCs w:val="24"/>
        </w:rPr>
        <w:t>Анализ результатов сдачи ЕГЭ 2020 года приведён в таблице</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2830"/>
        <w:gridCol w:w="1863"/>
        <w:gridCol w:w="1539"/>
        <w:gridCol w:w="1296"/>
        <w:gridCol w:w="1965"/>
      </w:tblGrid>
      <w:tr w:rsidR="009938F2" w:rsidRPr="007D4948" w:rsidTr="00887D4C">
        <w:trPr>
          <w:trHeight w:hRule="exact" w:val="326"/>
          <w:jc w:val="center"/>
        </w:trPr>
        <w:tc>
          <w:tcPr>
            <w:tcW w:w="9493" w:type="dxa"/>
            <w:gridSpan w:val="5"/>
            <w:tcBorders>
              <w:top w:val="single" w:sz="4" w:space="0" w:color="auto"/>
              <w:left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b/>
                <w:bCs/>
                <w:color w:val="000000"/>
                <w:sz w:val="24"/>
                <w:szCs w:val="24"/>
                <w:lang w:eastAsia="ru-RU"/>
              </w:rPr>
              <w:t>11 класс</w:t>
            </w:r>
          </w:p>
        </w:tc>
      </w:tr>
      <w:tr w:rsidR="009938F2" w:rsidRPr="007D4948" w:rsidTr="00887D4C">
        <w:trPr>
          <w:trHeight w:hRule="exact" w:val="331"/>
          <w:jc w:val="center"/>
        </w:trPr>
        <w:tc>
          <w:tcPr>
            <w:tcW w:w="2830"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b/>
                <w:color w:val="000000"/>
                <w:sz w:val="24"/>
                <w:szCs w:val="24"/>
                <w:lang w:eastAsia="ru-RU"/>
              </w:rPr>
              <w:t>Предметы</w:t>
            </w:r>
          </w:p>
        </w:tc>
        <w:tc>
          <w:tcPr>
            <w:tcW w:w="1863"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b/>
                <w:color w:val="000000"/>
                <w:sz w:val="24"/>
                <w:szCs w:val="24"/>
                <w:lang w:eastAsia="ru-RU"/>
              </w:rPr>
              <w:t>успеваем.</w:t>
            </w:r>
          </w:p>
        </w:tc>
        <w:tc>
          <w:tcPr>
            <w:tcW w:w="1539"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b/>
                <w:color w:val="000000"/>
                <w:sz w:val="24"/>
                <w:szCs w:val="24"/>
                <w:lang w:eastAsia="ru-RU"/>
              </w:rPr>
              <w:t xml:space="preserve"> качество</w:t>
            </w:r>
          </w:p>
        </w:tc>
        <w:tc>
          <w:tcPr>
            <w:tcW w:w="1296" w:type="dxa"/>
            <w:tcBorders>
              <w:top w:val="single" w:sz="4" w:space="0" w:color="auto"/>
              <w:left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b/>
                <w:color w:val="000000"/>
                <w:sz w:val="24"/>
                <w:szCs w:val="24"/>
                <w:lang w:eastAsia="ru-RU"/>
              </w:rPr>
              <w:t>сред</w:t>
            </w:r>
            <w:proofErr w:type="gramStart"/>
            <w:r w:rsidRPr="007D4948">
              <w:rPr>
                <w:rFonts w:ascii="Times New Roman" w:eastAsia="Courier New" w:hAnsi="Times New Roman" w:cs="Times New Roman"/>
                <w:b/>
                <w:color w:val="000000"/>
                <w:sz w:val="24"/>
                <w:szCs w:val="24"/>
                <w:lang w:eastAsia="ru-RU"/>
              </w:rPr>
              <w:t>.</w:t>
            </w:r>
            <w:proofErr w:type="gramEnd"/>
            <w:r w:rsidRPr="007D4948">
              <w:rPr>
                <w:rFonts w:ascii="Times New Roman" w:eastAsia="Courier New" w:hAnsi="Times New Roman" w:cs="Times New Roman"/>
                <w:b/>
                <w:color w:val="000000"/>
                <w:sz w:val="24"/>
                <w:szCs w:val="24"/>
                <w:lang w:eastAsia="ru-RU"/>
              </w:rPr>
              <w:t xml:space="preserve"> </w:t>
            </w:r>
            <w:proofErr w:type="gramStart"/>
            <w:r w:rsidRPr="007D4948">
              <w:rPr>
                <w:rFonts w:ascii="Times New Roman" w:eastAsia="Courier New" w:hAnsi="Times New Roman" w:cs="Times New Roman"/>
                <w:b/>
                <w:color w:val="000000"/>
                <w:sz w:val="24"/>
                <w:szCs w:val="24"/>
                <w:lang w:eastAsia="ru-RU"/>
              </w:rPr>
              <w:t>б</w:t>
            </w:r>
            <w:proofErr w:type="gramEnd"/>
            <w:r w:rsidRPr="007D4948">
              <w:rPr>
                <w:rFonts w:ascii="Times New Roman" w:eastAsia="Courier New" w:hAnsi="Times New Roman" w:cs="Times New Roman"/>
                <w:b/>
                <w:color w:val="000000"/>
                <w:sz w:val="24"/>
                <w:szCs w:val="24"/>
                <w:lang w:eastAsia="ru-RU"/>
              </w:rPr>
              <w:t>.</w:t>
            </w:r>
          </w:p>
        </w:tc>
        <w:tc>
          <w:tcPr>
            <w:tcW w:w="1965" w:type="dxa"/>
            <w:tcBorders>
              <w:top w:val="single" w:sz="4" w:space="0" w:color="auto"/>
              <w:left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b/>
                <w:bCs/>
                <w:color w:val="000000"/>
                <w:sz w:val="24"/>
                <w:szCs w:val="24"/>
                <w:lang w:eastAsia="ru-RU"/>
              </w:rPr>
              <w:t>обучен.</w:t>
            </w:r>
          </w:p>
        </w:tc>
      </w:tr>
      <w:tr w:rsidR="009938F2" w:rsidRPr="007D4948" w:rsidTr="00887D4C">
        <w:trPr>
          <w:trHeight w:hRule="exact" w:val="402"/>
          <w:jc w:val="center"/>
        </w:trPr>
        <w:tc>
          <w:tcPr>
            <w:tcW w:w="2830"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color w:val="000000"/>
                <w:sz w:val="24"/>
                <w:szCs w:val="24"/>
                <w:lang w:eastAsia="ru-RU"/>
              </w:rPr>
              <w:t xml:space="preserve">      Русский язык (ЕГЭ)</w:t>
            </w:r>
          </w:p>
        </w:tc>
        <w:tc>
          <w:tcPr>
            <w:tcW w:w="1863"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66,7</w:t>
            </w:r>
          </w:p>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p>
        </w:tc>
        <w:tc>
          <w:tcPr>
            <w:tcW w:w="1539"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0</w:t>
            </w:r>
          </w:p>
        </w:tc>
        <w:tc>
          <w:tcPr>
            <w:tcW w:w="1296" w:type="dxa"/>
            <w:tcBorders>
              <w:top w:val="single" w:sz="4" w:space="0" w:color="auto"/>
              <w:left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2,7</w:t>
            </w:r>
          </w:p>
        </w:tc>
        <w:tc>
          <w:tcPr>
            <w:tcW w:w="1965" w:type="dxa"/>
            <w:tcBorders>
              <w:top w:val="single" w:sz="4" w:space="0" w:color="auto"/>
              <w:left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29,3</w:t>
            </w:r>
          </w:p>
        </w:tc>
      </w:tr>
      <w:tr w:rsidR="009938F2" w:rsidRPr="007D4948" w:rsidTr="00887D4C">
        <w:trPr>
          <w:trHeight w:hRule="exact" w:val="326"/>
          <w:jc w:val="center"/>
        </w:trPr>
        <w:tc>
          <w:tcPr>
            <w:tcW w:w="2830"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color w:val="000000"/>
                <w:sz w:val="24"/>
                <w:szCs w:val="24"/>
                <w:lang w:eastAsia="ru-RU"/>
              </w:rPr>
              <w:t xml:space="preserve">   Математика (ЕГЭ)</w:t>
            </w:r>
          </w:p>
        </w:tc>
        <w:tc>
          <w:tcPr>
            <w:tcW w:w="1863"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100</w:t>
            </w:r>
          </w:p>
        </w:tc>
        <w:tc>
          <w:tcPr>
            <w:tcW w:w="1539"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0</w:t>
            </w:r>
          </w:p>
        </w:tc>
        <w:tc>
          <w:tcPr>
            <w:tcW w:w="1296" w:type="dxa"/>
            <w:tcBorders>
              <w:top w:val="single" w:sz="4" w:space="0" w:color="auto"/>
              <w:left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3</w:t>
            </w:r>
          </w:p>
        </w:tc>
        <w:tc>
          <w:tcPr>
            <w:tcW w:w="1965" w:type="dxa"/>
            <w:tcBorders>
              <w:top w:val="single" w:sz="4" w:space="0" w:color="auto"/>
              <w:left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36</w:t>
            </w:r>
          </w:p>
        </w:tc>
      </w:tr>
      <w:tr w:rsidR="009938F2" w:rsidRPr="007D4948" w:rsidTr="00887D4C">
        <w:trPr>
          <w:trHeight w:hRule="exact" w:val="350"/>
          <w:jc w:val="center"/>
        </w:trPr>
        <w:tc>
          <w:tcPr>
            <w:tcW w:w="2830" w:type="dxa"/>
            <w:tcBorders>
              <w:top w:val="single" w:sz="4" w:space="0" w:color="auto"/>
              <w:left w:val="single" w:sz="4" w:space="0" w:color="auto"/>
              <w:bottom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FF0000"/>
                <w:sz w:val="24"/>
                <w:szCs w:val="24"/>
                <w:lang w:eastAsia="ru-RU"/>
              </w:rPr>
            </w:pPr>
            <w:r w:rsidRPr="007D4948">
              <w:rPr>
                <w:rFonts w:ascii="Times New Roman" w:eastAsia="Courier New" w:hAnsi="Times New Roman" w:cs="Times New Roman"/>
                <w:b/>
                <w:color w:val="FF0000"/>
                <w:sz w:val="24"/>
                <w:szCs w:val="24"/>
                <w:lang w:eastAsia="ru-RU"/>
              </w:rPr>
              <w:t xml:space="preserve">      Итого:  2018</w:t>
            </w:r>
          </w:p>
        </w:tc>
        <w:tc>
          <w:tcPr>
            <w:tcW w:w="1863" w:type="dxa"/>
            <w:tcBorders>
              <w:top w:val="single" w:sz="4" w:space="0" w:color="auto"/>
              <w:left w:val="single" w:sz="4" w:space="0" w:color="auto"/>
              <w:bottom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FF0000"/>
                <w:sz w:val="24"/>
                <w:szCs w:val="24"/>
                <w:lang w:eastAsia="ru-RU"/>
              </w:rPr>
            </w:pPr>
            <w:r w:rsidRPr="007D4948">
              <w:rPr>
                <w:rFonts w:ascii="Times New Roman" w:eastAsia="Courier New" w:hAnsi="Times New Roman" w:cs="Times New Roman"/>
                <w:b/>
                <w:color w:val="FF0000"/>
                <w:sz w:val="24"/>
                <w:szCs w:val="24"/>
                <w:lang w:eastAsia="ru-RU"/>
              </w:rPr>
              <w:t>100</w:t>
            </w:r>
          </w:p>
        </w:tc>
        <w:tc>
          <w:tcPr>
            <w:tcW w:w="1539" w:type="dxa"/>
            <w:tcBorders>
              <w:top w:val="single" w:sz="4" w:space="0" w:color="auto"/>
              <w:left w:val="single" w:sz="4" w:space="0" w:color="auto"/>
              <w:bottom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FF0000"/>
                <w:sz w:val="24"/>
                <w:szCs w:val="24"/>
                <w:lang w:eastAsia="ru-RU"/>
              </w:rPr>
            </w:pPr>
            <w:r w:rsidRPr="007D4948">
              <w:rPr>
                <w:rFonts w:ascii="Times New Roman" w:eastAsia="Courier New" w:hAnsi="Times New Roman" w:cs="Times New Roman"/>
                <w:b/>
                <w:color w:val="FF0000"/>
                <w:sz w:val="24"/>
                <w:szCs w:val="24"/>
                <w:lang w:eastAsia="ru-RU"/>
              </w:rPr>
              <w:t>16.6</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FF0000"/>
                <w:sz w:val="24"/>
                <w:szCs w:val="24"/>
                <w:lang w:eastAsia="ru-RU"/>
              </w:rPr>
            </w:pPr>
            <w:r w:rsidRPr="007D4948">
              <w:rPr>
                <w:rFonts w:ascii="Times New Roman" w:eastAsia="Courier New" w:hAnsi="Times New Roman" w:cs="Times New Roman"/>
                <w:b/>
                <w:color w:val="FF0000"/>
                <w:sz w:val="24"/>
                <w:szCs w:val="24"/>
                <w:lang w:eastAsia="ru-RU"/>
              </w:rPr>
              <w:t>3</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FF0000"/>
                <w:sz w:val="24"/>
                <w:szCs w:val="24"/>
                <w:lang w:eastAsia="ru-RU"/>
              </w:rPr>
            </w:pPr>
            <w:r w:rsidRPr="007D4948">
              <w:rPr>
                <w:rFonts w:ascii="Times New Roman" w:eastAsia="Courier New" w:hAnsi="Times New Roman" w:cs="Times New Roman"/>
                <w:b/>
                <w:color w:val="FF0000"/>
                <w:sz w:val="24"/>
                <w:szCs w:val="24"/>
                <w:lang w:eastAsia="ru-RU"/>
              </w:rPr>
              <w:t>40,6</w:t>
            </w:r>
          </w:p>
        </w:tc>
      </w:tr>
      <w:tr w:rsidR="009938F2" w:rsidRPr="007D4948" w:rsidTr="00887D4C">
        <w:trPr>
          <w:trHeight w:hRule="exact" w:val="323"/>
          <w:jc w:val="center"/>
        </w:trPr>
        <w:tc>
          <w:tcPr>
            <w:tcW w:w="2830" w:type="dxa"/>
            <w:tcBorders>
              <w:top w:val="single" w:sz="4" w:space="0" w:color="auto"/>
              <w:left w:val="single" w:sz="4" w:space="0" w:color="auto"/>
              <w:bottom w:val="single" w:sz="4" w:space="0" w:color="auto"/>
            </w:tcBorders>
            <w:shd w:val="clear" w:color="auto" w:fill="FFFFFF"/>
          </w:tcPr>
          <w:p w:rsidR="009938F2" w:rsidRPr="007D4948" w:rsidRDefault="009938F2" w:rsidP="00887D4C">
            <w:pPr>
              <w:rPr>
                <w:rFonts w:ascii="Times New Roman" w:eastAsia="Calibri" w:hAnsi="Times New Roman" w:cs="Times New Roman"/>
                <w:b/>
                <w:bCs/>
                <w:color w:val="FF0000"/>
                <w:sz w:val="24"/>
                <w:szCs w:val="24"/>
              </w:rPr>
            </w:pPr>
            <w:r w:rsidRPr="007D4948">
              <w:rPr>
                <w:rFonts w:ascii="Times New Roman" w:eastAsia="Calibri" w:hAnsi="Times New Roman" w:cs="Times New Roman"/>
                <w:b/>
                <w:color w:val="FF0000"/>
                <w:sz w:val="24"/>
                <w:szCs w:val="24"/>
              </w:rPr>
              <w:t xml:space="preserve">      Итого:  2019</w:t>
            </w:r>
          </w:p>
        </w:tc>
        <w:tc>
          <w:tcPr>
            <w:tcW w:w="1863" w:type="dxa"/>
            <w:tcBorders>
              <w:top w:val="single" w:sz="4" w:space="0" w:color="auto"/>
              <w:left w:val="single" w:sz="4" w:space="0" w:color="auto"/>
              <w:bottom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100</w:t>
            </w:r>
          </w:p>
        </w:tc>
        <w:tc>
          <w:tcPr>
            <w:tcW w:w="1539" w:type="dxa"/>
            <w:tcBorders>
              <w:top w:val="single" w:sz="4" w:space="0" w:color="auto"/>
              <w:left w:val="single" w:sz="4" w:space="0" w:color="auto"/>
              <w:bottom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66,6</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3,6</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54,6</w:t>
            </w:r>
          </w:p>
        </w:tc>
      </w:tr>
      <w:tr w:rsidR="009938F2" w:rsidRPr="007D4948" w:rsidTr="00887D4C">
        <w:trPr>
          <w:trHeight w:hRule="exact" w:val="315"/>
          <w:jc w:val="center"/>
        </w:trPr>
        <w:tc>
          <w:tcPr>
            <w:tcW w:w="2830" w:type="dxa"/>
            <w:tcBorders>
              <w:top w:val="single" w:sz="4" w:space="0" w:color="auto"/>
              <w:left w:val="single" w:sz="4" w:space="0" w:color="auto"/>
              <w:bottom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 xml:space="preserve">      Итого:  2020</w:t>
            </w:r>
          </w:p>
        </w:tc>
        <w:tc>
          <w:tcPr>
            <w:tcW w:w="1863" w:type="dxa"/>
            <w:tcBorders>
              <w:top w:val="single" w:sz="4" w:space="0" w:color="auto"/>
              <w:left w:val="single" w:sz="4" w:space="0" w:color="auto"/>
              <w:bottom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83,3</w:t>
            </w:r>
          </w:p>
        </w:tc>
        <w:tc>
          <w:tcPr>
            <w:tcW w:w="1539" w:type="dxa"/>
            <w:tcBorders>
              <w:top w:val="single" w:sz="4" w:space="0" w:color="auto"/>
              <w:left w:val="single" w:sz="4" w:space="0" w:color="auto"/>
              <w:bottom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0</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2,8</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32,6</w:t>
            </w:r>
          </w:p>
        </w:tc>
      </w:tr>
    </w:tbl>
    <w:p w:rsidR="009938F2" w:rsidRPr="007D4948" w:rsidRDefault="009938F2" w:rsidP="00F37B96">
      <w:pPr>
        <w:rPr>
          <w:rFonts w:ascii="Times New Roman" w:eastAsia="Times New Roman" w:hAnsi="Times New Roman" w:cs="Times New Roman"/>
          <w:b/>
          <w:color w:val="244061" w:themeColor="accent1" w:themeShade="80"/>
          <w:sz w:val="24"/>
          <w:szCs w:val="24"/>
          <w:lang w:eastAsia="ru-RU"/>
        </w:rPr>
      </w:pPr>
    </w:p>
    <w:p w:rsidR="002F1AE0" w:rsidRDefault="005F6DD7" w:rsidP="00F37B96">
      <w:pPr>
        <w:rPr>
          <w:rFonts w:ascii="Times New Roman" w:eastAsia="Times New Roman" w:hAnsi="Times New Roman" w:cs="Times New Roman"/>
          <w:b/>
          <w:color w:val="244061" w:themeColor="accent1" w:themeShade="80"/>
          <w:sz w:val="24"/>
          <w:szCs w:val="24"/>
          <w:lang w:eastAsia="ru-RU"/>
        </w:rPr>
      </w:pPr>
      <w:r w:rsidRPr="007D4948">
        <w:rPr>
          <w:rFonts w:ascii="Times New Roman" w:eastAsia="Times New Roman" w:hAnsi="Times New Roman" w:cs="Times New Roman"/>
          <w:b/>
          <w:color w:val="244061" w:themeColor="accent1" w:themeShade="80"/>
          <w:sz w:val="24"/>
          <w:szCs w:val="24"/>
          <w:lang w:eastAsia="ru-RU"/>
        </w:rPr>
        <w:t>6.</w:t>
      </w:r>
      <w:r w:rsidR="002F1AE0" w:rsidRPr="007D4948">
        <w:rPr>
          <w:rFonts w:ascii="Times New Roman" w:eastAsia="Times New Roman" w:hAnsi="Times New Roman" w:cs="Times New Roman"/>
          <w:b/>
          <w:color w:val="244061" w:themeColor="accent1" w:themeShade="80"/>
          <w:sz w:val="24"/>
          <w:szCs w:val="24"/>
          <w:lang w:eastAsia="ru-RU"/>
        </w:rPr>
        <w:t xml:space="preserve"> РАБО</w:t>
      </w:r>
      <w:r w:rsidR="00571826">
        <w:rPr>
          <w:rFonts w:ascii="Times New Roman" w:eastAsia="Times New Roman" w:hAnsi="Times New Roman" w:cs="Times New Roman"/>
          <w:b/>
          <w:color w:val="244061" w:themeColor="accent1" w:themeShade="80"/>
          <w:sz w:val="24"/>
          <w:szCs w:val="24"/>
          <w:lang w:eastAsia="ru-RU"/>
        </w:rPr>
        <w:t>ТА С ОДАРЕННЫМИ ДЕТЬМИ</w:t>
      </w:r>
    </w:p>
    <w:p w:rsidR="00170B76" w:rsidRPr="00170B76" w:rsidRDefault="00170B76" w:rsidP="00170B76">
      <w:pPr>
        <w:spacing w:after="0"/>
        <w:rPr>
          <w:rFonts w:ascii="Times New Roman" w:eastAsia="Times New Roman" w:hAnsi="Times New Roman" w:cs="Times New Roman"/>
          <w:b/>
          <w:color w:val="0D0D0D" w:themeColor="text1" w:themeTint="F2"/>
          <w:sz w:val="24"/>
          <w:szCs w:val="24"/>
          <w:lang w:eastAsia="ru-RU"/>
        </w:rPr>
      </w:pPr>
      <w:proofErr w:type="gramStart"/>
      <w:r w:rsidRPr="00170B76">
        <w:rPr>
          <w:rFonts w:ascii="Times New Roman" w:eastAsia="Times New Roman" w:hAnsi="Times New Roman" w:cs="Times New Roman"/>
          <w:b/>
          <w:color w:val="0D0D0D" w:themeColor="text1" w:themeTint="F2"/>
          <w:sz w:val="24"/>
          <w:szCs w:val="24"/>
          <w:lang w:eastAsia="ru-RU"/>
        </w:rPr>
        <w:t xml:space="preserve">Достижения обучающихся в олимпиадах (региональных и всероссийских). </w:t>
      </w:r>
      <w:proofErr w:type="gramEnd"/>
    </w:p>
    <w:p w:rsidR="00170B76" w:rsidRPr="00170B76" w:rsidRDefault="00170B76" w:rsidP="00170B76">
      <w:pPr>
        <w:spacing w:after="0"/>
        <w:rPr>
          <w:rFonts w:ascii="Times New Roman" w:eastAsia="Times New Roman" w:hAnsi="Times New Roman" w:cs="Times New Roman"/>
          <w:color w:val="0D0D0D" w:themeColor="text1" w:themeTint="F2"/>
          <w:sz w:val="24"/>
          <w:szCs w:val="24"/>
          <w:lang w:eastAsia="ru-RU"/>
        </w:rPr>
      </w:pPr>
      <w:r w:rsidRPr="00170B76">
        <w:rPr>
          <w:rFonts w:ascii="Times New Roman" w:eastAsia="Times New Roman" w:hAnsi="Times New Roman" w:cs="Times New Roman"/>
          <w:color w:val="0D0D0D" w:themeColor="text1" w:themeTint="F2"/>
          <w:sz w:val="24"/>
          <w:szCs w:val="24"/>
          <w:lang w:eastAsia="ru-RU"/>
        </w:rPr>
        <w:t xml:space="preserve">С  целью  выявления  способных  обучающихся,  их  поддержки  и  приобщения  </w:t>
      </w:r>
      <w:proofErr w:type="gramStart"/>
      <w:r w:rsidRPr="00170B76">
        <w:rPr>
          <w:rFonts w:ascii="Times New Roman" w:eastAsia="Times New Roman" w:hAnsi="Times New Roman" w:cs="Times New Roman"/>
          <w:color w:val="0D0D0D" w:themeColor="text1" w:themeTint="F2"/>
          <w:sz w:val="24"/>
          <w:szCs w:val="24"/>
          <w:lang w:eastAsia="ru-RU"/>
        </w:rPr>
        <w:t>к</w:t>
      </w:r>
      <w:proofErr w:type="gramEnd"/>
      <w:r w:rsidRPr="00170B76">
        <w:rPr>
          <w:rFonts w:ascii="Times New Roman" w:eastAsia="Times New Roman" w:hAnsi="Times New Roman" w:cs="Times New Roman"/>
          <w:color w:val="0D0D0D" w:themeColor="text1" w:themeTint="F2"/>
          <w:sz w:val="24"/>
          <w:szCs w:val="24"/>
          <w:lang w:eastAsia="ru-RU"/>
        </w:rPr>
        <w:t xml:space="preserve">  научной </w:t>
      </w:r>
    </w:p>
    <w:p w:rsidR="00170B76" w:rsidRPr="00170B76" w:rsidRDefault="00170B76" w:rsidP="00170B76">
      <w:pPr>
        <w:spacing w:after="0"/>
        <w:rPr>
          <w:rFonts w:ascii="Times New Roman" w:eastAsia="Times New Roman" w:hAnsi="Times New Roman" w:cs="Times New Roman"/>
          <w:color w:val="0D0D0D" w:themeColor="text1" w:themeTint="F2"/>
          <w:sz w:val="24"/>
          <w:szCs w:val="24"/>
          <w:lang w:eastAsia="ru-RU"/>
        </w:rPr>
      </w:pPr>
      <w:r w:rsidRPr="00170B76">
        <w:rPr>
          <w:rFonts w:ascii="Times New Roman" w:eastAsia="Times New Roman" w:hAnsi="Times New Roman" w:cs="Times New Roman"/>
          <w:color w:val="0D0D0D" w:themeColor="text1" w:themeTint="F2"/>
          <w:sz w:val="24"/>
          <w:szCs w:val="24"/>
          <w:lang w:eastAsia="ru-RU"/>
        </w:rPr>
        <w:t xml:space="preserve">работе, а также стимулирования их самостоятельной работы по изучению отдельных предметов </w:t>
      </w:r>
    </w:p>
    <w:p w:rsidR="00170B76" w:rsidRPr="00170B76" w:rsidRDefault="00170B76" w:rsidP="00170B76">
      <w:pPr>
        <w:spacing w:after="0"/>
        <w:rPr>
          <w:rFonts w:ascii="Times New Roman" w:eastAsia="Times New Roman" w:hAnsi="Times New Roman" w:cs="Times New Roman"/>
          <w:color w:val="0D0D0D" w:themeColor="text1" w:themeTint="F2"/>
          <w:sz w:val="24"/>
          <w:szCs w:val="24"/>
          <w:lang w:eastAsia="ru-RU"/>
        </w:rPr>
      </w:pPr>
      <w:r w:rsidRPr="00170B76">
        <w:rPr>
          <w:rFonts w:ascii="Times New Roman" w:eastAsia="Times New Roman" w:hAnsi="Times New Roman" w:cs="Times New Roman"/>
          <w:color w:val="0D0D0D" w:themeColor="text1" w:themeTint="F2"/>
          <w:sz w:val="24"/>
          <w:szCs w:val="24"/>
          <w:lang w:eastAsia="ru-RU"/>
        </w:rPr>
        <w:t xml:space="preserve">была проведена Всероссийская олимпиада школьников. </w:t>
      </w:r>
    </w:p>
    <w:p w:rsidR="00170B76" w:rsidRPr="00170B76" w:rsidRDefault="00170B76" w:rsidP="00170B76">
      <w:pPr>
        <w:spacing w:after="0"/>
        <w:rPr>
          <w:rFonts w:ascii="Times New Roman" w:eastAsia="Times New Roman" w:hAnsi="Times New Roman" w:cs="Times New Roman"/>
          <w:color w:val="0D0D0D" w:themeColor="text1" w:themeTint="F2"/>
          <w:sz w:val="24"/>
          <w:szCs w:val="24"/>
          <w:lang w:eastAsia="ru-RU"/>
        </w:rPr>
      </w:pPr>
      <w:r w:rsidRPr="00170B76">
        <w:rPr>
          <w:rFonts w:ascii="Times New Roman" w:eastAsia="Times New Roman" w:hAnsi="Times New Roman" w:cs="Times New Roman"/>
          <w:color w:val="0D0D0D" w:themeColor="text1" w:themeTint="F2"/>
          <w:sz w:val="24"/>
          <w:szCs w:val="24"/>
          <w:lang w:eastAsia="ru-RU"/>
        </w:rPr>
        <w:t xml:space="preserve">Проведение школьного этапа Всероссийской олимпиады школьников проходило строго </w:t>
      </w:r>
      <w:proofErr w:type="gramStart"/>
      <w:r w:rsidRPr="00170B76">
        <w:rPr>
          <w:rFonts w:ascii="Times New Roman" w:eastAsia="Times New Roman" w:hAnsi="Times New Roman" w:cs="Times New Roman"/>
          <w:color w:val="0D0D0D" w:themeColor="text1" w:themeTint="F2"/>
          <w:sz w:val="24"/>
          <w:szCs w:val="24"/>
          <w:lang w:eastAsia="ru-RU"/>
        </w:rPr>
        <w:t>по</w:t>
      </w:r>
      <w:proofErr w:type="gramEnd"/>
      <w:r w:rsidRPr="00170B76">
        <w:rPr>
          <w:rFonts w:ascii="Times New Roman" w:eastAsia="Times New Roman" w:hAnsi="Times New Roman" w:cs="Times New Roman"/>
          <w:color w:val="0D0D0D" w:themeColor="text1" w:themeTint="F2"/>
          <w:sz w:val="24"/>
          <w:szCs w:val="24"/>
          <w:lang w:eastAsia="ru-RU"/>
        </w:rPr>
        <w:t xml:space="preserve"> </w:t>
      </w:r>
    </w:p>
    <w:p w:rsidR="00170B76" w:rsidRPr="00170B76" w:rsidRDefault="00170B76" w:rsidP="00170B76">
      <w:pPr>
        <w:spacing w:after="0"/>
        <w:rPr>
          <w:rFonts w:ascii="Times New Roman" w:eastAsia="Times New Roman" w:hAnsi="Times New Roman" w:cs="Times New Roman"/>
          <w:color w:val="0D0D0D" w:themeColor="text1" w:themeTint="F2"/>
          <w:sz w:val="24"/>
          <w:szCs w:val="24"/>
          <w:lang w:eastAsia="ru-RU"/>
        </w:rPr>
      </w:pPr>
      <w:r w:rsidRPr="00170B76">
        <w:rPr>
          <w:rFonts w:ascii="Times New Roman" w:eastAsia="Times New Roman" w:hAnsi="Times New Roman" w:cs="Times New Roman"/>
          <w:color w:val="0D0D0D" w:themeColor="text1" w:themeTint="F2"/>
          <w:sz w:val="24"/>
          <w:szCs w:val="24"/>
          <w:lang w:eastAsia="ru-RU"/>
        </w:rPr>
        <w:lastRenderedPageBreak/>
        <w:t xml:space="preserve">графику  с  соблюдением  методических  рекомендаций.  Участие  принимали  </w:t>
      </w:r>
      <w:proofErr w:type="gramStart"/>
      <w:r w:rsidRPr="00170B76">
        <w:rPr>
          <w:rFonts w:ascii="Times New Roman" w:eastAsia="Times New Roman" w:hAnsi="Times New Roman" w:cs="Times New Roman"/>
          <w:color w:val="0D0D0D" w:themeColor="text1" w:themeTint="F2"/>
          <w:sz w:val="24"/>
          <w:szCs w:val="24"/>
          <w:lang w:eastAsia="ru-RU"/>
        </w:rPr>
        <w:t>обучающиеся</w:t>
      </w:r>
      <w:proofErr w:type="gramEnd"/>
      <w:r w:rsidRPr="00170B76">
        <w:rPr>
          <w:rFonts w:ascii="Times New Roman" w:eastAsia="Times New Roman" w:hAnsi="Times New Roman" w:cs="Times New Roman"/>
          <w:color w:val="0D0D0D" w:themeColor="text1" w:themeTint="F2"/>
          <w:sz w:val="24"/>
          <w:szCs w:val="24"/>
          <w:lang w:eastAsia="ru-RU"/>
        </w:rPr>
        <w:t xml:space="preserve">, </w:t>
      </w:r>
    </w:p>
    <w:p w:rsidR="00170B76" w:rsidRPr="00170B76" w:rsidRDefault="00170B76" w:rsidP="00170B76">
      <w:pPr>
        <w:spacing w:after="0"/>
        <w:rPr>
          <w:rFonts w:ascii="Times New Roman" w:eastAsia="Times New Roman" w:hAnsi="Times New Roman" w:cs="Times New Roman"/>
          <w:color w:val="0D0D0D" w:themeColor="text1" w:themeTint="F2"/>
          <w:sz w:val="24"/>
          <w:szCs w:val="24"/>
          <w:lang w:eastAsia="ru-RU"/>
        </w:rPr>
      </w:pPr>
      <w:proofErr w:type="gramStart"/>
      <w:r w:rsidRPr="00170B76">
        <w:rPr>
          <w:rFonts w:ascii="Times New Roman" w:eastAsia="Times New Roman" w:hAnsi="Times New Roman" w:cs="Times New Roman"/>
          <w:color w:val="0D0D0D" w:themeColor="text1" w:themeTint="F2"/>
          <w:sz w:val="24"/>
          <w:szCs w:val="24"/>
          <w:lang w:eastAsia="ru-RU"/>
        </w:rPr>
        <w:t>имеющие</w:t>
      </w:r>
      <w:proofErr w:type="gramEnd"/>
      <w:r w:rsidRPr="00170B76">
        <w:rPr>
          <w:rFonts w:ascii="Times New Roman" w:eastAsia="Times New Roman" w:hAnsi="Times New Roman" w:cs="Times New Roman"/>
          <w:color w:val="0D0D0D" w:themeColor="text1" w:themeTint="F2"/>
          <w:sz w:val="24"/>
          <w:szCs w:val="24"/>
          <w:lang w:eastAsia="ru-RU"/>
        </w:rPr>
        <w:t xml:space="preserve">  согласие  родителей  и  согласие  об  использовании  персональных  данных.  Отчетная </w:t>
      </w:r>
    </w:p>
    <w:p w:rsidR="00170B76" w:rsidRPr="00170B76" w:rsidRDefault="00170B76" w:rsidP="00170B76">
      <w:pPr>
        <w:spacing w:after="0"/>
        <w:rPr>
          <w:rFonts w:ascii="Times New Roman" w:eastAsia="Times New Roman" w:hAnsi="Times New Roman" w:cs="Times New Roman"/>
          <w:color w:val="0D0D0D" w:themeColor="text1" w:themeTint="F2"/>
          <w:sz w:val="24"/>
          <w:szCs w:val="24"/>
          <w:lang w:eastAsia="ru-RU"/>
        </w:rPr>
      </w:pPr>
      <w:r w:rsidRPr="00170B76">
        <w:rPr>
          <w:rFonts w:ascii="Times New Roman" w:eastAsia="Times New Roman" w:hAnsi="Times New Roman" w:cs="Times New Roman"/>
          <w:color w:val="0D0D0D" w:themeColor="text1" w:themeTint="F2"/>
          <w:sz w:val="24"/>
          <w:szCs w:val="24"/>
          <w:lang w:eastAsia="ru-RU"/>
        </w:rPr>
        <w:t>документация сдана в ИМЦ в срок.</w:t>
      </w:r>
    </w:p>
    <w:p w:rsidR="00F55735" w:rsidRPr="00571826" w:rsidRDefault="00B07CFA" w:rsidP="00571826">
      <w:pPr>
        <w:spacing w:after="0" w:line="240" w:lineRule="auto"/>
        <w:jc w:val="both"/>
        <w:rPr>
          <w:rFonts w:ascii="Times New Roman" w:eastAsia="Times New Roman" w:hAnsi="Times New Roman" w:cs="Times New Roman"/>
          <w:b/>
          <w:bCs/>
          <w:sz w:val="24"/>
          <w:szCs w:val="24"/>
          <w:lang w:eastAsia="ru-RU"/>
        </w:rPr>
      </w:pPr>
      <w:r w:rsidRPr="007D4948">
        <w:rPr>
          <w:rFonts w:ascii="Times New Roman" w:eastAsia="Times New Roman" w:hAnsi="Times New Roman" w:cs="Times New Roman"/>
          <w:sz w:val="24"/>
          <w:szCs w:val="24"/>
          <w:lang w:eastAsia="ru-RU"/>
        </w:rPr>
        <w:t xml:space="preserve">     </w:t>
      </w:r>
      <w:r w:rsidR="00571826">
        <w:rPr>
          <w:rFonts w:ascii="Times New Roman" w:eastAsia="Times New Roman" w:hAnsi="Times New Roman" w:cs="Times New Roman"/>
          <w:sz w:val="24"/>
          <w:szCs w:val="24"/>
          <w:lang w:eastAsia="ru-RU"/>
        </w:rPr>
        <w:t xml:space="preserve">  </w:t>
      </w:r>
      <w:r w:rsidR="00F55735" w:rsidRPr="00F55735">
        <w:rPr>
          <w:rFonts w:ascii="Times New Roman" w:eastAsia="Times New Roman" w:hAnsi="Times New Roman" w:cs="Times New Roman"/>
          <w:b/>
          <w:bCs/>
          <w:sz w:val="24"/>
          <w:szCs w:val="24"/>
          <w:lang w:eastAsia="zh-CN"/>
        </w:rPr>
        <w:t xml:space="preserve">Система деятельности </w:t>
      </w:r>
      <w:r w:rsidR="00F55735" w:rsidRPr="00F55735">
        <w:rPr>
          <w:rFonts w:ascii="Times New Roman" w:eastAsia="Times New Roman" w:hAnsi="Times New Roman" w:cs="Times New Roman"/>
          <w:sz w:val="24"/>
          <w:szCs w:val="24"/>
          <w:lang w:eastAsia="zh-CN"/>
        </w:rPr>
        <w:t>по организации работы с одаренными и талантливыми детьми в МКОУ «</w:t>
      </w:r>
      <w:proofErr w:type="spellStart"/>
      <w:r w:rsidR="00F55735" w:rsidRPr="00F55735">
        <w:rPr>
          <w:rFonts w:ascii="Times New Roman" w:eastAsia="Times New Roman" w:hAnsi="Times New Roman" w:cs="Times New Roman"/>
          <w:sz w:val="24"/>
          <w:szCs w:val="24"/>
          <w:lang w:eastAsia="zh-CN"/>
        </w:rPr>
        <w:t>Хуцеевская</w:t>
      </w:r>
      <w:proofErr w:type="spellEnd"/>
      <w:r w:rsidR="00F55735" w:rsidRPr="00F55735">
        <w:rPr>
          <w:rFonts w:ascii="Times New Roman" w:eastAsia="Times New Roman" w:hAnsi="Times New Roman" w:cs="Times New Roman"/>
          <w:sz w:val="24"/>
          <w:szCs w:val="24"/>
          <w:lang w:eastAsia="zh-CN"/>
        </w:rPr>
        <w:t xml:space="preserve"> СОШ» имеет следующее задачи.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bCs/>
          <w:i/>
          <w:iCs/>
          <w:sz w:val="24"/>
          <w:szCs w:val="24"/>
          <w:lang w:eastAsia="zh-CN"/>
        </w:rPr>
        <w:t xml:space="preserve">            Выявление   одаренных и талантливых детей</w:t>
      </w:r>
      <w:r w:rsidRPr="00F55735">
        <w:rPr>
          <w:rFonts w:ascii="Times New Roman" w:eastAsia="Times New Roman" w:hAnsi="Times New Roman" w:cs="Times New Roman"/>
          <w:b/>
          <w:iCs/>
          <w:sz w:val="24"/>
          <w:szCs w:val="24"/>
          <w:lang w:eastAsia="zh-CN"/>
        </w:rPr>
        <w:t>:</w:t>
      </w:r>
    </w:p>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анализ успехов и достижений ученика;</w:t>
      </w:r>
    </w:p>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-создание банка данных по талантливым и одаренным детям;</w:t>
      </w:r>
      <w:proofErr w:type="gramStart"/>
      <w:r w:rsidRPr="00F55735">
        <w:rPr>
          <w:rFonts w:ascii="Times New Roman" w:eastAsia="Times New Roman" w:hAnsi="Times New Roman" w:cs="Times New Roman"/>
          <w:sz w:val="24"/>
          <w:szCs w:val="24"/>
          <w:lang w:eastAsia="zh-CN"/>
        </w:rPr>
        <w:br/>
        <w:t>-</w:t>
      </w:r>
      <w:proofErr w:type="gramEnd"/>
      <w:r w:rsidRPr="00F55735">
        <w:rPr>
          <w:rFonts w:ascii="Times New Roman" w:eastAsia="Times New Roman" w:hAnsi="Times New Roman" w:cs="Times New Roman"/>
          <w:sz w:val="24"/>
          <w:szCs w:val="24"/>
          <w:lang w:eastAsia="zh-CN"/>
        </w:rPr>
        <w:t>диагностика потенциальных возможностей детей;</w:t>
      </w:r>
      <w:r w:rsidRPr="00F55735">
        <w:rPr>
          <w:rFonts w:ascii="Times New Roman" w:eastAsia="Times New Roman" w:hAnsi="Times New Roman" w:cs="Times New Roman"/>
          <w:sz w:val="24"/>
          <w:szCs w:val="24"/>
          <w:lang w:eastAsia="zh-CN"/>
        </w:rPr>
        <w:br/>
      </w:r>
      <w:r w:rsidRPr="00F55735">
        <w:rPr>
          <w:rFonts w:ascii="Times New Roman" w:eastAsia="Times New Roman" w:hAnsi="Times New Roman" w:cs="Times New Roman"/>
          <w:bCs/>
          <w:i/>
          <w:iCs/>
          <w:sz w:val="24"/>
          <w:szCs w:val="24"/>
          <w:lang w:eastAsia="zh-CN"/>
        </w:rPr>
        <w:t xml:space="preserve">          Помощь одаренным учащимся в самореализации их интеллектуальной и творческой направленности</w:t>
      </w:r>
      <w:r w:rsidRPr="00F55735">
        <w:rPr>
          <w:rFonts w:ascii="Times New Roman" w:eastAsia="Times New Roman" w:hAnsi="Times New Roman" w:cs="Times New Roman"/>
          <w:iCs/>
          <w:sz w:val="24"/>
          <w:szCs w:val="24"/>
          <w:lang w:eastAsia="zh-CN"/>
        </w:rPr>
        <w:t>:</w:t>
      </w:r>
    </w:p>
    <w:p w:rsidR="00F55735" w:rsidRPr="00F55735" w:rsidRDefault="00F55735" w:rsidP="00F55735">
      <w:pPr>
        <w:suppressAutoHyphens/>
        <w:spacing w:after="0" w:line="240" w:lineRule="auto"/>
        <w:ind w:firstLine="284"/>
        <w:rPr>
          <w:rFonts w:ascii="Times New Roman" w:eastAsia="Times New Roman" w:hAnsi="Times New Roman" w:cs="Times New Roman"/>
          <w:b/>
          <w:bCs/>
          <w:i/>
          <w:iCs/>
          <w:sz w:val="24"/>
          <w:szCs w:val="24"/>
          <w:lang w:eastAsia="zh-CN"/>
        </w:rPr>
      </w:pPr>
      <w:r w:rsidRPr="00F55735">
        <w:rPr>
          <w:rFonts w:ascii="Times New Roman" w:eastAsia="Times New Roman" w:hAnsi="Times New Roman" w:cs="Times New Roman"/>
          <w:sz w:val="24"/>
          <w:szCs w:val="24"/>
          <w:lang w:eastAsia="zh-CN"/>
        </w:rPr>
        <w:t>- создание для ученика ситуации успеха и уверенности через обучение и воспитание;</w:t>
      </w:r>
      <w:proofErr w:type="gramStart"/>
      <w:r w:rsidRPr="00F55735">
        <w:rPr>
          <w:rFonts w:ascii="Times New Roman" w:eastAsia="Times New Roman" w:hAnsi="Times New Roman" w:cs="Times New Roman"/>
          <w:sz w:val="24"/>
          <w:szCs w:val="24"/>
          <w:lang w:eastAsia="zh-CN"/>
        </w:rPr>
        <w:br/>
        <w:t>-</w:t>
      </w:r>
      <w:proofErr w:type="gramEnd"/>
      <w:r w:rsidRPr="00F55735">
        <w:rPr>
          <w:rFonts w:ascii="Times New Roman" w:eastAsia="Times New Roman" w:hAnsi="Times New Roman" w:cs="Times New Roman"/>
          <w:sz w:val="24"/>
          <w:szCs w:val="24"/>
          <w:lang w:eastAsia="zh-CN"/>
        </w:rPr>
        <w:t>развитие  дополнительного образования;</w:t>
      </w:r>
      <w:r w:rsidRPr="00F55735">
        <w:rPr>
          <w:rFonts w:ascii="Times New Roman" w:eastAsia="Times New Roman" w:hAnsi="Times New Roman" w:cs="Times New Roman"/>
          <w:sz w:val="24"/>
          <w:szCs w:val="24"/>
          <w:lang w:eastAsia="zh-CN"/>
        </w:rPr>
        <w:br/>
        <w:t>- организация и участие в интеллектуальных играх, творческих конкурсах, предметных  олимпиадах.</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bCs/>
          <w:i/>
          <w:iCs/>
          <w:sz w:val="24"/>
          <w:szCs w:val="24"/>
          <w:lang w:eastAsia="zh-CN"/>
        </w:rPr>
        <w:t xml:space="preserve">         Развитие познавательной деятельности одаренных школьников:</w:t>
      </w:r>
      <w:r w:rsidRPr="00F55735">
        <w:rPr>
          <w:rFonts w:ascii="Times New Roman" w:eastAsia="Times New Roman" w:hAnsi="Times New Roman" w:cs="Times New Roman"/>
          <w:b/>
          <w:iCs/>
          <w:sz w:val="24"/>
          <w:szCs w:val="24"/>
          <w:lang w:eastAsia="zh-CN"/>
        </w:rPr>
        <w:t xml:space="preserve"> </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b/>
          <w:bCs/>
          <w:i/>
          <w:iCs/>
          <w:sz w:val="24"/>
          <w:szCs w:val="24"/>
          <w:lang w:eastAsia="zh-CN"/>
        </w:rPr>
      </w:pPr>
      <w:r w:rsidRPr="00F55735">
        <w:rPr>
          <w:rFonts w:ascii="Times New Roman" w:eastAsia="Times New Roman" w:hAnsi="Times New Roman" w:cs="Times New Roman"/>
          <w:sz w:val="24"/>
          <w:szCs w:val="24"/>
          <w:lang w:eastAsia="zh-CN"/>
        </w:rPr>
        <w:t>- тематический контроль знаний в рамках учебной деятельности;</w:t>
      </w:r>
      <w:r w:rsidRPr="00F55735">
        <w:rPr>
          <w:rFonts w:ascii="Times New Roman" w:eastAsia="Times New Roman" w:hAnsi="Times New Roman" w:cs="Times New Roman"/>
          <w:sz w:val="24"/>
          <w:szCs w:val="24"/>
          <w:lang w:eastAsia="zh-CN"/>
        </w:rPr>
        <w:br/>
        <w:t>- участие одаренных и талантливых детей в конкурсах  разного уровня.</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bCs/>
          <w:i/>
          <w:iCs/>
          <w:sz w:val="24"/>
          <w:szCs w:val="24"/>
          <w:lang w:eastAsia="zh-CN"/>
        </w:rPr>
        <w:t xml:space="preserve">        Работа с родителями одаренных детей</w:t>
      </w:r>
      <w:r w:rsidRPr="00F55735">
        <w:rPr>
          <w:rFonts w:ascii="Times New Roman" w:eastAsia="Times New Roman" w:hAnsi="Times New Roman" w:cs="Times New Roman"/>
          <w:b/>
          <w:iCs/>
          <w:sz w:val="24"/>
          <w:szCs w:val="24"/>
          <w:lang w:eastAsia="zh-CN"/>
        </w:rPr>
        <w:t>:</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совместная практическая деятельность одаренного ребенка и родителей.</w:t>
      </w:r>
      <w:r w:rsidRPr="00F55735">
        <w:rPr>
          <w:rFonts w:ascii="Times New Roman" w:eastAsia="Times New Roman" w:hAnsi="Times New Roman" w:cs="Times New Roman"/>
          <w:sz w:val="24"/>
          <w:szCs w:val="24"/>
          <w:lang w:eastAsia="zh-CN"/>
        </w:rPr>
        <w:br/>
      </w:r>
      <w:r w:rsidRPr="00F55735">
        <w:rPr>
          <w:rFonts w:ascii="Times New Roman" w:eastAsia="Times New Roman" w:hAnsi="Times New Roman" w:cs="Times New Roman"/>
          <w:b/>
          <w:bCs/>
          <w:i/>
          <w:iCs/>
          <w:sz w:val="24"/>
          <w:szCs w:val="24"/>
          <w:lang w:eastAsia="zh-CN"/>
        </w:rPr>
        <w:t xml:space="preserve">          Работа с педагогами: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повышение профессионального мастерства через  аттестацию;</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семинары по вопросу работы с одаренными детьми;</w:t>
      </w:r>
      <w:r w:rsidRPr="00F55735">
        <w:rPr>
          <w:rFonts w:ascii="Times New Roman" w:eastAsia="Times New Roman" w:hAnsi="Times New Roman" w:cs="Times New Roman"/>
          <w:sz w:val="24"/>
          <w:szCs w:val="24"/>
          <w:lang w:eastAsia="zh-CN"/>
        </w:rPr>
        <w:br/>
        <w:t>- стимулирование работы с одарёнными детьми.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В школе разработана программа «Одарённые дети»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Основной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возможностей каждого обучающегося. В связи с этим определён круг задач, которые решает педагогический коллектив школы:</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выявление одаренных детей;</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разработка методических рекомендаций по работе с одаренными детьми;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проведение тематических педсоветов, психолого-педагогических семинаров по проблемам работы с одаренными детьми;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подготовка учащихся к олимпиадам, конкурсам, викторинам;</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создание банка данных с содержательными характеристиками одаренных и способных детей;</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В МКОУ « </w:t>
      </w:r>
      <w:proofErr w:type="spellStart"/>
      <w:r w:rsidRPr="00F55735">
        <w:rPr>
          <w:rFonts w:ascii="Times New Roman" w:eastAsia="Times New Roman" w:hAnsi="Times New Roman" w:cs="Times New Roman"/>
          <w:sz w:val="24"/>
          <w:szCs w:val="24"/>
          <w:lang w:eastAsia="zh-CN"/>
        </w:rPr>
        <w:t>Хуцеевская</w:t>
      </w:r>
      <w:proofErr w:type="spellEnd"/>
      <w:r w:rsidRPr="00F55735">
        <w:rPr>
          <w:rFonts w:ascii="Times New Roman" w:eastAsia="Times New Roman" w:hAnsi="Times New Roman" w:cs="Times New Roman"/>
          <w:sz w:val="24"/>
          <w:szCs w:val="24"/>
          <w:lang w:eastAsia="zh-CN"/>
        </w:rPr>
        <w:t xml:space="preserve"> СОШ» можно выделить следующий вид одаренности:</w:t>
      </w:r>
    </w:p>
    <w:p w:rsid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sz w:val="24"/>
          <w:szCs w:val="24"/>
          <w:lang w:eastAsia="zh-CN"/>
        </w:rPr>
        <w:t>Художественно - эстетическое  направление</w:t>
      </w:r>
      <w:r w:rsidRPr="00F55735">
        <w:rPr>
          <w:rFonts w:ascii="Times New Roman" w:eastAsia="Times New Roman" w:hAnsi="Times New Roman" w:cs="Times New Roman"/>
          <w:sz w:val="24"/>
          <w:szCs w:val="24"/>
          <w:lang w:eastAsia="zh-CN"/>
        </w:rPr>
        <w:t>.</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p>
    <w:tbl>
      <w:tblPr>
        <w:tblW w:w="0" w:type="auto"/>
        <w:tblInd w:w="-10" w:type="dxa"/>
        <w:tblLayout w:type="fixed"/>
        <w:tblLook w:val="0000" w:firstRow="0" w:lastRow="0" w:firstColumn="0" w:lastColumn="0" w:noHBand="0" w:noVBand="0"/>
      </w:tblPr>
      <w:tblGrid>
        <w:gridCol w:w="959"/>
        <w:gridCol w:w="3788"/>
        <w:gridCol w:w="2374"/>
        <w:gridCol w:w="3345"/>
      </w:tblGrid>
      <w:tr w:rsidR="00F55735" w:rsidRPr="00F55735" w:rsidTr="00327965">
        <w:tc>
          <w:tcPr>
            <w:tcW w:w="959"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w:t>
            </w:r>
          </w:p>
        </w:tc>
        <w:tc>
          <w:tcPr>
            <w:tcW w:w="3788"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suppressAutoHyphens/>
              <w:spacing w:before="280" w:after="0" w:line="240" w:lineRule="auto"/>
              <w:ind w:firstLine="284"/>
              <w:jc w:val="both"/>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Ф.И.О.</w:t>
            </w:r>
          </w:p>
        </w:tc>
        <w:tc>
          <w:tcPr>
            <w:tcW w:w="2374"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suppressAutoHyphens/>
              <w:spacing w:before="280" w:after="0" w:line="240" w:lineRule="auto"/>
              <w:ind w:firstLine="284"/>
              <w:jc w:val="both"/>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Направление</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F55735" w:rsidRPr="00F55735" w:rsidRDefault="00F55735" w:rsidP="00F55735">
            <w:pPr>
              <w:suppressAutoHyphens/>
              <w:spacing w:before="280" w:after="0" w:line="240" w:lineRule="auto"/>
              <w:ind w:firstLine="284"/>
              <w:jc w:val="both"/>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Ответственные</w:t>
            </w:r>
          </w:p>
        </w:tc>
      </w:tr>
      <w:tr w:rsidR="00F55735" w:rsidRPr="00F55735" w:rsidTr="00327965">
        <w:tc>
          <w:tcPr>
            <w:tcW w:w="959"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3788"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Хайбулаева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Аминат</w:t>
            </w:r>
            <w:proofErr w:type="spellEnd"/>
            <w:r w:rsidRPr="00F55735">
              <w:rPr>
                <w:rFonts w:ascii="Times New Roman" w:eastAsia="Times New Roman" w:hAnsi="Times New Roman" w:cs="Times New Roman"/>
                <w:sz w:val="24"/>
                <w:szCs w:val="24"/>
                <w:lang w:eastAsia="zh-CN"/>
              </w:rPr>
              <w:t xml:space="preserve"> Рашидовна</w:t>
            </w:r>
          </w:p>
        </w:tc>
        <w:tc>
          <w:tcPr>
            <w:tcW w:w="2374"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Художественно - эстетическое</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Магомедова </w:t>
            </w:r>
            <w:proofErr w:type="spellStart"/>
            <w:r w:rsidRPr="00F55735">
              <w:rPr>
                <w:rFonts w:ascii="Times New Roman" w:eastAsia="Times New Roman" w:hAnsi="Times New Roman" w:cs="Times New Roman"/>
                <w:sz w:val="24"/>
                <w:szCs w:val="24"/>
                <w:lang w:eastAsia="zh-CN"/>
              </w:rPr>
              <w:t>Патимат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Магомедхановна</w:t>
            </w:r>
            <w:proofErr w:type="spellEnd"/>
          </w:p>
        </w:tc>
      </w:tr>
      <w:tr w:rsidR="00F55735" w:rsidRPr="00F55735" w:rsidTr="00327965">
        <w:trPr>
          <w:trHeight w:val="568"/>
        </w:trPr>
        <w:tc>
          <w:tcPr>
            <w:tcW w:w="959" w:type="dxa"/>
            <w:tcBorders>
              <w:top w:val="single" w:sz="4" w:space="0" w:color="000000"/>
              <w:left w:val="single" w:sz="4" w:space="0" w:color="000000"/>
              <w:bottom w:val="single" w:sz="4" w:space="0" w:color="auto"/>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788" w:type="dxa"/>
            <w:tcBorders>
              <w:top w:val="single" w:sz="4" w:space="0" w:color="000000"/>
              <w:left w:val="single" w:sz="4" w:space="0" w:color="000000"/>
              <w:bottom w:val="single" w:sz="4" w:space="0" w:color="auto"/>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Шавруханов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Лукман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Арсенович</w:t>
            </w:r>
            <w:proofErr w:type="spellEnd"/>
          </w:p>
        </w:tc>
        <w:tc>
          <w:tcPr>
            <w:tcW w:w="2374" w:type="dxa"/>
            <w:tcBorders>
              <w:top w:val="single" w:sz="4" w:space="0" w:color="000000"/>
              <w:left w:val="single" w:sz="4" w:space="0" w:color="000000"/>
              <w:bottom w:val="single" w:sz="4" w:space="0" w:color="auto"/>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Художественно - эстетическое  </w:t>
            </w:r>
          </w:p>
        </w:tc>
        <w:tc>
          <w:tcPr>
            <w:tcW w:w="3345" w:type="dxa"/>
            <w:tcBorders>
              <w:top w:val="single" w:sz="4" w:space="0" w:color="000000"/>
              <w:left w:val="single" w:sz="4" w:space="0" w:color="000000"/>
              <w:bottom w:val="single" w:sz="4" w:space="0" w:color="auto"/>
              <w:right w:val="single" w:sz="4" w:space="0" w:color="000000"/>
            </w:tcBorders>
            <w:shd w:val="clear" w:color="auto" w:fill="auto"/>
          </w:tcPr>
          <w:p w:rsidR="00F55735" w:rsidRPr="00F55735" w:rsidRDefault="00F55735" w:rsidP="00F55735">
            <w:pPr>
              <w:suppressAutoHyphens/>
              <w:spacing w:after="280" w:line="240" w:lineRule="auto"/>
              <w:ind w:firstLine="284"/>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Курамагомедова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Пазилят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Устархановна</w:t>
            </w:r>
            <w:proofErr w:type="spellEnd"/>
          </w:p>
        </w:tc>
      </w:tr>
    </w:tbl>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 Еще одним направлением в работе с одаренными детьми является организация психолого-педагогического сопровождения одаренных детей. Педагог-психолог школы Мазурова Л.В. каждый год проводит диагностику одаренных детей, занятия по психологической подготовке этих учащихся.</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    Ежегодно учащиеся нашей школы принимают участие в различных олимпиадах и конкурсах.</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Работа с одаренными детьми в нашей школе ведется и в плане развития организационных, учебно-познавательных направлениях:</w:t>
      </w:r>
    </w:p>
    <w:p w:rsidR="00F55735" w:rsidRPr="00F55735" w:rsidRDefault="00F55735" w:rsidP="003E16D6">
      <w:pPr>
        <w:numPr>
          <w:ilvl w:val="0"/>
          <w:numId w:val="11"/>
        </w:numPr>
        <w:suppressAutoHyphens/>
        <w:spacing w:after="0" w:line="240" w:lineRule="auto"/>
        <w:ind w:left="0"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Индивидуальная  работа  с учащимися. </w:t>
      </w:r>
    </w:p>
    <w:p w:rsidR="00F55735" w:rsidRPr="00F55735" w:rsidRDefault="00F55735" w:rsidP="003E16D6">
      <w:pPr>
        <w:numPr>
          <w:ilvl w:val="0"/>
          <w:numId w:val="11"/>
        </w:numPr>
        <w:suppressAutoHyphens/>
        <w:spacing w:after="0" w:line="240" w:lineRule="auto"/>
        <w:ind w:left="0"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Участие в предметных и внеклассных  конкурсах различного уровня.</w:t>
      </w:r>
    </w:p>
    <w:p w:rsidR="00F55735" w:rsidRPr="00F55735" w:rsidRDefault="00F55735" w:rsidP="003E16D6">
      <w:pPr>
        <w:numPr>
          <w:ilvl w:val="0"/>
          <w:numId w:val="11"/>
        </w:numPr>
        <w:suppressAutoHyphens/>
        <w:spacing w:after="0" w:line="240" w:lineRule="auto"/>
        <w:ind w:left="0"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Интеллектуальные игры.</w:t>
      </w:r>
    </w:p>
    <w:p w:rsidR="00F55735" w:rsidRPr="00F55735" w:rsidRDefault="00F55735" w:rsidP="003E16D6">
      <w:pPr>
        <w:numPr>
          <w:ilvl w:val="0"/>
          <w:numId w:val="11"/>
        </w:numPr>
        <w:suppressAutoHyphens/>
        <w:spacing w:after="0" w:line="240" w:lineRule="auto"/>
        <w:ind w:left="0"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lastRenderedPageBreak/>
        <w:t xml:space="preserve">Широкое использование компьютерной техники и интернета </w:t>
      </w:r>
    </w:p>
    <w:p w:rsidR="00F55735" w:rsidRPr="00F55735" w:rsidRDefault="00F55735" w:rsidP="003E16D6">
      <w:pPr>
        <w:numPr>
          <w:ilvl w:val="0"/>
          <w:numId w:val="11"/>
        </w:numPr>
        <w:suppressAutoHyphens/>
        <w:spacing w:after="52" w:line="240" w:lineRule="auto"/>
        <w:ind w:left="0"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Чествование призеров и победителей на общешкольной линейке.</w:t>
      </w:r>
    </w:p>
    <w:p w:rsidR="00F55735" w:rsidRPr="00F55735" w:rsidRDefault="00F55735" w:rsidP="003E16D6">
      <w:pPr>
        <w:numPr>
          <w:ilvl w:val="0"/>
          <w:numId w:val="11"/>
        </w:numPr>
        <w:suppressAutoHyphens/>
        <w:spacing w:after="0" w:line="240" w:lineRule="auto"/>
        <w:ind w:left="0" w:firstLine="284"/>
        <w:jc w:val="both"/>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Предметные недели;</w:t>
      </w:r>
    </w:p>
    <w:p w:rsidR="00F55735" w:rsidRPr="00F55735" w:rsidRDefault="00F55735" w:rsidP="003E16D6">
      <w:pPr>
        <w:numPr>
          <w:ilvl w:val="0"/>
          <w:numId w:val="11"/>
        </w:numPr>
        <w:suppressAutoHyphens/>
        <w:spacing w:after="0" w:line="240" w:lineRule="auto"/>
        <w:ind w:left="0" w:firstLine="284"/>
        <w:jc w:val="both"/>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Внеклассные мероприятия по предметам</w:t>
      </w:r>
    </w:p>
    <w:p w:rsidR="00F55735" w:rsidRPr="00F55735" w:rsidRDefault="00F55735" w:rsidP="00F55735">
      <w:pPr>
        <w:suppressAutoHyphens/>
        <w:spacing w:after="0" w:line="240" w:lineRule="auto"/>
        <w:ind w:firstLine="284"/>
        <w:jc w:val="center"/>
        <w:rPr>
          <w:rFonts w:ascii="Times New Roman" w:eastAsia="AR PL SungtiL GB" w:hAnsi="Times New Roman" w:cs="Times New Roman"/>
          <w:b/>
          <w:sz w:val="24"/>
          <w:szCs w:val="24"/>
          <w:u w:val="single"/>
          <w:lang w:eastAsia="zh-CN"/>
        </w:rPr>
      </w:pPr>
    </w:p>
    <w:p w:rsidR="00F55735" w:rsidRPr="00EE5FA5" w:rsidRDefault="00F55735" w:rsidP="00EE5FA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noProof/>
          <w:sz w:val="24"/>
          <w:szCs w:val="24"/>
          <w:lang w:eastAsia="ru-RU"/>
        </w:rPr>
        <w:drawing>
          <wp:inline distT="0" distB="0" distL="0" distR="0">
            <wp:extent cx="6810375" cy="4810125"/>
            <wp:effectExtent l="0" t="0" r="9525" b="9525"/>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0375" cy="4810125"/>
                    </a:xfrm>
                    <a:prstGeom prst="rect">
                      <a:avLst/>
                    </a:prstGeom>
                    <a:noFill/>
                    <a:ln>
                      <a:noFill/>
                    </a:ln>
                  </pic:spPr>
                </pic:pic>
              </a:graphicData>
            </a:graphic>
          </wp:inline>
        </w:drawing>
      </w:r>
    </w:p>
    <w:p w:rsidR="00F55735" w:rsidRPr="00F55735" w:rsidRDefault="00F55735" w:rsidP="00F55735">
      <w:pPr>
        <w:suppressAutoHyphens/>
        <w:spacing w:after="0" w:line="240" w:lineRule="auto"/>
        <w:jc w:val="center"/>
        <w:rPr>
          <w:rFonts w:ascii="Times New Roman" w:eastAsia="AR PL SungtiL GB" w:hAnsi="Times New Roman" w:cs="Times New Roman"/>
          <w:b/>
          <w:sz w:val="24"/>
          <w:szCs w:val="24"/>
          <w:u w:val="single"/>
          <w:lang w:eastAsia="zh-CN"/>
        </w:rPr>
      </w:pPr>
      <w:r w:rsidRPr="00F55735">
        <w:rPr>
          <w:rFonts w:ascii="Times New Roman" w:eastAsia="AR PL SungtiL GB" w:hAnsi="Times New Roman" w:cs="Times New Roman"/>
          <w:b/>
          <w:sz w:val="24"/>
          <w:szCs w:val="24"/>
          <w:u w:val="single"/>
          <w:lang w:eastAsia="zh-CN"/>
        </w:rPr>
        <w:t>Список призеров и победителей школьного этапа олимпиады:</w:t>
      </w:r>
    </w:p>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1276"/>
        <w:gridCol w:w="5040"/>
        <w:gridCol w:w="3040"/>
        <w:gridCol w:w="1134"/>
      </w:tblGrid>
      <w:tr w:rsidR="00F55735" w:rsidRPr="00F55735" w:rsidTr="00327965">
        <w:trPr>
          <w:trHeight w:val="376"/>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41"/>
              </w:tabs>
              <w:suppressAutoHyphens/>
              <w:spacing w:after="0" w:line="240" w:lineRule="auto"/>
              <w:ind w:firstLine="284"/>
              <w:rPr>
                <w:rFonts w:ascii="Times New Roman" w:eastAsia="AR PL SungtiL GB" w:hAnsi="Times New Roman" w:cs="Times New Roman"/>
                <w:b/>
                <w:sz w:val="24"/>
                <w:szCs w:val="24"/>
                <w:lang w:eastAsia="zh-CN"/>
              </w:rPr>
            </w:pPr>
            <w:r w:rsidRPr="00F55735">
              <w:rPr>
                <w:rFonts w:ascii="Times New Roman" w:eastAsia="Times New Roman" w:hAnsi="Times New Roman" w:cs="Times New Roman"/>
                <w:b/>
                <w:sz w:val="24"/>
                <w:szCs w:val="24"/>
                <w:lang w:eastAsia="zh-CN"/>
              </w:rPr>
              <w:t>№</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b/>
                <w:sz w:val="24"/>
                <w:szCs w:val="24"/>
                <w:lang w:eastAsia="zh-CN"/>
              </w:rPr>
            </w:pPr>
            <w:r w:rsidRPr="00F55735">
              <w:rPr>
                <w:rFonts w:ascii="Times New Roman" w:eastAsia="AR PL SungtiL GB" w:hAnsi="Times New Roman" w:cs="Times New Roman"/>
                <w:b/>
                <w:sz w:val="24"/>
                <w:szCs w:val="24"/>
                <w:lang w:eastAsia="zh-CN"/>
              </w:rPr>
              <w:t>Ф.И.О.</w:t>
            </w:r>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b/>
                <w:sz w:val="24"/>
                <w:szCs w:val="24"/>
                <w:lang w:eastAsia="zh-CN"/>
              </w:rPr>
            </w:pPr>
            <w:r w:rsidRPr="00F55735">
              <w:rPr>
                <w:rFonts w:ascii="Times New Roman" w:eastAsia="AR PL SungtiL GB" w:hAnsi="Times New Roman" w:cs="Times New Roman"/>
                <w:b/>
                <w:sz w:val="24"/>
                <w:szCs w:val="24"/>
                <w:lang w:eastAsia="zh-CN"/>
              </w:rPr>
              <w:t xml:space="preserve">        Предмет</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b/>
                <w:sz w:val="24"/>
                <w:szCs w:val="24"/>
                <w:lang w:eastAsia="zh-CN"/>
              </w:rPr>
            </w:pPr>
            <w:r w:rsidRPr="00F55735">
              <w:rPr>
                <w:rFonts w:ascii="Times New Roman" w:eastAsia="AR PL SungtiL GB" w:hAnsi="Times New Roman" w:cs="Times New Roman"/>
                <w:b/>
                <w:sz w:val="24"/>
                <w:szCs w:val="24"/>
                <w:lang w:eastAsia="zh-CN"/>
              </w:rPr>
              <w:t>Класс</w:t>
            </w:r>
          </w:p>
        </w:tc>
      </w:tr>
      <w:tr w:rsidR="00F55735" w:rsidRPr="00F55735" w:rsidTr="00327965">
        <w:trPr>
          <w:trHeight w:val="376"/>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Изудинов</w:t>
            </w:r>
            <w:proofErr w:type="spellEnd"/>
            <w:r w:rsidRPr="00F55735">
              <w:rPr>
                <w:rFonts w:ascii="Times New Roman" w:eastAsia="AR PL SungtiL GB" w:hAnsi="Times New Roman" w:cs="Times New Roman"/>
                <w:sz w:val="24"/>
                <w:szCs w:val="24"/>
                <w:lang w:eastAsia="zh-CN"/>
              </w:rPr>
              <w:t xml:space="preserve"> </w:t>
            </w:r>
            <w:proofErr w:type="spellStart"/>
            <w:r w:rsidRPr="00F55735">
              <w:rPr>
                <w:rFonts w:ascii="Times New Roman" w:eastAsia="AR PL SungtiL GB" w:hAnsi="Times New Roman" w:cs="Times New Roman"/>
                <w:sz w:val="24"/>
                <w:szCs w:val="24"/>
                <w:lang w:eastAsia="zh-CN"/>
              </w:rPr>
              <w:t>Самир</w:t>
            </w:r>
            <w:proofErr w:type="spellEnd"/>
            <w:r w:rsidRPr="00F55735">
              <w:rPr>
                <w:rFonts w:ascii="Times New Roman" w:eastAsia="AR PL SungtiL GB" w:hAnsi="Times New Roman" w:cs="Times New Roman"/>
                <w:sz w:val="24"/>
                <w:szCs w:val="24"/>
                <w:lang w:eastAsia="zh-CN"/>
              </w:rPr>
              <w:t xml:space="preserve"> Магомедович</w:t>
            </w:r>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Экология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5</w:t>
            </w:r>
          </w:p>
        </w:tc>
      </w:tr>
      <w:tr w:rsidR="00F55735" w:rsidRPr="00F55735" w:rsidTr="00327965">
        <w:trPr>
          <w:trHeight w:val="376"/>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Менгильбаева</w:t>
            </w:r>
            <w:proofErr w:type="spellEnd"/>
            <w:r w:rsidRPr="00F55735">
              <w:rPr>
                <w:rFonts w:ascii="Times New Roman" w:eastAsia="AR PL SungtiL GB" w:hAnsi="Times New Roman" w:cs="Times New Roman"/>
                <w:sz w:val="24"/>
                <w:szCs w:val="24"/>
                <w:lang w:eastAsia="zh-CN"/>
              </w:rPr>
              <w:t xml:space="preserve"> Элина Романовна</w:t>
            </w:r>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Экология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5</w:t>
            </w:r>
          </w:p>
        </w:tc>
      </w:tr>
      <w:tr w:rsidR="00F55735" w:rsidRPr="00F55735" w:rsidTr="00327965">
        <w:trPr>
          <w:trHeight w:val="376"/>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Магиматова</w:t>
            </w:r>
            <w:proofErr w:type="spellEnd"/>
            <w:r w:rsidRPr="00F55735">
              <w:rPr>
                <w:rFonts w:ascii="Times New Roman" w:eastAsia="AR PL SungtiL GB" w:hAnsi="Times New Roman" w:cs="Times New Roman"/>
                <w:sz w:val="24"/>
                <w:szCs w:val="24"/>
                <w:lang w:eastAsia="zh-CN"/>
              </w:rPr>
              <w:t xml:space="preserve"> </w:t>
            </w:r>
            <w:proofErr w:type="spellStart"/>
            <w:r w:rsidRPr="00F55735">
              <w:rPr>
                <w:rFonts w:ascii="Times New Roman" w:eastAsia="AR PL SungtiL GB" w:hAnsi="Times New Roman" w:cs="Times New Roman"/>
                <w:sz w:val="24"/>
                <w:szCs w:val="24"/>
                <w:lang w:eastAsia="zh-CN"/>
              </w:rPr>
              <w:t>Патимат</w:t>
            </w:r>
            <w:proofErr w:type="spellEnd"/>
            <w:r w:rsidRPr="00F55735">
              <w:rPr>
                <w:rFonts w:ascii="Times New Roman" w:eastAsia="AR PL SungtiL GB" w:hAnsi="Times New Roman" w:cs="Times New Roman"/>
                <w:sz w:val="24"/>
                <w:szCs w:val="24"/>
                <w:lang w:eastAsia="zh-CN"/>
              </w:rPr>
              <w:t xml:space="preserve"> </w:t>
            </w:r>
            <w:proofErr w:type="spellStart"/>
            <w:r w:rsidRPr="00F55735">
              <w:rPr>
                <w:rFonts w:ascii="Times New Roman" w:eastAsia="AR PL SungtiL GB" w:hAnsi="Times New Roman" w:cs="Times New Roman"/>
                <w:sz w:val="24"/>
                <w:szCs w:val="24"/>
                <w:lang w:eastAsia="zh-CN"/>
              </w:rPr>
              <w:t>Шарапудиновна</w:t>
            </w:r>
            <w:proofErr w:type="spellEnd"/>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Экология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6</w:t>
            </w:r>
          </w:p>
        </w:tc>
      </w:tr>
      <w:tr w:rsidR="00F55735" w:rsidRPr="00F55735" w:rsidTr="00327965">
        <w:trPr>
          <w:cantSplit/>
          <w:trHeight w:val="315"/>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4</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 xml:space="preserve">Ахмедова Фатима </w:t>
            </w:r>
            <w:proofErr w:type="spellStart"/>
            <w:r w:rsidRPr="00F55735">
              <w:rPr>
                <w:rFonts w:ascii="Times New Roman" w:eastAsia="AR PL SungtiL GB" w:hAnsi="Times New Roman" w:cs="Times New Roman"/>
                <w:sz w:val="24"/>
                <w:szCs w:val="24"/>
                <w:lang w:eastAsia="zh-CN"/>
              </w:rPr>
              <w:t>Мурадовна</w:t>
            </w:r>
            <w:proofErr w:type="spellEnd"/>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Экология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7</w:t>
            </w:r>
          </w:p>
        </w:tc>
      </w:tr>
      <w:tr w:rsidR="00F55735" w:rsidRPr="00F55735" w:rsidTr="00327965">
        <w:trPr>
          <w:cantSplit/>
          <w:trHeight w:val="70"/>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5</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280" w:line="240" w:lineRule="auto"/>
              <w:ind w:firstLine="284"/>
              <w:rPr>
                <w:rFonts w:ascii="Times New Roman" w:eastAsia="Times New Roman" w:hAnsi="Times New Roman" w:cs="Times New Roman"/>
                <w:color w:val="000000"/>
                <w:sz w:val="24"/>
                <w:szCs w:val="24"/>
                <w:lang w:eastAsia="zh-CN"/>
              </w:rPr>
            </w:pPr>
            <w:proofErr w:type="spellStart"/>
            <w:r w:rsidRPr="00F55735">
              <w:rPr>
                <w:rFonts w:ascii="Times New Roman" w:eastAsia="Times New Roman" w:hAnsi="Times New Roman" w:cs="Times New Roman"/>
                <w:sz w:val="24"/>
                <w:szCs w:val="24"/>
                <w:lang w:eastAsia="zh-CN"/>
              </w:rPr>
              <w:t>Хайбулаева</w:t>
            </w:r>
            <w:proofErr w:type="spellEnd"/>
            <w:r w:rsidRPr="00F55735">
              <w:rPr>
                <w:rFonts w:ascii="Times New Roman" w:eastAsia="Times New Roman" w:hAnsi="Times New Roman" w:cs="Times New Roman"/>
                <w:sz w:val="24"/>
                <w:szCs w:val="24"/>
                <w:lang w:eastAsia="zh-CN"/>
              </w:rPr>
              <w:t xml:space="preserve"> Амина Рашидовна</w:t>
            </w:r>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Экология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before="280" w:after="28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7</w:t>
            </w:r>
          </w:p>
        </w:tc>
      </w:tr>
      <w:tr w:rsidR="00F55735" w:rsidRPr="00F55735" w:rsidTr="00327965">
        <w:trPr>
          <w:cantSplit/>
          <w:trHeight w:val="265"/>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6</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Times New Roman" w:hAnsi="Times New Roman" w:cs="Times New Roman"/>
                <w:color w:val="000000"/>
                <w:sz w:val="24"/>
                <w:szCs w:val="24"/>
                <w:lang w:eastAsia="zh-CN"/>
              </w:rPr>
            </w:pPr>
            <w:r w:rsidRPr="00F55735">
              <w:rPr>
                <w:rFonts w:ascii="Times New Roman" w:eastAsia="Times New Roman" w:hAnsi="Times New Roman" w:cs="Times New Roman"/>
                <w:sz w:val="24"/>
                <w:szCs w:val="24"/>
                <w:lang w:eastAsia="zh-CN"/>
              </w:rPr>
              <w:t>Омаров Магомед</w:t>
            </w:r>
            <w:r w:rsidRPr="00F55735">
              <w:rPr>
                <w:rFonts w:ascii="Times New Roman" w:eastAsia="Times New Roman" w:hAnsi="Times New Roman" w:cs="Times New Roman"/>
                <w:color w:val="000000"/>
                <w:sz w:val="24"/>
                <w:szCs w:val="24"/>
                <w:lang w:eastAsia="zh-CN"/>
              </w:rPr>
              <w:t xml:space="preserve"> </w:t>
            </w:r>
            <w:proofErr w:type="spellStart"/>
            <w:r w:rsidRPr="00F55735">
              <w:rPr>
                <w:rFonts w:ascii="Times New Roman" w:eastAsia="Times New Roman" w:hAnsi="Times New Roman" w:cs="Times New Roman"/>
                <w:color w:val="000000"/>
                <w:sz w:val="24"/>
                <w:szCs w:val="24"/>
                <w:lang w:eastAsia="zh-CN"/>
              </w:rPr>
              <w:t>Омарович</w:t>
            </w:r>
            <w:proofErr w:type="spellEnd"/>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Экология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before="280" w:after="28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r>
      <w:tr w:rsidR="00F55735" w:rsidRPr="00F55735" w:rsidTr="00327965">
        <w:trPr>
          <w:trHeight w:val="351"/>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7</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Джамалудинова</w:t>
            </w:r>
            <w:proofErr w:type="spellEnd"/>
            <w:r w:rsidRPr="00F55735">
              <w:rPr>
                <w:rFonts w:ascii="Times New Roman" w:eastAsia="AR PL SungtiL GB" w:hAnsi="Times New Roman" w:cs="Times New Roman"/>
                <w:sz w:val="24"/>
                <w:szCs w:val="24"/>
                <w:lang w:eastAsia="zh-CN"/>
              </w:rPr>
              <w:t xml:space="preserve"> </w:t>
            </w:r>
            <w:proofErr w:type="spellStart"/>
            <w:r w:rsidRPr="00F55735">
              <w:rPr>
                <w:rFonts w:ascii="Times New Roman" w:eastAsia="AR PL SungtiL GB" w:hAnsi="Times New Roman" w:cs="Times New Roman"/>
                <w:sz w:val="24"/>
                <w:szCs w:val="24"/>
                <w:lang w:eastAsia="zh-CN"/>
              </w:rPr>
              <w:t>Зайнаб</w:t>
            </w:r>
            <w:proofErr w:type="spellEnd"/>
            <w:r w:rsidRPr="00F55735">
              <w:rPr>
                <w:rFonts w:ascii="Times New Roman" w:eastAsia="AR PL SungtiL GB" w:hAnsi="Times New Roman" w:cs="Times New Roman"/>
                <w:sz w:val="24"/>
                <w:szCs w:val="24"/>
                <w:lang w:eastAsia="zh-CN"/>
              </w:rPr>
              <w:t xml:space="preserve"> Магомедовна</w:t>
            </w:r>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Английский язык</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6</w:t>
            </w:r>
          </w:p>
        </w:tc>
      </w:tr>
      <w:tr w:rsidR="00F55735" w:rsidRPr="00F55735" w:rsidTr="00327965">
        <w:trPr>
          <w:trHeight w:val="459"/>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8</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 xml:space="preserve">Ахмедова Фатима </w:t>
            </w:r>
            <w:proofErr w:type="spellStart"/>
            <w:r w:rsidRPr="00F55735">
              <w:rPr>
                <w:rFonts w:ascii="Times New Roman" w:eastAsia="AR PL SungtiL GB" w:hAnsi="Times New Roman" w:cs="Times New Roman"/>
                <w:sz w:val="24"/>
                <w:szCs w:val="24"/>
                <w:lang w:eastAsia="zh-CN"/>
              </w:rPr>
              <w:t>Мурадовна</w:t>
            </w:r>
            <w:proofErr w:type="spellEnd"/>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Английский язык</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7</w:t>
            </w:r>
          </w:p>
        </w:tc>
      </w:tr>
      <w:tr w:rsidR="00F55735" w:rsidRPr="00F55735" w:rsidTr="00327965">
        <w:trPr>
          <w:trHeight w:val="120"/>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9</w:t>
            </w:r>
          </w:p>
        </w:tc>
        <w:tc>
          <w:tcPr>
            <w:tcW w:w="5040" w:type="dxa"/>
            <w:tcBorders>
              <w:top w:val="single" w:sz="4" w:space="0" w:color="000000"/>
              <w:left w:val="single" w:sz="4" w:space="0" w:color="000000"/>
              <w:bottom w:val="single" w:sz="4" w:space="0" w:color="auto"/>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Аюбова</w:t>
            </w:r>
            <w:proofErr w:type="spellEnd"/>
            <w:r w:rsidRPr="00F55735">
              <w:rPr>
                <w:rFonts w:ascii="Times New Roman" w:eastAsia="AR PL SungtiL GB" w:hAnsi="Times New Roman" w:cs="Times New Roman"/>
                <w:sz w:val="24"/>
                <w:szCs w:val="24"/>
                <w:lang w:eastAsia="zh-CN"/>
              </w:rPr>
              <w:t xml:space="preserve"> </w:t>
            </w:r>
            <w:proofErr w:type="spellStart"/>
            <w:r w:rsidRPr="00F55735">
              <w:rPr>
                <w:rFonts w:ascii="Times New Roman" w:eastAsia="AR PL SungtiL GB" w:hAnsi="Times New Roman" w:cs="Times New Roman"/>
                <w:sz w:val="24"/>
                <w:szCs w:val="24"/>
                <w:lang w:eastAsia="zh-CN"/>
              </w:rPr>
              <w:t>Аминат</w:t>
            </w:r>
            <w:proofErr w:type="spellEnd"/>
            <w:r w:rsidRPr="00F55735">
              <w:rPr>
                <w:rFonts w:ascii="Times New Roman" w:eastAsia="AR PL SungtiL GB" w:hAnsi="Times New Roman" w:cs="Times New Roman"/>
                <w:sz w:val="24"/>
                <w:szCs w:val="24"/>
                <w:lang w:eastAsia="zh-CN"/>
              </w:rPr>
              <w:t xml:space="preserve"> </w:t>
            </w:r>
            <w:proofErr w:type="spellStart"/>
            <w:r w:rsidRPr="00F55735">
              <w:rPr>
                <w:rFonts w:ascii="Times New Roman" w:eastAsia="AR PL SungtiL GB" w:hAnsi="Times New Roman" w:cs="Times New Roman"/>
                <w:sz w:val="24"/>
                <w:szCs w:val="24"/>
                <w:lang w:eastAsia="zh-CN"/>
              </w:rPr>
              <w:t>Рамазановна</w:t>
            </w:r>
            <w:proofErr w:type="spellEnd"/>
          </w:p>
        </w:tc>
        <w:tc>
          <w:tcPr>
            <w:tcW w:w="3040" w:type="dxa"/>
            <w:tcBorders>
              <w:top w:val="single" w:sz="4" w:space="0" w:color="000000"/>
              <w:left w:val="single" w:sz="4" w:space="0" w:color="auto"/>
              <w:bottom w:val="single" w:sz="4" w:space="0" w:color="auto"/>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Английский язык</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7</w:t>
            </w:r>
          </w:p>
        </w:tc>
      </w:tr>
      <w:tr w:rsidR="00F55735" w:rsidRPr="00F55735" w:rsidTr="00327965">
        <w:trPr>
          <w:trHeight w:val="147"/>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10</w:t>
            </w:r>
          </w:p>
        </w:tc>
        <w:tc>
          <w:tcPr>
            <w:tcW w:w="5040" w:type="dxa"/>
            <w:tcBorders>
              <w:top w:val="single" w:sz="4" w:space="0" w:color="auto"/>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Хайбулаева</w:t>
            </w:r>
            <w:proofErr w:type="spellEnd"/>
            <w:r w:rsidRPr="00F55735">
              <w:rPr>
                <w:rFonts w:ascii="Times New Roman" w:eastAsia="AR PL SungtiL GB" w:hAnsi="Times New Roman" w:cs="Times New Roman"/>
                <w:sz w:val="24"/>
                <w:szCs w:val="24"/>
                <w:lang w:eastAsia="zh-CN"/>
              </w:rPr>
              <w:t xml:space="preserve"> Амина Рашидовна</w:t>
            </w:r>
          </w:p>
        </w:tc>
        <w:tc>
          <w:tcPr>
            <w:tcW w:w="3040" w:type="dxa"/>
            <w:tcBorders>
              <w:top w:val="single" w:sz="4" w:space="0" w:color="auto"/>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Английский язык</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7</w:t>
            </w:r>
          </w:p>
        </w:tc>
      </w:tr>
      <w:tr w:rsidR="00F55735" w:rsidRPr="00F55735" w:rsidTr="00327965">
        <w:trPr>
          <w:trHeight w:val="120"/>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lastRenderedPageBreak/>
              <w:t>11</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 xml:space="preserve">Магомедов Ислам </w:t>
            </w:r>
            <w:proofErr w:type="spellStart"/>
            <w:r w:rsidRPr="00F55735">
              <w:rPr>
                <w:rFonts w:ascii="Times New Roman" w:eastAsia="AR PL SungtiL GB" w:hAnsi="Times New Roman" w:cs="Times New Roman"/>
                <w:sz w:val="24"/>
                <w:szCs w:val="24"/>
                <w:lang w:eastAsia="zh-CN"/>
              </w:rPr>
              <w:t>Заурбекович</w:t>
            </w:r>
            <w:proofErr w:type="spellEnd"/>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Физика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8</w:t>
            </w:r>
          </w:p>
        </w:tc>
      </w:tr>
      <w:tr w:rsidR="00F55735" w:rsidRPr="00F55735" w:rsidTr="00327965">
        <w:trPr>
          <w:trHeight w:val="312"/>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12</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 xml:space="preserve">Омаров Магомед </w:t>
            </w:r>
            <w:proofErr w:type="spellStart"/>
            <w:r w:rsidRPr="00F55735">
              <w:rPr>
                <w:rFonts w:ascii="Times New Roman" w:eastAsia="AR PL SungtiL GB" w:hAnsi="Times New Roman" w:cs="Times New Roman"/>
                <w:sz w:val="24"/>
                <w:szCs w:val="24"/>
                <w:lang w:eastAsia="zh-CN"/>
              </w:rPr>
              <w:t>Заурович</w:t>
            </w:r>
            <w:proofErr w:type="spellEnd"/>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Обществознание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5</w:t>
            </w:r>
          </w:p>
        </w:tc>
      </w:tr>
      <w:tr w:rsidR="00F55735" w:rsidRPr="00F55735" w:rsidTr="00327965">
        <w:trPr>
          <w:trHeight w:val="238"/>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13</w:t>
            </w:r>
          </w:p>
        </w:tc>
        <w:tc>
          <w:tcPr>
            <w:tcW w:w="5040" w:type="dxa"/>
            <w:tcBorders>
              <w:top w:val="single" w:sz="4" w:space="0" w:color="000000"/>
              <w:left w:val="single" w:sz="4" w:space="0" w:color="000000"/>
              <w:bottom w:val="single" w:sz="4" w:space="0" w:color="auto"/>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Сажидахмедов</w:t>
            </w:r>
            <w:proofErr w:type="spellEnd"/>
            <w:r w:rsidRPr="00F55735">
              <w:rPr>
                <w:rFonts w:ascii="Times New Roman" w:eastAsia="AR PL SungtiL GB" w:hAnsi="Times New Roman" w:cs="Times New Roman"/>
                <w:sz w:val="24"/>
                <w:szCs w:val="24"/>
                <w:lang w:eastAsia="zh-CN"/>
              </w:rPr>
              <w:t xml:space="preserve"> </w:t>
            </w:r>
            <w:proofErr w:type="spellStart"/>
            <w:r w:rsidRPr="00F55735">
              <w:rPr>
                <w:rFonts w:ascii="Times New Roman" w:eastAsia="AR PL SungtiL GB" w:hAnsi="Times New Roman" w:cs="Times New Roman"/>
                <w:sz w:val="24"/>
                <w:szCs w:val="24"/>
                <w:lang w:eastAsia="zh-CN"/>
              </w:rPr>
              <w:t>Хамзат</w:t>
            </w:r>
            <w:proofErr w:type="spellEnd"/>
            <w:r w:rsidRPr="00F55735">
              <w:rPr>
                <w:rFonts w:ascii="Times New Roman" w:eastAsia="AR PL SungtiL GB" w:hAnsi="Times New Roman" w:cs="Times New Roman"/>
                <w:sz w:val="24"/>
                <w:szCs w:val="24"/>
                <w:lang w:eastAsia="zh-CN"/>
              </w:rPr>
              <w:t xml:space="preserve"> Магомедович</w:t>
            </w:r>
          </w:p>
        </w:tc>
        <w:tc>
          <w:tcPr>
            <w:tcW w:w="3040" w:type="dxa"/>
            <w:tcBorders>
              <w:top w:val="single" w:sz="4" w:space="0" w:color="000000"/>
              <w:left w:val="single" w:sz="4" w:space="0" w:color="auto"/>
              <w:bottom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Обществознание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5</w:t>
            </w:r>
          </w:p>
        </w:tc>
      </w:tr>
    </w:tbl>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Учащиеся МКОУ «</w:t>
      </w:r>
      <w:proofErr w:type="spellStart"/>
      <w:r w:rsidRPr="00F55735">
        <w:rPr>
          <w:rFonts w:ascii="Times New Roman" w:eastAsia="Times New Roman" w:hAnsi="Times New Roman" w:cs="Times New Roman"/>
          <w:sz w:val="24"/>
          <w:szCs w:val="24"/>
          <w:lang w:eastAsia="zh-CN"/>
        </w:rPr>
        <w:t>Хуцеевская</w:t>
      </w:r>
      <w:proofErr w:type="spellEnd"/>
      <w:r w:rsidRPr="00F55735">
        <w:rPr>
          <w:rFonts w:ascii="Times New Roman" w:eastAsia="Times New Roman" w:hAnsi="Times New Roman" w:cs="Times New Roman"/>
          <w:sz w:val="24"/>
          <w:szCs w:val="24"/>
          <w:lang w:eastAsia="zh-CN"/>
        </w:rPr>
        <w:t xml:space="preserve"> СОШ» участвуют не только в школьных олимпиадах, но и в региональных и во Всероссийских олимпиадах и конкурсах.</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p>
    <w:tbl>
      <w:tblPr>
        <w:tblW w:w="10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3674"/>
        <w:gridCol w:w="1026"/>
        <w:gridCol w:w="3328"/>
        <w:gridCol w:w="1497"/>
      </w:tblGrid>
      <w:tr w:rsidR="00F55735" w:rsidRPr="00F55735" w:rsidTr="00327965">
        <w:tc>
          <w:tcPr>
            <w:tcW w:w="1445" w:type="dxa"/>
          </w:tcPr>
          <w:p w:rsidR="00F55735" w:rsidRPr="00F55735" w:rsidRDefault="00F55735" w:rsidP="00F55735">
            <w:pPr>
              <w:suppressAutoHyphens/>
              <w:spacing w:after="0" w:line="240" w:lineRule="auto"/>
              <w:jc w:val="center"/>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w:t>
            </w:r>
          </w:p>
        </w:tc>
        <w:tc>
          <w:tcPr>
            <w:tcW w:w="4089" w:type="dxa"/>
          </w:tcPr>
          <w:p w:rsidR="00F55735" w:rsidRPr="00F55735" w:rsidRDefault="00F55735" w:rsidP="00F55735">
            <w:pPr>
              <w:suppressAutoHyphens/>
              <w:spacing w:after="0" w:line="240" w:lineRule="auto"/>
              <w:jc w:val="center"/>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 xml:space="preserve">Ф. И. </w:t>
            </w:r>
            <w:proofErr w:type="gramStart"/>
            <w:r w:rsidRPr="00F55735">
              <w:rPr>
                <w:rFonts w:ascii="Times New Roman" w:eastAsia="Times New Roman" w:hAnsi="Times New Roman" w:cs="Times New Roman"/>
                <w:b/>
                <w:sz w:val="24"/>
                <w:szCs w:val="24"/>
                <w:lang w:eastAsia="zh-CN"/>
              </w:rPr>
              <w:t>О</w:t>
            </w:r>
            <w:proofErr w:type="gramEnd"/>
            <w:r w:rsidRPr="00F55735">
              <w:rPr>
                <w:rFonts w:ascii="Times New Roman" w:eastAsia="Times New Roman" w:hAnsi="Times New Roman" w:cs="Times New Roman"/>
                <w:b/>
                <w:sz w:val="24"/>
                <w:szCs w:val="24"/>
                <w:lang w:eastAsia="zh-CN"/>
              </w:rPr>
              <w:t xml:space="preserve"> участника</w:t>
            </w:r>
          </w:p>
        </w:tc>
        <w:tc>
          <w:tcPr>
            <w:tcW w:w="858" w:type="dxa"/>
          </w:tcPr>
          <w:p w:rsidR="00F55735" w:rsidRPr="00F55735" w:rsidRDefault="00F55735" w:rsidP="00F55735">
            <w:pPr>
              <w:suppressAutoHyphens/>
              <w:spacing w:after="0" w:line="240" w:lineRule="auto"/>
              <w:jc w:val="center"/>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Класс</w:t>
            </w:r>
          </w:p>
        </w:tc>
        <w:tc>
          <w:tcPr>
            <w:tcW w:w="3639" w:type="dxa"/>
          </w:tcPr>
          <w:p w:rsidR="00F55735" w:rsidRPr="00F55735" w:rsidRDefault="00F55735" w:rsidP="00F55735">
            <w:pPr>
              <w:suppressAutoHyphens/>
              <w:spacing w:after="0" w:line="240" w:lineRule="auto"/>
              <w:jc w:val="center"/>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Название олимпиады (конкурса)</w:t>
            </w:r>
          </w:p>
        </w:tc>
        <w:tc>
          <w:tcPr>
            <w:tcW w:w="951" w:type="dxa"/>
          </w:tcPr>
          <w:p w:rsidR="00F55735" w:rsidRPr="00F55735" w:rsidRDefault="00F55735" w:rsidP="00F55735">
            <w:pPr>
              <w:suppressAutoHyphens/>
              <w:spacing w:after="0" w:line="240" w:lineRule="auto"/>
              <w:jc w:val="center"/>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Место</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«Осенняя палитра»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«И снова осень дарит вдохновение!»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«В мире профессии»</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«Конкурс иллюстраций к фольклорным произведениям»</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val="en-US"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val="en-US" w:eastAsia="zh-CN"/>
              </w:rPr>
            </w:pPr>
            <w:proofErr w:type="spellStart"/>
            <w:r w:rsidRPr="00F55735">
              <w:rPr>
                <w:rFonts w:ascii="Times New Roman" w:eastAsia="Times New Roman" w:hAnsi="Times New Roman" w:cs="Times New Roman"/>
                <w:sz w:val="24"/>
                <w:szCs w:val="24"/>
                <w:lang w:eastAsia="zh-CN"/>
              </w:rPr>
              <w:t>Хайбулаев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Абубакр</w:t>
            </w:r>
            <w:proofErr w:type="spellEnd"/>
            <w:r w:rsidRPr="00F55735">
              <w:rPr>
                <w:rFonts w:ascii="Times New Roman" w:eastAsia="Times New Roman" w:hAnsi="Times New Roman" w:cs="Times New Roman"/>
                <w:sz w:val="24"/>
                <w:szCs w:val="24"/>
                <w:lang w:eastAsia="zh-CN"/>
              </w:rPr>
              <w:t xml:space="preserve"> Рашидович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«Конкурс иллюстраций к фольклорным произведениям»</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left="567" w:firstLine="142"/>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Разакова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Мадина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Разаковна</w:t>
            </w:r>
            <w:proofErr w:type="spellEnd"/>
          </w:p>
        </w:tc>
        <w:tc>
          <w:tcPr>
            <w:tcW w:w="858" w:type="dxa"/>
          </w:tcPr>
          <w:p w:rsidR="00F55735" w:rsidRPr="00F55735" w:rsidRDefault="00F55735" w:rsidP="00F55735">
            <w:pPr>
              <w:suppressAutoHyphens/>
              <w:spacing w:after="0" w:line="240" w:lineRule="auto"/>
              <w:ind w:hanging="19"/>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вожатая</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«Армейский чемоданчик»</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Грамота за участие</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Хайбулаев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Абубакр</w:t>
            </w:r>
            <w:proofErr w:type="spellEnd"/>
            <w:r w:rsidRPr="00F55735">
              <w:rPr>
                <w:rFonts w:ascii="Times New Roman" w:eastAsia="Times New Roman" w:hAnsi="Times New Roman" w:cs="Times New Roman"/>
                <w:sz w:val="24"/>
                <w:szCs w:val="24"/>
                <w:lang w:eastAsia="zh-CN"/>
              </w:rPr>
              <w:t xml:space="preserve"> Рашидович</w:t>
            </w:r>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«Любимый сюжет»</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Хайбулаева</w:t>
            </w:r>
            <w:proofErr w:type="spellEnd"/>
            <w:r w:rsidRPr="00F55735">
              <w:rPr>
                <w:rFonts w:ascii="Times New Roman" w:eastAsia="Times New Roman" w:hAnsi="Times New Roman" w:cs="Times New Roman"/>
                <w:sz w:val="24"/>
                <w:szCs w:val="24"/>
                <w:lang w:eastAsia="zh-CN"/>
              </w:rPr>
              <w:t xml:space="preserve"> Амина Рашидовна</w:t>
            </w:r>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7</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«Любимый сюжет»</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Республиканский конкурс рисунков «Гордимся Славою Героев»</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val="en-US"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Магомедова </w:t>
            </w:r>
            <w:proofErr w:type="spellStart"/>
            <w:r w:rsidRPr="00F55735">
              <w:rPr>
                <w:rFonts w:ascii="Times New Roman" w:eastAsia="Times New Roman" w:hAnsi="Times New Roman" w:cs="Times New Roman"/>
                <w:sz w:val="24"/>
                <w:szCs w:val="24"/>
                <w:lang w:eastAsia="zh-CN"/>
              </w:rPr>
              <w:t>Зарема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Ахмедовна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учитель</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«Волшебство Новогодней поры»</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Грамота за участие</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Республиканский конкурс «Письмо солдату»</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Разакова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Мадина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Разаковна</w:t>
            </w:r>
            <w:proofErr w:type="spellEnd"/>
          </w:p>
        </w:tc>
        <w:tc>
          <w:tcPr>
            <w:tcW w:w="858" w:type="dxa"/>
          </w:tcPr>
          <w:p w:rsidR="00F55735" w:rsidRPr="00F55735" w:rsidRDefault="00F55735" w:rsidP="00F55735">
            <w:pPr>
              <w:suppressAutoHyphens/>
              <w:spacing w:after="0" w:line="240" w:lineRule="auto"/>
              <w:ind w:hanging="19"/>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вожатая</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Всероссийская акция «День космонавтики»</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Похвальный лист</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Международная олимпиада «Солнечный свет»</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 </w:t>
            </w:r>
            <w:proofErr w:type="spellStart"/>
            <w:r w:rsidRPr="00F55735">
              <w:rPr>
                <w:rFonts w:ascii="Times New Roman" w:eastAsia="Times New Roman" w:hAnsi="Times New Roman" w:cs="Times New Roman"/>
                <w:sz w:val="24"/>
                <w:szCs w:val="24"/>
                <w:lang w:eastAsia="zh-CN"/>
              </w:rPr>
              <w:t>Хамза</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Муниципальный конкурс рисунков «</w:t>
            </w:r>
            <w:proofErr w:type="spellStart"/>
            <w:r w:rsidRPr="00F55735">
              <w:rPr>
                <w:rFonts w:ascii="Times New Roman" w:eastAsia="Times New Roman" w:hAnsi="Times New Roman" w:cs="Times New Roman"/>
                <w:sz w:val="24"/>
                <w:szCs w:val="24"/>
                <w:lang w:eastAsia="zh-CN"/>
              </w:rPr>
              <w:t>Эколята</w:t>
            </w:r>
            <w:proofErr w:type="spellEnd"/>
            <w:r w:rsidRPr="00F55735">
              <w:rPr>
                <w:rFonts w:ascii="Times New Roman" w:eastAsia="Times New Roman" w:hAnsi="Times New Roman" w:cs="Times New Roman"/>
                <w:sz w:val="24"/>
                <w:szCs w:val="24"/>
                <w:lang w:eastAsia="zh-CN"/>
              </w:rPr>
              <w:t xml:space="preserve"> – защитники природы»</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Хайбулаева</w:t>
            </w:r>
            <w:proofErr w:type="spellEnd"/>
            <w:r w:rsidRPr="00F55735">
              <w:rPr>
                <w:rFonts w:ascii="Times New Roman" w:eastAsia="Times New Roman" w:hAnsi="Times New Roman" w:cs="Times New Roman"/>
                <w:sz w:val="24"/>
                <w:szCs w:val="24"/>
                <w:lang w:eastAsia="zh-CN"/>
              </w:rPr>
              <w:t xml:space="preserve"> Амина Рашидовна</w:t>
            </w:r>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7</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Всероссийская акция «Праздник весны и труда»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Бабичева</w:t>
            </w:r>
            <w:proofErr w:type="spellEnd"/>
            <w:r w:rsidRPr="00F55735">
              <w:rPr>
                <w:rFonts w:ascii="Times New Roman" w:eastAsia="Times New Roman" w:hAnsi="Times New Roman" w:cs="Times New Roman"/>
                <w:sz w:val="24"/>
                <w:szCs w:val="24"/>
                <w:lang w:eastAsia="zh-CN"/>
              </w:rPr>
              <w:t xml:space="preserve"> Яна Дмитриевна</w:t>
            </w:r>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7</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«Без труда нет добра»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Конкурс рисунков «Летопись Победы»</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Гасанова </w:t>
            </w:r>
            <w:proofErr w:type="spellStart"/>
            <w:r w:rsidRPr="00F55735">
              <w:rPr>
                <w:rFonts w:ascii="Times New Roman" w:eastAsia="Times New Roman" w:hAnsi="Times New Roman" w:cs="Times New Roman"/>
                <w:sz w:val="24"/>
                <w:szCs w:val="24"/>
                <w:lang w:eastAsia="zh-CN"/>
              </w:rPr>
              <w:t>Хадижат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Нурудиновна</w:t>
            </w:r>
            <w:proofErr w:type="spellEnd"/>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Конкурс рисунков «Летопись Победы»</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Алиев </w:t>
            </w:r>
            <w:proofErr w:type="spellStart"/>
            <w:r w:rsidRPr="00F55735">
              <w:rPr>
                <w:rFonts w:ascii="Times New Roman" w:eastAsia="Times New Roman" w:hAnsi="Times New Roman" w:cs="Times New Roman"/>
                <w:sz w:val="24"/>
                <w:szCs w:val="24"/>
                <w:lang w:eastAsia="zh-CN"/>
              </w:rPr>
              <w:t>Мухаммадрасул</w:t>
            </w:r>
            <w:proofErr w:type="spellEnd"/>
            <w:r w:rsidRPr="00F55735">
              <w:rPr>
                <w:rFonts w:ascii="Times New Roman" w:eastAsia="Times New Roman" w:hAnsi="Times New Roman" w:cs="Times New Roman"/>
                <w:sz w:val="24"/>
                <w:szCs w:val="24"/>
                <w:lang w:eastAsia="zh-CN"/>
              </w:rPr>
              <w:t xml:space="preserve"> Тимурович</w:t>
            </w:r>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Конкурс рисунков «Летопись Победы»</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Хайбулаев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Абубакр</w:t>
            </w:r>
            <w:proofErr w:type="spellEnd"/>
            <w:r w:rsidRPr="00F55735">
              <w:rPr>
                <w:rFonts w:ascii="Times New Roman" w:eastAsia="Times New Roman" w:hAnsi="Times New Roman" w:cs="Times New Roman"/>
                <w:sz w:val="24"/>
                <w:szCs w:val="24"/>
                <w:lang w:eastAsia="zh-CN"/>
              </w:rPr>
              <w:t xml:space="preserve"> Рашидович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«Память сильнее времени»</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 я знаю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 я знаю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«Тест по истории ВОВ»</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Хабиб</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6</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«Тест по истории ВОВ»</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«Тест по истории ВОВ»</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Хабиб</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6</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(биология)</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Хабиб</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6</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Хабиб</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6</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Хабиб</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6</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(история)</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Хабиб</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6</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(обществознание)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(биология)</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(история)</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(обществознание)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Шуаибов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Сафар</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Нурмагомедов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Сайфудин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Саидович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Накиев</w:t>
            </w:r>
            <w:proofErr w:type="spellEnd"/>
            <w:r w:rsidRPr="00F55735">
              <w:rPr>
                <w:rFonts w:ascii="Times New Roman" w:eastAsia="Times New Roman" w:hAnsi="Times New Roman" w:cs="Times New Roman"/>
                <w:sz w:val="24"/>
                <w:szCs w:val="24"/>
                <w:lang w:eastAsia="zh-CN"/>
              </w:rPr>
              <w:t xml:space="preserve"> Рамазан </w:t>
            </w:r>
            <w:proofErr w:type="spellStart"/>
            <w:r w:rsidRPr="00F55735">
              <w:rPr>
                <w:rFonts w:ascii="Times New Roman" w:eastAsia="Times New Roman" w:hAnsi="Times New Roman" w:cs="Times New Roman"/>
                <w:sz w:val="24"/>
                <w:szCs w:val="24"/>
                <w:lang w:eastAsia="zh-CN"/>
              </w:rPr>
              <w:t>Муслимович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Амирович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Хабибов</w:t>
            </w:r>
            <w:proofErr w:type="spellEnd"/>
            <w:r w:rsidRPr="00F55735">
              <w:rPr>
                <w:rFonts w:ascii="Times New Roman" w:eastAsia="Times New Roman" w:hAnsi="Times New Roman" w:cs="Times New Roman"/>
                <w:sz w:val="24"/>
                <w:szCs w:val="24"/>
                <w:lang w:eastAsia="zh-CN"/>
              </w:rPr>
              <w:t xml:space="preserve"> Мухаммад Русланович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Гаджиев </w:t>
            </w:r>
            <w:proofErr w:type="spellStart"/>
            <w:r w:rsidRPr="00F55735">
              <w:rPr>
                <w:rFonts w:ascii="Times New Roman" w:eastAsia="Times New Roman" w:hAnsi="Times New Roman" w:cs="Times New Roman"/>
                <w:sz w:val="24"/>
                <w:szCs w:val="24"/>
                <w:lang w:eastAsia="zh-CN"/>
              </w:rPr>
              <w:t>Адилгерей</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Рамаданович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Абакарова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Хати</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Алидибировна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Абакарова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Хати</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Алидибировна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Абакарова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Хати</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Алидибировна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Абакарова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Хати</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Алидибировна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Абакарова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Хати</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Алидибировна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Нурмагомедов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Сайфудин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Саидович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Амирович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Хабибов</w:t>
            </w:r>
            <w:proofErr w:type="spellEnd"/>
            <w:r w:rsidRPr="00F55735">
              <w:rPr>
                <w:rFonts w:ascii="Times New Roman" w:eastAsia="Times New Roman" w:hAnsi="Times New Roman" w:cs="Times New Roman"/>
                <w:sz w:val="24"/>
                <w:szCs w:val="24"/>
                <w:lang w:eastAsia="zh-CN"/>
              </w:rPr>
              <w:t xml:space="preserve"> Мухаммад Русланович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w:t>
            </w:r>
            <w:r w:rsidRPr="00F55735">
              <w:rPr>
                <w:rFonts w:ascii="Times New Roman" w:eastAsia="Times New Roman" w:hAnsi="Times New Roman" w:cs="Times New Roman"/>
                <w:sz w:val="24"/>
                <w:szCs w:val="24"/>
                <w:lang w:eastAsia="zh-CN"/>
              </w:rPr>
              <w:lastRenderedPageBreak/>
              <w:t>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lastRenderedPageBreak/>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Магомедова </w:t>
            </w:r>
            <w:proofErr w:type="spellStart"/>
            <w:r w:rsidRPr="00F55735">
              <w:rPr>
                <w:rFonts w:ascii="Times New Roman" w:eastAsia="Times New Roman" w:hAnsi="Times New Roman" w:cs="Times New Roman"/>
                <w:sz w:val="24"/>
                <w:szCs w:val="24"/>
                <w:lang w:eastAsia="zh-CN"/>
              </w:rPr>
              <w:t>Аминат</w:t>
            </w:r>
            <w:proofErr w:type="spellEnd"/>
            <w:r w:rsidRPr="00F55735">
              <w:rPr>
                <w:rFonts w:ascii="Times New Roman" w:eastAsia="Times New Roman" w:hAnsi="Times New Roman" w:cs="Times New Roman"/>
                <w:sz w:val="24"/>
                <w:szCs w:val="24"/>
                <w:lang w:eastAsia="zh-CN"/>
              </w:rPr>
              <w:t xml:space="preserve"> Руслановна</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Алиев Рамазан Тимурович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Алиев Рамазан Тимурович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Рашидат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Амировна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Рашидат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Амировна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Рашидат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Амировна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Рашидат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Амировна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Хабибов</w:t>
            </w:r>
            <w:proofErr w:type="spellEnd"/>
            <w:r w:rsidRPr="00F55735">
              <w:rPr>
                <w:rFonts w:ascii="Times New Roman" w:eastAsia="Times New Roman" w:hAnsi="Times New Roman" w:cs="Times New Roman"/>
                <w:sz w:val="24"/>
                <w:szCs w:val="24"/>
                <w:lang w:eastAsia="zh-CN"/>
              </w:rPr>
              <w:t xml:space="preserve"> Мухаммад Русланович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Хабибов</w:t>
            </w:r>
            <w:proofErr w:type="spellEnd"/>
            <w:r w:rsidRPr="00F55735">
              <w:rPr>
                <w:rFonts w:ascii="Times New Roman" w:eastAsia="Times New Roman" w:hAnsi="Times New Roman" w:cs="Times New Roman"/>
                <w:sz w:val="24"/>
                <w:szCs w:val="24"/>
                <w:lang w:eastAsia="zh-CN"/>
              </w:rPr>
              <w:t xml:space="preserve"> Мухаммад Русланович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Хабибов</w:t>
            </w:r>
            <w:proofErr w:type="spellEnd"/>
            <w:r w:rsidRPr="00F55735">
              <w:rPr>
                <w:rFonts w:ascii="Times New Roman" w:eastAsia="Times New Roman" w:hAnsi="Times New Roman" w:cs="Times New Roman"/>
                <w:sz w:val="24"/>
                <w:szCs w:val="24"/>
                <w:lang w:eastAsia="zh-CN"/>
              </w:rPr>
              <w:t xml:space="preserve"> Мухаммад Русланович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Хабибов</w:t>
            </w:r>
            <w:proofErr w:type="spellEnd"/>
            <w:r w:rsidRPr="00F55735">
              <w:rPr>
                <w:rFonts w:ascii="Times New Roman" w:eastAsia="Times New Roman" w:hAnsi="Times New Roman" w:cs="Times New Roman"/>
                <w:sz w:val="24"/>
                <w:szCs w:val="24"/>
                <w:lang w:eastAsia="zh-CN"/>
              </w:rPr>
              <w:t xml:space="preserve"> Мухаммад Русланович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Хабибов</w:t>
            </w:r>
            <w:proofErr w:type="spellEnd"/>
            <w:r w:rsidRPr="00F55735">
              <w:rPr>
                <w:rFonts w:ascii="Times New Roman" w:eastAsia="Times New Roman" w:hAnsi="Times New Roman" w:cs="Times New Roman"/>
                <w:sz w:val="24"/>
                <w:szCs w:val="24"/>
                <w:lang w:eastAsia="zh-CN"/>
              </w:rPr>
              <w:t xml:space="preserve"> Мухаммад Русланович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Амирович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Амирович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Амирович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Амирович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Амирович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Гаджиев </w:t>
            </w:r>
            <w:proofErr w:type="spellStart"/>
            <w:r w:rsidRPr="00F55735">
              <w:rPr>
                <w:rFonts w:ascii="Times New Roman" w:eastAsia="Times New Roman" w:hAnsi="Times New Roman" w:cs="Times New Roman"/>
                <w:sz w:val="24"/>
                <w:szCs w:val="24"/>
                <w:lang w:eastAsia="zh-CN"/>
              </w:rPr>
              <w:t>Адилгерей</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Рамаданович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Гаджиев </w:t>
            </w:r>
            <w:proofErr w:type="spellStart"/>
            <w:r w:rsidRPr="00F55735">
              <w:rPr>
                <w:rFonts w:ascii="Times New Roman" w:eastAsia="Times New Roman" w:hAnsi="Times New Roman" w:cs="Times New Roman"/>
                <w:sz w:val="24"/>
                <w:szCs w:val="24"/>
                <w:lang w:eastAsia="zh-CN"/>
              </w:rPr>
              <w:t>Адилгерей</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Рамаданович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Гаджиев </w:t>
            </w:r>
            <w:proofErr w:type="spellStart"/>
            <w:r w:rsidRPr="00F55735">
              <w:rPr>
                <w:rFonts w:ascii="Times New Roman" w:eastAsia="Times New Roman" w:hAnsi="Times New Roman" w:cs="Times New Roman"/>
                <w:sz w:val="24"/>
                <w:szCs w:val="24"/>
                <w:lang w:eastAsia="zh-CN"/>
              </w:rPr>
              <w:t>Адилгерей</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Рамаданович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Гаджиев </w:t>
            </w:r>
            <w:proofErr w:type="spellStart"/>
            <w:r w:rsidRPr="00F55735">
              <w:rPr>
                <w:rFonts w:ascii="Times New Roman" w:eastAsia="Times New Roman" w:hAnsi="Times New Roman" w:cs="Times New Roman"/>
                <w:sz w:val="24"/>
                <w:szCs w:val="24"/>
                <w:lang w:eastAsia="zh-CN"/>
              </w:rPr>
              <w:t>Адилгерей</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Рамаданович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Гаджиев </w:t>
            </w:r>
            <w:proofErr w:type="spellStart"/>
            <w:r w:rsidRPr="00F55735">
              <w:rPr>
                <w:rFonts w:ascii="Times New Roman" w:eastAsia="Times New Roman" w:hAnsi="Times New Roman" w:cs="Times New Roman"/>
                <w:sz w:val="24"/>
                <w:szCs w:val="24"/>
                <w:lang w:eastAsia="zh-CN"/>
              </w:rPr>
              <w:t>Адилгерей</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Рамаданович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«Навигатор» (английский </w:t>
            </w:r>
            <w:r w:rsidRPr="00F55735">
              <w:rPr>
                <w:rFonts w:ascii="Times New Roman" w:eastAsia="Times New Roman" w:hAnsi="Times New Roman" w:cs="Times New Roman"/>
                <w:sz w:val="24"/>
                <w:szCs w:val="24"/>
                <w:lang w:eastAsia="zh-CN"/>
              </w:rPr>
              <w:lastRenderedPageBreak/>
              <w:t>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lastRenderedPageBreak/>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Нурмагомедов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Сайфудин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Саидович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Нурмагомедов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Сайфудин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Саидович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Нурмагомедов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Сайфудин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Саидович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Нурмагомедов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Сайфудин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Саидович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Нурмагомедов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Сайфудин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Саидович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Шуаибов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Сафар</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Шуаибов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Сафар</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Шуаибов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Сафар</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Шуаибов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Сафар</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Шуаибов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Сафар</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Алиев </w:t>
            </w:r>
            <w:proofErr w:type="spellStart"/>
            <w:r w:rsidRPr="00F55735">
              <w:rPr>
                <w:rFonts w:ascii="Times New Roman" w:eastAsia="Times New Roman" w:hAnsi="Times New Roman" w:cs="Times New Roman"/>
                <w:sz w:val="24"/>
                <w:szCs w:val="24"/>
                <w:lang w:eastAsia="zh-CN"/>
              </w:rPr>
              <w:t>Мухаммадрасул</w:t>
            </w:r>
            <w:proofErr w:type="spellEnd"/>
            <w:r w:rsidRPr="00F55735">
              <w:rPr>
                <w:rFonts w:ascii="Times New Roman" w:eastAsia="Times New Roman" w:hAnsi="Times New Roman" w:cs="Times New Roman"/>
                <w:sz w:val="24"/>
                <w:szCs w:val="24"/>
                <w:lang w:eastAsia="zh-CN"/>
              </w:rPr>
              <w:t xml:space="preserve"> Тимурович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Алиев </w:t>
            </w:r>
            <w:proofErr w:type="spellStart"/>
            <w:r w:rsidRPr="00F55735">
              <w:rPr>
                <w:rFonts w:ascii="Times New Roman" w:eastAsia="Times New Roman" w:hAnsi="Times New Roman" w:cs="Times New Roman"/>
                <w:sz w:val="24"/>
                <w:szCs w:val="24"/>
                <w:lang w:eastAsia="zh-CN"/>
              </w:rPr>
              <w:t>Мухаммадрасул</w:t>
            </w:r>
            <w:proofErr w:type="spellEnd"/>
            <w:r w:rsidRPr="00F55735">
              <w:rPr>
                <w:rFonts w:ascii="Times New Roman" w:eastAsia="Times New Roman" w:hAnsi="Times New Roman" w:cs="Times New Roman"/>
                <w:sz w:val="24"/>
                <w:szCs w:val="24"/>
                <w:lang w:eastAsia="zh-CN"/>
              </w:rPr>
              <w:t xml:space="preserve"> Тимурович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Алиев </w:t>
            </w:r>
            <w:proofErr w:type="spellStart"/>
            <w:r w:rsidRPr="00F55735">
              <w:rPr>
                <w:rFonts w:ascii="Times New Roman" w:eastAsia="Times New Roman" w:hAnsi="Times New Roman" w:cs="Times New Roman"/>
                <w:sz w:val="24"/>
                <w:szCs w:val="24"/>
                <w:lang w:eastAsia="zh-CN"/>
              </w:rPr>
              <w:t>Мухаммадрасул</w:t>
            </w:r>
            <w:proofErr w:type="spellEnd"/>
            <w:r w:rsidRPr="00F55735">
              <w:rPr>
                <w:rFonts w:ascii="Times New Roman" w:eastAsia="Times New Roman" w:hAnsi="Times New Roman" w:cs="Times New Roman"/>
                <w:sz w:val="24"/>
                <w:szCs w:val="24"/>
                <w:lang w:eastAsia="zh-CN"/>
              </w:rPr>
              <w:t xml:space="preserve"> Тимурович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Алиев </w:t>
            </w:r>
            <w:proofErr w:type="spellStart"/>
            <w:r w:rsidRPr="00F55735">
              <w:rPr>
                <w:rFonts w:ascii="Times New Roman" w:eastAsia="Times New Roman" w:hAnsi="Times New Roman" w:cs="Times New Roman"/>
                <w:sz w:val="24"/>
                <w:szCs w:val="24"/>
                <w:lang w:eastAsia="zh-CN"/>
              </w:rPr>
              <w:t>Мухаммадрасул</w:t>
            </w:r>
            <w:proofErr w:type="spellEnd"/>
            <w:r w:rsidRPr="00F55735">
              <w:rPr>
                <w:rFonts w:ascii="Times New Roman" w:eastAsia="Times New Roman" w:hAnsi="Times New Roman" w:cs="Times New Roman"/>
                <w:sz w:val="24"/>
                <w:szCs w:val="24"/>
                <w:lang w:eastAsia="zh-CN"/>
              </w:rPr>
              <w:t xml:space="preserve"> Тимурович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Алиев </w:t>
            </w:r>
            <w:proofErr w:type="spellStart"/>
            <w:r w:rsidRPr="00F55735">
              <w:rPr>
                <w:rFonts w:ascii="Times New Roman" w:eastAsia="Times New Roman" w:hAnsi="Times New Roman" w:cs="Times New Roman"/>
                <w:sz w:val="24"/>
                <w:szCs w:val="24"/>
                <w:lang w:eastAsia="zh-CN"/>
              </w:rPr>
              <w:t>Мухаммадрасул</w:t>
            </w:r>
            <w:proofErr w:type="spellEnd"/>
            <w:r w:rsidRPr="00F55735">
              <w:rPr>
                <w:rFonts w:ascii="Times New Roman" w:eastAsia="Times New Roman" w:hAnsi="Times New Roman" w:cs="Times New Roman"/>
                <w:sz w:val="24"/>
                <w:szCs w:val="24"/>
                <w:lang w:eastAsia="zh-CN"/>
              </w:rPr>
              <w:t xml:space="preserve"> Тимурович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Малачдибиров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Теймурович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Малачдибиров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Теймурович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Малачдибиров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Теймурович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Абдулахадов</w:t>
            </w:r>
            <w:proofErr w:type="spellEnd"/>
            <w:r w:rsidRPr="00F55735">
              <w:rPr>
                <w:rFonts w:ascii="Times New Roman" w:eastAsia="Times New Roman" w:hAnsi="Times New Roman" w:cs="Times New Roman"/>
                <w:sz w:val="24"/>
                <w:szCs w:val="24"/>
                <w:lang w:eastAsia="zh-CN"/>
              </w:rPr>
              <w:t xml:space="preserve"> </w:t>
            </w:r>
            <w:proofErr w:type="gramStart"/>
            <w:r w:rsidRPr="00F55735">
              <w:rPr>
                <w:rFonts w:ascii="Times New Roman" w:eastAsia="Times New Roman" w:hAnsi="Times New Roman" w:cs="Times New Roman"/>
                <w:sz w:val="24"/>
                <w:szCs w:val="24"/>
                <w:lang w:eastAsia="zh-CN"/>
              </w:rPr>
              <w:t>Карим</w:t>
            </w:r>
            <w:proofErr w:type="gramEnd"/>
            <w:r w:rsidRPr="00F55735">
              <w:rPr>
                <w:rFonts w:ascii="Times New Roman" w:eastAsia="Times New Roman" w:hAnsi="Times New Roman" w:cs="Times New Roman"/>
                <w:sz w:val="24"/>
                <w:szCs w:val="24"/>
                <w:lang w:eastAsia="zh-CN"/>
              </w:rPr>
              <w:t xml:space="preserve"> </w:t>
            </w:r>
            <w:r w:rsidRPr="00F55735">
              <w:rPr>
                <w:rFonts w:ascii="Times New Roman" w:eastAsia="Times New Roman" w:hAnsi="Times New Roman" w:cs="Times New Roman"/>
                <w:sz w:val="24"/>
                <w:szCs w:val="24"/>
                <w:lang w:eastAsia="zh-CN"/>
              </w:rPr>
              <w:lastRenderedPageBreak/>
              <w:t>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lastRenderedPageBreak/>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«Навигатор» (окружающий </w:t>
            </w:r>
            <w:r w:rsidRPr="00F55735">
              <w:rPr>
                <w:rFonts w:ascii="Times New Roman" w:eastAsia="Times New Roman" w:hAnsi="Times New Roman" w:cs="Times New Roman"/>
                <w:sz w:val="24"/>
                <w:szCs w:val="24"/>
                <w:lang w:eastAsia="zh-CN"/>
              </w:rPr>
              <w:lastRenderedPageBreak/>
              <w:t>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lastRenderedPageBreak/>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Абдулахадов</w:t>
            </w:r>
            <w:proofErr w:type="spellEnd"/>
            <w:r w:rsidRPr="00F55735">
              <w:rPr>
                <w:rFonts w:ascii="Times New Roman" w:eastAsia="Times New Roman" w:hAnsi="Times New Roman" w:cs="Times New Roman"/>
                <w:sz w:val="24"/>
                <w:szCs w:val="24"/>
                <w:lang w:eastAsia="zh-CN"/>
              </w:rPr>
              <w:t xml:space="preserve"> </w:t>
            </w:r>
            <w:proofErr w:type="gramStart"/>
            <w:r w:rsidRPr="00F55735">
              <w:rPr>
                <w:rFonts w:ascii="Times New Roman" w:eastAsia="Times New Roman" w:hAnsi="Times New Roman" w:cs="Times New Roman"/>
                <w:sz w:val="24"/>
                <w:szCs w:val="24"/>
                <w:lang w:eastAsia="zh-CN"/>
              </w:rPr>
              <w:t>Карим</w:t>
            </w:r>
            <w:proofErr w:type="gram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Абдулахадов</w:t>
            </w:r>
            <w:proofErr w:type="spellEnd"/>
            <w:r w:rsidRPr="00F55735">
              <w:rPr>
                <w:rFonts w:ascii="Times New Roman" w:eastAsia="Times New Roman" w:hAnsi="Times New Roman" w:cs="Times New Roman"/>
                <w:sz w:val="24"/>
                <w:szCs w:val="24"/>
                <w:lang w:eastAsia="zh-CN"/>
              </w:rPr>
              <w:t xml:space="preserve"> </w:t>
            </w:r>
            <w:proofErr w:type="gramStart"/>
            <w:r w:rsidRPr="00F55735">
              <w:rPr>
                <w:rFonts w:ascii="Times New Roman" w:eastAsia="Times New Roman" w:hAnsi="Times New Roman" w:cs="Times New Roman"/>
                <w:sz w:val="24"/>
                <w:szCs w:val="24"/>
                <w:lang w:eastAsia="zh-CN"/>
              </w:rPr>
              <w:t>Карим</w:t>
            </w:r>
            <w:proofErr w:type="gram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Абдулахадов</w:t>
            </w:r>
            <w:proofErr w:type="spellEnd"/>
            <w:r w:rsidRPr="00F55735">
              <w:rPr>
                <w:rFonts w:ascii="Times New Roman" w:eastAsia="Times New Roman" w:hAnsi="Times New Roman" w:cs="Times New Roman"/>
                <w:sz w:val="24"/>
                <w:szCs w:val="24"/>
                <w:lang w:eastAsia="zh-CN"/>
              </w:rPr>
              <w:t xml:space="preserve"> </w:t>
            </w:r>
            <w:proofErr w:type="gramStart"/>
            <w:r w:rsidRPr="00F55735">
              <w:rPr>
                <w:rFonts w:ascii="Times New Roman" w:eastAsia="Times New Roman" w:hAnsi="Times New Roman" w:cs="Times New Roman"/>
                <w:sz w:val="24"/>
                <w:szCs w:val="24"/>
                <w:lang w:eastAsia="zh-CN"/>
              </w:rPr>
              <w:t>Карим</w:t>
            </w:r>
            <w:proofErr w:type="gram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 </w:t>
            </w:r>
            <w:proofErr w:type="spellStart"/>
            <w:r w:rsidRPr="00F55735">
              <w:rPr>
                <w:rFonts w:ascii="Times New Roman" w:eastAsia="Times New Roman" w:hAnsi="Times New Roman" w:cs="Times New Roman"/>
                <w:sz w:val="24"/>
                <w:szCs w:val="24"/>
                <w:lang w:eastAsia="zh-CN"/>
              </w:rPr>
              <w:t>Хамза</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 </w:t>
            </w:r>
            <w:proofErr w:type="spellStart"/>
            <w:r w:rsidRPr="00F55735">
              <w:rPr>
                <w:rFonts w:ascii="Times New Roman" w:eastAsia="Times New Roman" w:hAnsi="Times New Roman" w:cs="Times New Roman"/>
                <w:sz w:val="24"/>
                <w:szCs w:val="24"/>
                <w:lang w:eastAsia="zh-CN"/>
              </w:rPr>
              <w:t>Хамза</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 </w:t>
            </w:r>
            <w:proofErr w:type="spellStart"/>
            <w:r w:rsidRPr="00F55735">
              <w:rPr>
                <w:rFonts w:ascii="Times New Roman" w:eastAsia="Times New Roman" w:hAnsi="Times New Roman" w:cs="Times New Roman"/>
                <w:sz w:val="24"/>
                <w:szCs w:val="24"/>
                <w:lang w:eastAsia="zh-CN"/>
              </w:rPr>
              <w:t>Хамза</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 </w:t>
            </w:r>
            <w:proofErr w:type="spellStart"/>
            <w:r w:rsidRPr="00F55735">
              <w:rPr>
                <w:rFonts w:ascii="Times New Roman" w:eastAsia="Times New Roman" w:hAnsi="Times New Roman" w:cs="Times New Roman"/>
                <w:sz w:val="24"/>
                <w:szCs w:val="24"/>
                <w:lang w:eastAsia="zh-CN"/>
              </w:rPr>
              <w:t>Хамза</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Исаков </w:t>
            </w:r>
            <w:proofErr w:type="spellStart"/>
            <w:r w:rsidRPr="00F55735">
              <w:rPr>
                <w:rFonts w:ascii="Times New Roman" w:eastAsia="Times New Roman" w:hAnsi="Times New Roman" w:cs="Times New Roman"/>
                <w:sz w:val="24"/>
                <w:szCs w:val="24"/>
                <w:lang w:eastAsia="zh-CN"/>
              </w:rPr>
              <w:t>Зурпукан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Камалудинович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Исаков </w:t>
            </w:r>
            <w:proofErr w:type="spellStart"/>
            <w:r w:rsidRPr="00F55735">
              <w:rPr>
                <w:rFonts w:ascii="Times New Roman" w:eastAsia="Times New Roman" w:hAnsi="Times New Roman" w:cs="Times New Roman"/>
                <w:sz w:val="24"/>
                <w:szCs w:val="24"/>
                <w:lang w:eastAsia="zh-CN"/>
              </w:rPr>
              <w:t>Зурпукан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Камалудинович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Исаков </w:t>
            </w:r>
            <w:proofErr w:type="spellStart"/>
            <w:r w:rsidRPr="00F55735">
              <w:rPr>
                <w:rFonts w:ascii="Times New Roman" w:eastAsia="Times New Roman" w:hAnsi="Times New Roman" w:cs="Times New Roman"/>
                <w:sz w:val="24"/>
                <w:szCs w:val="24"/>
                <w:lang w:eastAsia="zh-CN"/>
              </w:rPr>
              <w:t>Зурпукан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Камалудинович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Исаков </w:t>
            </w:r>
            <w:proofErr w:type="spellStart"/>
            <w:r w:rsidRPr="00F55735">
              <w:rPr>
                <w:rFonts w:ascii="Times New Roman" w:eastAsia="Times New Roman" w:hAnsi="Times New Roman" w:cs="Times New Roman"/>
                <w:sz w:val="24"/>
                <w:szCs w:val="24"/>
                <w:lang w:eastAsia="zh-CN"/>
              </w:rPr>
              <w:t>Зурпукан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Камалудинович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Исаков </w:t>
            </w:r>
            <w:proofErr w:type="spellStart"/>
            <w:r w:rsidRPr="00F55735">
              <w:rPr>
                <w:rFonts w:ascii="Times New Roman" w:eastAsia="Times New Roman" w:hAnsi="Times New Roman" w:cs="Times New Roman"/>
                <w:sz w:val="24"/>
                <w:szCs w:val="24"/>
                <w:lang w:eastAsia="zh-CN"/>
              </w:rPr>
              <w:t>Зурпукан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Камалудинович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К</w:t>
            </w: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Курбанова Марьям </w:t>
            </w:r>
            <w:proofErr w:type="spellStart"/>
            <w:r w:rsidRPr="00F55735">
              <w:rPr>
                <w:rFonts w:ascii="Times New Roman" w:eastAsia="Times New Roman" w:hAnsi="Times New Roman" w:cs="Times New Roman"/>
                <w:sz w:val="24"/>
                <w:szCs w:val="24"/>
                <w:lang w:eastAsia="zh-CN"/>
              </w:rPr>
              <w:t>Абдулхамидовна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Курбанова Марьям  </w:t>
            </w:r>
            <w:proofErr w:type="spellStart"/>
            <w:r w:rsidRPr="00F55735">
              <w:rPr>
                <w:rFonts w:ascii="Times New Roman" w:eastAsia="Times New Roman" w:hAnsi="Times New Roman" w:cs="Times New Roman"/>
                <w:sz w:val="24"/>
                <w:szCs w:val="24"/>
                <w:lang w:eastAsia="zh-CN"/>
              </w:rPr>
              <w:t>Абдулхамидовна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Курбанова Марьям </w:t>
            </w:r>
            <w:proofErr w:type="spellStart"/>
            <w:r w:rsidRPr="00F55735">
              <w:rPr>
                <w:rFonts w:ascii="Times New Roman" w:eastAsia="Times New Roman" w:hAnsi="Times New Roman" w:cs="Times New Roman"/>
                <w:sz w:val="24"/>
                <w:szCs w:val="24"/>
                <w:lang w:eastAsia="zh-CN"/>
              </w:rPr>
              <w:t>Абдулхамидовна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Менгильбаева</w:t>
            </w:r>
            <w:proofErr w:type="spellEnd"/>
            <w:r w:rsidRPr="00F55735">
              <w:rPr>
                <w:rFonts w:ascii="Times New Roman" w:eastAsia="Times New Roman" w:hAnsi="Times New Roman" w:cs="Times New Roman"/>
                <w:sz w:val="24"/>
                <w:szCs w:val="24"/>
                <w:lang w:eastAsia="zh-CN"/>
              </w:rPr>
              <w:t xml:space="preserve"> Элина Романовна</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Менгильбаева</w:t>
            </w:r>
            <w:proofErr w:type="spellEnd"/>
            <w:r w:rsidRPr="00F55735">
              <w:rPr>
                <w:rFonts w:ascii="Times New Roman" w:eastAsia="Times New Roman" w:hAnsi="Times New Roman" w:cs="Times New Roman"/>
                <w:sz w:val="24"/>
                <w:szCs w:val="24"/>
                <w:lang w:eastAsia="zh-CN"/>
              </w:rPr>
              <w:t xml:space="preserve"> Элина Романовна</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(история)</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Менгильбаева</w:t>
            </w:r>
            <w:proofErr w:type="spellEnd"/>
            <w:r w:rsidRPr="00F55735">
              <w:rPr>
                <w:rFonts w:ascii="Times New Roman" w:eastAsia="Times New Roman" w:hAnsi="Times New Roman" w:cs="Times New Roman"/>
                <w:sz w:val="24"/>
                <w:szCs w:val="24"/>
                <w:lang w:eastAsia="zh-CN"/>
              </w:rPr>
              <w:t xml:space="preserve"> Элина Романовна</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Сажидахмедов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Хамзат</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Сажидахмедов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Хамзат</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(история)</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Сажидахмедов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Хамзат</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Омаров Магомед </w:t>
            </w:r>
            <w:proofErr w:type="spellStart"/>
            <w:r w:rsidRPr="00F55735">
              <w:rPr>
                <w:rFonts w:ascii="Times New Roman" w:eastAsia="Times New Roman" w:hAnsi="Times New Roman" w:cs="Times New Roman"/>
                <w:sz w:val="24"/>
                <w:szCs w:val="24"/>
                <w:lang w:eastAsia="zh-CN"/>
              </w:rPr>
              <w:t>Заурович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Омаров Магомед </w:t>
            </w:r>
            <w:proofErr w:type="spellStart"/>
            <w:r w:rsidRPr="00F55735">
              <w:rPr>
                <w:rFonts w:ascii="Times New Roman" w:eastAsia="Times New Roman" w:hAnsi="Times New Roman" w:cs="Times New Roman"/>
                <w:sz w:val="24"/>
                <w:szCs w:val="24"/>
                <w:lang w:eastAsia="zh-CN"/>
              </w:rPr>
              <w:t>Заурович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(история)</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Омаров Магомед </w:t>
            </w:r>
            <w:proofErr w:type="spellStart"/>
            <w:r w:rsidRPr="00F55735">
              <w:rPr>
                <w:rFonts w:ascii="Times New Roman" w:eastAsia="Times New Roman" w:hAnsi="Times New Roman" w:cs="Times New Roman"/>
                <w:sz w:val="24"/>
                <w:szCs w:val="24"/>
                <w:lang w:eastAsia="zh-CN"/>
              </w:rPr>
              <w:t>Заурович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Гасанова </w:t>
            </w:r>
            <w:proofErr w:type="spellStart"/>
            <w:r w:rsidRPr="00F55735">
              <w:rPr>
                <w:rFonts w:ascii="Times New Roman" w:eastAsia="Times New Roman" w:hAnsi="Times New Roman" w:cs="Times New Roman"/>
                <w:sz w:val="24"/>
                <w:szCs w:val="24"/>
                <w:lang w:eastAsia="zh-CN"/>
              </w:rPr>
              <w:t>Хадижат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Нурдиновна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Гасанова </w:t>
            </w:r>
            <w:proofErr w:type="spellStart"/>
            <w:r w:rsidRPr="00F55735">
              <w:rPr>
                <w:rFonts w:ascii="Times New Roman" w:eastAsia="Times New Roman" w:hAnsi="Times New Roman" w:cs="Times New Roman"/>
                <w:sz w:val="24"/>
                <w:szCs w:val="24"/>
                <w:lang w:eastAsia="zh-CN"/>
              </w:rPr>
              <w:t>Хадижат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Нурдиновна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(история)</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Гасанова </w:t>
            </w:r>
            <w:proofErr w:type="spellStart"/>
            <w:r w:rsidRPr="00F55735">
              <w:rPr>
                <w:rFonts w:ascii="Times New Roman" w:eastAsia="Times New Roman" w:hAnsi="Times New Roman" w:cs="Times New Roman"/>
                <w:sz w:val="24"/>
                <w:szCs w:val="24"/>
                <w:lang w:eastAsia="zh-CN"/>
              </w:rPr>
              <w:t>Хадижат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Нурдиновна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Джамалудинова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Зайнаб</w:t>
            </w:r>
            <w:proofErr w:type="spellEnd"/>
            <w:r w:rsidRPr="00F55735">
              <w:rPr>
                <w:rFonts w:ascii="Times New Roman" w:eastAsia="Times New Roman" w:hAnsi="Times New Roman" w:cs="Times New Roman"/>
                <w:sz w:val="24"/>
                <w:szCs w:val="24"/>
                <w:lang w:eastAsia="zh-CN"/>
              </w:rPr>
              <w:t xml:space="preserve"> Магомедовна</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Джамалудинова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Зайнаб</w:t>
            </w:r>
            <w:proofErr w:type="spellEnd"/>
            <w:r w:rsidRPr="00F55735">
              <w:rPr>
                <w:rFonts w:ascii="Times New Roman" w:eastAsia="Times New Roman" w:hAnsi="Times New Roman" w:cs="Times New Roman"/>
                <w:sz w:val="24"/>
                <w:szCs w:val="24"/>
                <w:lang w:eastAsia="zh-CN"/>
              </w:rPr>
              <w:t xml:space="preserve"> Магомедовна</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УЧИ</w:t>
            </w:r>
            <w:proofErr w:type="gramStart"/>
            <w:r w:rsidRPr="00F55735">
              <w:rPr>
                <w:rFonts w:ascii="Times New Roman" w:eastAsia="Times New Roman" w:hAnsi="Times New Roman" w:cs="Times New Roman"/>
                <w:sz w:val="24"/>
                <w:szCs w:val="24"/>
                <w:lang w:eastAsia="zh-CN"/>
              </w:rPr>
              <w:t>.Р</w:t>
            </w:r>
            <w:proofErr w:type="gramEnd"/>
            <w:r w:rsidRPr="00F55735">
              <w:rPr>
                <w:rFonts w:ascii="Times New Roman" w:eastAsia="Times New Roman" w:hAnsi="Times New Roman" w:cs="Times New Roman"/>
                <w:sz w:val="24"/>
                <w:szCs w:val="24"/>
                <w:lang w:eastAsia="zh-CN"/>
              </w:rPr>
              <w:t>У (Многовековая Югра)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«Нарисуй свой бизнес»</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val="en-US" w:eastAsia="zh-CN"/>
              </w:rPr>
            </w:pPr>
            <w:r w:rsidRPr="00F55735">
              <w:rPr>
                <w:rFonts w:ascii="Times New Roman" w:eastAsia="Times New Roman" w:hAnsi="Times New Roman" w:cs="Times New Roman"/>
                <w:sz w:val="24"/>
                <w:szCs w:val="24"/>
                <w:lang w:val="en-US" w:eastAsia="zh-CN"/>
              </w:rPr>
              <w:t>?</w:t>
            </w:r>
          </w:p>
        </w:tc>
      </w:tr>
    </w:tbl>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ab/>
      </w:r>
      <w:r w:rsidRPr="00F55735">
        <w:rPr>
          <w:rFonts w:ascii="Times New Roman" w:eastAsia="Times New Roman" w:hAnsi="Times New Roman" w:cs="Times New Roman"/>
          <w:b/>
          <w:sz w:val="24"/>
          <w:szCs w:val="24"/>
          <w:lang w:eastAsia="zh-CN"/>
        </w:rPr>
        <w:t>Результаты</w:t>
      </w:r>
      <w:r w:rsidRPr="00F55735">
        <w:rPr>
          <w:rFonts w:ascii="Times New Roman" w:eastAsia="Times New Roman" w:hAnsi="Times New Roman" w:cs="Times New Roman"/>
          <w:sz w:val="24"/>
          <w:szCs w:val="24"/>
          <w:lang w:eastAsia="zh-CN"/>
        </w:rPr>
        <w:t xml:space="preserve"> олимпиады выявили недостаточную подготовленность учащихся к выполнению заданий.</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sz w:val="24"/>
          <w:szCs w:val="24"/>
          <w:lang w:eastAsia="zh-CN"/>
        </w:rPr>
        <w:t xml:space="preserve">  </w:t>
      </w:r>
      <w:r w:rsidRPr="00F55735">
        <w:rPr>
          <w:rFonts w:ascii="Times New Roman" w:eastAsia="Times New Roman" w:hAnsi="Times New Roman" w:cs="Times New Roman"/>
          <w:b/>
          <w:sz w:val="24"/>
          <w:szCs w:val="24"/>
          <w:u w:val="single"/>
          <w:lang w:eastAsia="zh-CN"/>
        </w:rPr>
        <w:t>Проблемы:</w:t>
      </w:r>
      <w:r w:rsidRPr="00F55735">
        <w:rPr>
          <w:rFonts w:ascii="Times New Roman" w:eastAsia="Times New Roman" w:hAnsi="Times New Roman" w:cs="Times New Roman"/>
          <w:b/>
          <w:sz w:val="24"/>
          <w:szCs w:val="24"/>
          <w:lang w:eastAsia="zh-CN"/>
        </w:rPr>
        <w:t xml:space="preserve"> </w:t>
      </w:r>
      <w:r w:rsidRPr="00F55735">
        <w:rPr>
          <w:rFonts w:ascii="Times New Roman" w:eastAsia="Times New Roman" w:hAnsi="Times New Roman" w:cs="Times New Roman"/>
          <w:sz w:val="24"/>
          <w:szCs w:val="24"/>
          <w:lang w:eastAsia="zh-CN"/>
        </w:rPr>
        <w:t xml:space="preserve">  </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1.Комплектация  школы (количество учащихся  в ОУ всего 98 чел.).              </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lastRenderedPageBreak/>
        <w:t>2.Недостаточное количество детей, вовлеченных в исследовательскую работу школы.</w:t>
      </w:r>
    </w:p>
    <w:p w:rsidR="00F55735" w:rsidRPr="00F55735" w:rsidRDefault="00F55735" w:rsidP="00F55735">
      <w:pPr>
        <w:tabs>
          <w:tab w:val="left" w:pos="2042"/>
        </w:tabs>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 Проблема с привлечением родителей к совместной работе</w:t>
      </w:r>
    </w:p>
    <w:p w:rsidR="00F55735" w:rsidRPr="00F55735" w:rsidRDefault="00F55735" w:rsidP="00F55735">
      <w:pPr>
        <w:tabs>
          <w:tab w:val="left" w:pos="2042"/>
        </w:tabs>
        <w:suppressAutoHyphens/>
        <w:spacing w:after="0" w:line="240" w:lineRule="auto"/>
        <w:ind w:firstLine="284"/>
        <w:jc w:val="both"/>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sz w:val="24"/>
          <w:szCs w:val="24"/>
          <w:lang w:eastAsia="zh-CN"/>
        </w:rPr>
        <w:t xml:space="preserve">  « Учитель-ученик-родитель»</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sz w:val="24"/>
          <w:szCs w:val="24"/>
          <w:lang w:eastAsia="zh-CN"/>
        </w:rPr>
        <w:t xml:space="preserve">     </w:t>
      </w:r>
      <w:r w:rsidRPr="00F55735">
        <w:rPr>
          <w:rFonts w:ascii="Times New Roman" w:eastAsia="Times New Roman" w:hAnsi="Times New Roman" w:cs="Times New Roman"/>
          <w:b/>
          <w:sz w:val="24"/>
          <w:szCs w:val="24"/>
          <w:u w:val="single"/>
          <w:lang w:eastAsia="zh-CN"/>
        </w:rPr>
        <w:t>Выводы и рекомендации</w:t>
      </w:r>
      <w:r w:rsidRPr="00F55735">
        <w:rPr>
          <w:rFonts w:ascii="Times New Roman" w:eastAsia="Times New Roman" w:hAnsi="Times New Roman" w:cs="Times New Roman"/>
          <w:sz w:val="24"/>
          <w:szCs w:val="24"/>
          <w:u w:val="single"/>
          <w:lang w:eastAsia="zh-CN"/>
        </w:rPr>
        <w:t>:</w:t>
      </w:r>
    </w:p>
    <w:p w:rsidR="00F55735" w:rsidRPr="00F55735" w:rsidRDefault="00F55735" w:rsidP="003E16D6">
      <w:pPr>
        <w:pStyle w:val="af0"/>
        <w:numPr>
          <w:ilvl w:val="1"/>
          <w:numId w:val="11"/>
        </w:numPr>
        <w:tabs>
          <w:tab w:val="left" w:pos="360"/>
        </w:tabs>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Продолжить работу с одаренными детьми, создавая условия для их самоопределения и самореализации;</w:t>
      </w:r>
    </w:p>
    <w:p w:rsidR="00F55735" w:rsidRPr="00F55735" w:rsidRDefault="00F55735" w:rsidP="003E16D6">
      <w:pPr>
        <w:pStyle w:val="af0"/>
        <w:numPr>
          <w:ilvl w:val="1"/>
          <w:numId w:val="11"/>
        </w:numPr>
        <w:tabs>
          <w:tab w:val="left" w:pos="360"/>
        </w:tabs>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Систематизировать работу по созданию и обновлению банка данных одарённых детей.</w:t>
      </w:r>
    </w:p>
    <w:p w:rsidR="00F55735" w:rsidRPr="00F55735" w:rsidRDefault="00F55735" w:rsidP="003E16D6">
      <w:pPr>
        <w:pStyle w:val="af0"/>
        <w:numPr>
          <w:ilvl w:val="1"/>
          <w:numId w:val="11"/>
        </w:numPr>
        <w:tabs>
          <w:tab w:val="left" w:pos="360"/>
        </w:tabs>
        <w:suppressAutoHyphens/>
        <w:spacing w:after="0" w:line="240" w:lineRule="auto"/>
        <w:jc w:val="both"/>
        <w:rPr>
          <w:rFonts w:ascii="Times New Roman" w:eastAsia="Times New Roman" w:hAnsi="Times New Roman" w:cs="Times New Roman"/>
          <w:b/>
          <w:bCs/>
          <w:sz w:val="24"/>
          <w:szCs w:val="24"/>
          <w:lang w:eastAsia="zh-CN"/>
        </w:rPr>
      </w:pPr>
      <w:r w:rsidRPr="00F55735">
        <w:rPr>
          <w:rFonts w:ascii="Times New Roman" w:eastAsia="Times New Roman" w:hAnsi="Times New Roman" w:cs="Times New Roman"/>
          <w:sz w:val="24"/>
          <w:szCs w:val="24"/>
          <w:lang w:eastAsia="zh-CN"/>
        </w:rPr>
        <w:t>Активизировать работу молодых и вновь прибывших педагогов с одарёнными детьми.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bCs/>
          <w:sz w:val="24"/>
          <w:szCs w:val="24"/>
          <w:lang w:eastAsia="zh-CN"/>
        </w:rPr>
        <w:t>Руководителям ШМО</w:t>
      </w:r>
      <w:proofErr w:type="gramStart"/>
      <w:r w:rsidRPr="00F55735">
        <w:rPr>
          <w:rFonts w:ascii="Times New Roman" w:eastAsia="Times New Roman" w:hAnsi="Times New Roman" w:cs="Times New Roman"/>
          <w:b/>
          <w:bCs/>
          <w:sz w:val="24"/>
          <w:szCs w:val="24"/>
          <w:lang w:eastAsia="zh-CN"/>
        </w:rPr>
        <w:t xml:space="preserve"> :</w:t>
      </w:r>
      <w:proofErr w:type="gramEnd"/>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  разработать план мероприятий по созданию развивающей среды, позволяющей решать задачи обучения и воспитания способных и  одаренных детей. </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       </w:t>
      </w:r>
      <w:r w:rsidRPr="00F55735">
        <w:rPr>
          <w:rFonts w:ascii="Times New Roman" w:eastAsia="Times New Roman" w:hAnsi="Times New Roman" w:cs="Times New Roman"/>
          <w:b/>
          <w:bCs/>
          <w:sz w:val="24"/>
          <w:szCs w:val="24"/>
          <w:lang w:eastAsia="zh-CN"/>
        </w:rPr>
        <w:t>Классным руководителям и психологу:</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     - в течение учебного года  обновлять банк данных «Одаренные дети»</w:t>
      </w:r>
      <w:proofErr w:type="gramStart"/>
      <w:r w:rsidRPr="00F55735">
        <w:rPr>
          <w:rFonts w:ascii="Times New Roman" w:eastAsia="Times New Roman" w:hAnsi="Times New Roman" w:cs="Times New Roman"/>
          <w:sz w:val="24"/>
          <w:szCs w:val="24"/>
          <w:lang w:eastAsia="zh-CN"/>
        </w:rPr>
        <w:t xml:space="preserve"> .</w:t>
      </w:r>
      <w:proofErr w:type="gramEnd"/>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 </w:t>
      </w:r>
      <w:r w:rsidRPr="00F55735">
        <w:rPr>
          <w:rFonts w:ascii="Times New Roman" w:eastAsia="Times New Roman" w:hAnsi="Times New Roman" w:cs="Times New Roman"/>
          <w:b/>
          <w:sz w:val="24"/>
          <w:szCs w:val="24"/>
          <w:lang w:eastAsia="zh-CN"/>
        </w:rPr>
        <w:t>Рекомендации педагогам:</w:t>
      </w:r>
    </w:p>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 xml:space="preserve">1.Работу по подготовке к олимпиаде проводить в системе. </w:t>
      </w:r>
    </w:p>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 xml:space="preserve">2.Выполнять задания, подобные </w:t>
      </w:r>
      <w:proofErr w:type="gramStart"/>
      <w:r w:rsidRPr="00F55735">
        <w:rPr>
          <w:rFonts w:ascii="Times New Roman" w:eastAsia="AR PL SungtiL GB" w:hAnsi="Times New Roman" w:cs="Times New Roman"/>
          <w:sz w:val="24"/>
          <w:szCs w:val="24"/>
          <w:lang w:eastAsia="zh-CN"/>
        </w:rPr>
        <w:t>олимпиадным</w:t>
      </w:r>
      <w:proofErr w:type="gramEnd"/>
      <w:r w:rsidRPr="00F55735">
        <w:rPr>
          <w:rFonts w:ascii="Times New Roman" w:eastAsia="AR PL SungtiL GB" w:hAnsi="Times New Roman" w:cs="Times New Roman"/>
          <w:sz w:val="24"/>
          <w:szCs w:val="24"/>
          <w:lang w:eastAsia="zh-CN"/>
        </w:rPr>
        <w:t>, с одаренными учащимися на уроках и в качестве домашнего задания. `</w:t>
      </w:r>
    </w:p>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З.Соблюдать</w:t>
      </w:r>
      <w:proofErr w:type="spellEnd"/>
      <w:r w:rsidRPr="00F55735">
        <w:rPr>
          <w:rFonts w:ascii="Times New Roman" w:eastAsia="AR PL SungtiL GB" w:hAnsi="Times New Roman" w:cs="Times New Roman"/>
          <w:sz w:val="24"/>
          <w:szCs w:val="24"/>
          <w:lang w:eastAsia="zh-CN"/>
        </w:rPr>
        <w:t xml:space="preserve"> дифференцированный подход к обучению, предоставлять возможность </w:t>
      </w:r>
      <w:proofErr w:type="gramStart"/>
      <w:r w:rsidRPr="00F55735">
        <w:rPr>
          <w:rFonts w:ascii="Times New Roman" w:eastAsia="AR PL SungtiL GB" w:hAnsi="Times New Roman" w:cs="Times New Roman"/>
          <w:sz w:val="24"/>
          <w:szCs w:val="24"/>
          <w:lang w:eastAsia="zh-CN"/>
        </w:rPr>
        <w:t>одаренным</w:t>
      </w:r>
      <w:proofErr w:type="gramEnd"/>
      <w:r w:rsidRPr="00F55735">
        <w:rPr>
          <w:rFonts w:ascii="Times New Roman" w:eastAsia="AR PL SungtiL GB" w:hAnsi="Times New Roman" w:cs="Times New Roman"/>
          <w:sz w:val="24"/>
          <w:szCs w:val="24"/>
          <w:lang w:eastAsia="zh-CN"/>
        </w:rPr>
        <w:t xml:space="preserve"> выполнять задания повышенной сложности.</w:t>
      </w:r>
    </w:p>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4.Всеми возможными способами привлекать учащегося к изучению конкретного предмета, повышать мотивацию к обучению.</w:t>
      </w:r>
    </w:p>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З.Систематически</w:t>
      </w:r>
      <w:proofErr w:type="spellEnd"/>
      <w:r w:rsidRPr="00F55735">
        <w:rPr>
          <w:rFonts w:ascii="Times New Roman" w:eastAsia="AR PL SungtiL GB" w:hAnsi="Times New Roman" w:cs="Times New Roman"/>
          <w:sz w:val="24"/>
          <w:szCs w:val="24"/>
          <w:lang w:eastAsia="zh-CN"/>
        </w:rPr>
        <w:t xml:space="preserve"> отрабатывать терминологию по предмету, умение работать с картами, схемами, документами. </w:t>
      </w:r>
    </w:p>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6.На уроках технологии и физической культуры больше уделять внимания теории.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b/>
          <w:bCs/>
          <w:sz w:val="24"/>
          <w:szCs w:val="24"/>
          <w:lang w:eastAsia="zh-CN"/>
        </w:rPr>
      </w:pPr>
      <w:r w:rsidRPr="00F55735">
        <w:rPr>
          <w:rFonts w:ascii="Times New Roman" w:eastAsia="Times New Roman" w:hAnsi="Times New Roman" w:cs="Times New Roman"/>
          <w:sz w:val="24"/>
          <w:szCs w:val="24"/>
          <w:lang w:eastAsia="zh-CN"/>
        </w:rPr>
        <w:t>7.  Включать в материал урока логические задачи, дополнительный материал по предмету, привлекая к подготовке такого  материала одаренных детей.</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bCs/>
          <w:sz w:val="24"/>
          <w:szCs w:val="24"/>
          <w:lang w:eastAsia="zh-CN"/>
        </w:rPr>
        <w:t>Координатору по работе с одаренными детьми</w:t>
      </w:r>
      <w:proofErr w:type="gramStart"/>
      <w:r w:rsidRPr="00F55735">
        <w:rPr>
          <w:rFonts w:ascii="Times New Roman" w:eastAsia="Times New Roman" w:hAnsi="Times New Roman" w:cs="Times New Roman"/>
          <w:b/>
          <w:bCs/>
          <w:sz w:val="24"/>
          <w:szCs w:val="24"/>
          <w:lang w:eastAsia="zh-CN"/>
        </w:rPr>
        <w:t xml:space="preserve"> :</w:t>
      </w:r>
      <w:proofErr w:type="gramEnd"/>
    </w:p>
    <w:p w:rsidR="00F55735" w:rsidRPr="00F55735" w:rsidRDefault="00F55735" w:rsidP="00F55735">
      <w:pPr>
        <w:suppressAutoHyphens/>
        <w:spacing w:after="0" w:line="240" w:lineRule="auto"/>
        <w:ind w:firstLine="284"/>
        <w:jc w:val="both"/>
        <w:rPr>
          <w:rFonts w:ascii="Times New Roman" w:eastAsia="Times New Roman" w:hAnsi="Times New Roman" w:cs="Times New Roman"/>
          <w:b/>
          <w:sz w:val="24"/>
          <w:szCs w:val="24"/>
          <w:u w:val="single"/>
          <w:lang w:eastAsia="zh-CN"/>
        </w:rPr>
      </w:pPr>
      <w:r w:rsidRPr="00F55735">
        <w:rPr>
          <w:rFonts w:ascii="Times New Roman" w:eastAsia="Times New Roman" w:hAnsi="Times New Roman" w:cs="Times New Roman"/>
          <w:sz w:val="24"/>
          <w:szCs w:val="24"/>
          <w:lang w:eastAsia="zh-CN"/>
        </w:rPr>
        <w:t>-  проводить целенаправленное наблюдение за учебной и внеурочной деятельностью школьников для выявления детей, имеющих склонность к какому-либо роду деятельности и показывающих хорошую результативность в различных областях деятельности.</w:t>
      </w:r>
    </w:p>
    <w:p w:rsidR="00F55735" w:rsidRDefault="00F55735" w:rsidP="00F55735">
      <w:pPr>
        <w:spacing w:after="0" w:line="240" w:lineRule="auto"/>
        <w:jc w:val="both"/>
        <w:rPr>
          <w:rFonts w:ascii="Times New Roman" w:eastAsia="Times New Roman" w:hAnsi="Times New Roman" w:cs="Times New Roman"/>
          <w:sz w:val="24"/>
          <w:szCs w:val="24"/>
          <w:lang w:eastAsia="zh-CN"/>
        </w:rPr>
      </w:pPr>
    </w:p>
    <w:p w:rsidR="00541949" w:rsidRPr="007D4948" w:rsidRDefault="00163FAA" w:rsidP="00F55735">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zh-CN"/>
        </w:rPr>
        <w:t xml:space="preserve">   </w:t>
      </w:r>
      <w:r w:rsidR="00541949" w:rsidRPr="007D4948">
        <w:rPr>
          <w:rFonts w:ascii="Times New Roman" w:hAnsi="Times New Roman" w:cs="Times New Roman"/>
          <w:b/>
          <w:sz w:val="24"/>
          <w:szCs w:val="24"/>
        </w:rPr>
        <w:t>Сравнительная</w:t>
      </w:r>
      <w:r w:rsidRPr="007D4948">
        <w:rPr>
          <w:rFonts w:ascii="Times New Roman" w:hAnsi="Times New Roman" w:cs="Times New Roman"/>
          <w:b/>
          <w:sz w:val="24"/>
          <w:szCs w:val="24"/>
        </w:rPr>
        <w:t xml:space="preserve"> таблица муниципальных мест ВОШ    </w:t>
      </w:r>
      <w:r w:rsidR="00571826">
        <w:rPr>
          <w:rFonts w:ascii="Times New Roman" w:hAnsi="Times New Roman" w:cs="Times New Roman"/>
          <w:b/>
          <w:sz w:val="24"/>
          <w:szCs w:val="24"/>
        </w:rPr>
        <w:t>за 2020-2022</w:t>
      </w:r>
      <w:r w:rsidR="00541949" w:rsidRPr="007D4948">
        <w:rPr>
          <w:rFonts w:ascii="Times New Roman" w:hAnsi="Times New Roman" w:cs="Times New Roman"/>
          <w:b/>
          <w:sz w:val="24"/>
          <w:szCs w:val="24"/>
        </w:rPr>
        <w:t>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854"/>
        <w:gridCol w:w="1770"/>
        <w:gridCol w:w="1770"/>
        <w:gridCol w:w="1776"/>
        <w:gridCol w:w="1743"/>
      </w:tblGrid>
      <w:tr w:rsidR="00541949" w:rsidRPr="007D4948" w:rsidTr="005D27AA">
        <w:trPr>
          <w:jc w:val="center"/>
        </w:trPr>
        <w:tc>
          <w:tcPr>
            <w:tcW w:w="658" w:type="dxa"/>
            <w:shd w:val="clear" w:color="auto" w:fill="DDD9C3"/>
          </w:tcPr>
          <w:p w:rsidR="00541949" w:rsidRPr="007D4948" w:rsidRDefault="00541949" w:rsidP="00541949">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w:t>
            </w:r>
          </w:p>
        </w:tc>
        <w:tc>
          <w:tcPr>
            <w:tcW w:w="1854" w:type="dxa"/>
            <w:shd w:val="clear" w:color="auto" w:fill="DDD9C3"/>
          </w:tcPr>
          <w:p w:rsidR="00541949" w:rsidRPr="007D4948" w:rsidRDefault="00541949" w:rsidP="00541949">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учебный год</w:t>
            </w:r>
          </w:p>
        </w:tc>
        <w:tc>
          <w:tcPr>
            <w:tcW w:w="1770" w:type="dxa"/>
            <w:shd w:val="clear" w:color="auto" w:fill="DDD9C3"/>
          </w:tcPr>
          <w:p w:rsidR="00541949" w:rsidRPr="007D4948" w:rsidRDefault="00541949" w:rsidP="00541949">
            <w:pPr>
              <w:tabs>
                <w:tab w:val="left" w:pos="1129"/>
              </w:tabs>
              <w:spacing w:line="240" w:lineRule="auto"/>
              <w:rPr>
                <w:rFonts w:ascii="Times New Roman" w:hAnsi="Times New Roman" w:cs="Times New Roman"/>
                <w:b/>
                <w:sz w:val="24"/>
                <w:szCs w:val="24"/>
                <w:lang w:val="en-US"/>
              </w:rPr>
            </w:pPr>
            <w:r w:rsidRPr="007D4948">
              <w:rPr>
                <w:rFonts w:ascii="Times New Roman" w:hAnsi="Times New Roman" w:cs="Times New Roman"/>
                <w:b/>
                <w:sz w:val="24"/>
                <w:szCs w:val="24"/>
                <w:lang w:val="en-US"/>
              </w:rPr>
              <w:t>I</w:t>
            </w:r>
          </w:p>
        </w:tc>
        <w:tc>
          <w:tcPr>
            <w:tcW w:w="1770" w:type="dxa"/>
            <w:shd w:val="clear" w:color="auto" w:fill="DDD9C3"/>
          </w:tcPr>
          <w:p w:rsidR="00541949" w:rsidRPr="007D4948" w:rsidRDefault="00541949" w:rsidP="00541949">
            <w:pPr>
              <w:tabs>
                <w:tab w:val="left" w:pos="1129"/>
              </w:tabs>
              <w:spacing w:line="240" w:lineRule="auto"/>
              <w:rPr>
                <w:rFonts w:ascii="Times New Roman" w:hAnsi="Times New Roman" w:cs="Times New Roman"/>
                <w:b/>
                <w:sz w:val="24"/>
                <w:szCs w:val="24"/>
                <w:lang w:val="en-US"/>
              </w:rPr>
            </w:pPr>
            <w:r w:rsidRPr="007D4948">
              <w:rPr>
                <w:rFonts w:ascii="Times New Roman" w:hAnsi="Times New Roman" w:cs="Times New Roman"/>
                <w:b/>
                <w:sz w:val="24"/>
                <w:szCs w:val="24"/>
                <w:lang w:val="en-US"/>
              </w:rPr>
              <w:t>II</w:t>
            </w:r>
          </w:p>
        </w:tc>
        <w:tc>
          <w:tcPr>
            <w:tcW w:w="1776" w:type="dxa"/>
            <w:shd w:val="clear" w:color="auto" w:fill="DDD9C3"/>
          </w:tcPr>
          <w:p w:rsidR="00541949" w:rsidRPr="007D4948" w:rsidRDefault="00541949" w:rsidP="00541949">
            <w:pPr>
              <w:tabs>
                <w:tab w:val="left" w:pos="1129"/>
              </w:tabs>
              <w:spacing w:line="240" w:lineRule="auto"/>
              <w:rPr>
                <w:rFonts w:ascii="Times New Roman" w:hAnsi="Times New Roman" w:cs="Times New Roman"/>
                <w:b/>
                <w:sz w:val="24"/>
                <w:szCs w:val="24"/>
                <w:lang w:val="en-US"/>
              </w:rPr>
            </w:pPr>
            <w:r w:rsidRPr="007D4948">
              <w:rPr>
                <w:rFonts w:ascii="Times New Roman" w:hAnsi="Times New Roman" w:cs="Times New Roman"/>
                <w:b/>
                <w:sz w:val="24"/>
                <w:szCs w:val="24"/>
                <w:lang w:val="en-US"/>
              </w:rPr>
              <w:t>III</w:t>
            </w:r>
          </w:p>
        </w:tc>
        <w:tc>
          <w:tcPr>
            <w:tcW w:w="1743" w:type="dxa"/>
            <w:shd w:val="clear" w:color="auto" w:fill="DDD9C3"/>
          </w:tcPr>
          <w:p w:rsidR="00541949" w:rsidRPr="007D4948" w:rsidRDefault="00541949" w:rsidP="00541949">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итого</w:t>
            </w:r>
          </w:p>
        </w:tc>
      </w:tr>
      <w:tr w:rsidR="00541949" w:rsidRPr="007D4948" w:rsidTr="005D27AA">
        <w:trPr>
          <w:jc w:val="center"/>
        </w:trPr>
        <w:tc>
          <w:tcPr>
            <w:tcW w:w="658" w:type="dxa"/>
          </w:tcPr>
          <w:p w:rsidR="00541949" w:rsidRPr="007D4948" w:rsidRDefault="00541949" w:rsidP="00541949">
            <w:pPr>
              <w:tabs>
                <w:tab w:val="left" w:pos="1129"/>
              </w:tabs>
              <w:spacing w:line="240" w:lineRule="auto"/>
              <w:rPr>
                <w:rFonts w:ascii="Times New Roman" w:hAnsi="Times New Roman" w:cs="Times New Roman"/>
                <w:sz w:val="24"/>
                <w:szCs w:val="24"/>
              </w:rPr>
            </w:pPr>
            <w:r w:rsidRPr="007D4948">
              <w:rPr>
                <w:rFonts w:ascii="Times New Roman" w:hAnsi="Times New Roman" w:cs="Times New Roman"/>
                <w:sz w:val="24"/>
                <w:szCs w:val="24"/>
              </w:rPr>
              <w:t>1.</w:t>
            </w:r>
          </w:p>
        </w:tc>
        <w:tc>
          <w:tcPr>
            <w:tcW w:w="1854" w:type="dxa"/>
          </w:tcPr>
          <w:p w:rsidR="00541949" w:rsidRPr="007D4948" w:rsidRDefault="00AB46A8" w:rsidP="00541949">
            <w:pPr>
              <w:tabs>
                <w:tab w:val="left" w:pos="1129"/>
              </w:tabs>
              <w:spacing w:line="240" w:lineRule="auto"/>
              <w:rPr>
                <w:rFonts w:ascii="Times New Roman" w:hAnsi="Times New Roman" w:cs="Times New Roman"/>
                <w:b/>
                <w:i/>
                <w:sz w:val="24"/>
                <w:szCs w:val="24"/>
              </w:rPr>
            </w:pPr>
            <w:r w:rsidRPr="007D4948">
              <w:rPr>
                <w:rFonts w:ascii="Times New Roman" w:hAnsi="Times New Roman" w:cs="Times New Roman"/>
                <w:b/>
                <w:i/>
                <w:sz w:val="24"/>
                <w:szCs w:val="24"/>
              </w:rPr>
              <w:t>2020</w:t>
            </w:r>
            <w:r w:rsidR="00541949" w:rsidRPr="007D4948">
              <w:rPr>
                <w:rFonts w:ascii="Times New Roman" w:hAnsi="Times New Roman" w:cs="Times New Roman"/>
                <w:b/>
                <w:i/>
                <w:sz w:val="24"/>
                <w:szCs w:val="24"/>
              </w:rPr>
              <w:t>-</w:t>
            </w:r>
            <w:r w:rsidRPr="007D4948">
              <w:rPr>
                <w:rFonts w:ascii="Times New Roman" w:hAnsi="Times New Roman" w:cs="Times New Roman"/>
                <w:b/>
                <w:i/>
                <w:color w:val="FF0000"/>
                <w:sz w:val="24"/>
                <w:szCs w:val="24"/>
              </w:rPr>
              <w:t>2021</w:t>
            </w:r>
          </w:p>
        </w:tc>
        <w:tc>
          <w:tcPr>
            <w:tcW w:w="1770" w:type="dxa"/>
          </w:tcPr>
          <w:p w:rsidR="00541949" w:rsidRPr="007D4948" w:rsidRDefault="00541949" w:rsidP="00541949">
            <w:pPr>
              <w:tabs>
                <w:tab w:val="left" w:pos="1129"/>
              </w:tabs>
              <w:spacing w:line="240" w:lineRule="auto"/>
              <w:rPr>
                <w:rFonts w:ascii="Times New Roman" w:hAnsi="Times New Roman" w:cs="Times New Roman"/>
                <w:b/>
                <w:sz w:val="24"/>
                <w:szCs w:val="24"/>
              </w:rPr>
            </w:pPr>
          </w:p>
        </w:tc>
        <w:tc>
          <w:tcPr>
            <w:tcW w:w="1770" w:type="dxa"/>
          </w:tcPr>
          <w:p w:rsidR="00541949" w:rsidRPr="007D4948" w:rsidRDefault="00D45347" w:rsidP="00541949">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1</w:t>
            </w:r>
          </w:p>
        </w:tc>
        <w:tc>
          <w:tcPr>
            <w:tcW w:w="1776" w:type="dxa"/>
          </w:tcPr>
          <w:p w:rsidR="00541949" w:rsidRPr="007D4948" w:rsidRDefault="00AB46A8" w:rsidP="00541949">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1</w:t>
            </w:r>
          </w:p>
        </w:tc>
        <w:tc>
          <w:tcPr>
            <w:tcW w:w="1743" w:type="dxa"/>
            <w:shd w:val="clear" w:color="auto" w:fill="DDD9C3"/>
          </w:tcPr>
          <w:p w:rsidR="00541949" w:rsidRPr="007D4948" w:rsidRDefault="00AB46A8" w:rsidP="00541949">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2</w:t>
            </w:r>
          </w:p>
        </w:tc>
      </w:tr>
      <w:tr w:rsidR="00AB46A8" w:rsidRPr="007D4948" w:rsidTr="005D27AA">
        <w:trPr>
          <w:jc w:val="center"/>
        </w:trPr>
        <w:tc>
          <w:tcPr>
            <w:tcW w:w="658" w:type="dxa"/>
          </w:tcPr>
          <w:p w:rsidR="00AB46A8" w:rsidRPr="007D4948" w:rsidRDefault="00AB46A8" w:rsidP="00AB46A8">
            <w:pPr>
              <w:tabs>
                <w:tab w:val="left" w:pos="1129"/>
              </w:tabs>
              <w:spacing w:line="240" w:lineRule="auto"/>
              <w:rPr>
                <w:rFonts w:ascii="Times New Roman" w:hAnsi="Times New Roman" w:cs="Times New Roman"/>
                <w:sz w:val="24"/>
                <w:szCs w:val="24"/>
              </w:rPr>
            </w:pPr>
            <w:r w:rsidRPr="007D4948">
              <w:rPr>
                <w:rFonts w:ascii="Times New Roman" w:hAnsi="Times New Roman" w:cs="Times New Roman"/>
                <w:sz w:val="24"/>
                <w:szCs w:val="24"/>
              </w:rPr>
              <w:t>2.</w:t>
            </w:r>
          </w:p>
        </w:tc>
        <w:tc>
          <w:tcPr>
            <w:tcW w:w="1854" w:type="dxa"/>
          </w:tcPr>
          <w:p w:rsidR="00AB46A8" w:rsidRPr="007D4948" w:rsidRDefault="00AB46A8" w:rsidP="00AB46A8">
            <w:pPr>
              <w:tabs>
                <w:tab w:val="left" w:pos="1129"/>
              </w:tabs>
              <w:spacing w:line="240" w:lineRule="auto"/>
              <w:rPr>
                <w:rFonts w:ascii="Times New Roman" w:hAnsi="Times New Roman" w:cs="Times New Roman"/>
                <w:b/>
                <w:i/>
                <w:sz w:val="24"/>
                <w:szCs w:val="24"/>
              </w:rPr>
            </w:pPr>
            <w:r w:rsidRPr="007D4948">
              <w:rPr>
                <w:rFonts w:ascii="Times New Roman" w:hAnsi="Times New Roman" w:cs="Times New Roman"/>
                <w:b/>
                <w:i/>
                <w:sz w:val="24"/>
                <w:szCs w:val="24"/>
              </w:rPr>
              <w:t>2019-</w:t>
            </w:r>
            <w:r w:rsidRPr="007D4948">
              <w:rPr>
                <w:rFonts w:ascii="Times New Roman" w:hAnsi="Times New Roman" w:cs="Times New Roman"/>
                <w:b/>
                <w:i/>
                <w:color w:val="FF0000"/>
                <w:sz w:val="24"/>
                <w:szCs w:val="24"/>
              </w:rPr>
              <w:t>2020</w:t>
            </w:r>
          </w:p>
        </w:tc>
        <w:tc>
          <w:tcPr>
            <w:tcW w:w="1770" w:type="dxa"/>
          </w:tcPr>
          <w:p w:rsidR="00AB46A8" w:rsidRPr="007D4948" w:rsidRDefault="00AB46A8" w:rsidP="00AB46A8">
            <w:pPr>
              <w:tabs>
                <w:tab w:val="left" w:pos="1129"/>
              </w:tabs>
              <w:spacing w:line="240" w:lineRule="auto"/>
              <w:rPr>
                <w:rFonts w:ascii="Times New Roman" w:hAnsi="Times New Roman" w:cs="Times New Roman"/>
                <w:b/>
                <w:sz w:val="24"/>
                <w:szCs w:val="24"/>
              </w:rPr>
            </w:pPr>
          </w:p>
        </w:tc>
        <w:tc>
          <w:tcPr>
            <w:tcW w:w="1770" w:type="dxa"/>
          </w:tcPr>
          <w:p w:rsidR="00AB46A8" w:rsidRPr="007D4948" w:rsidRDefault="00AB46A8" w:rsidP="00AB46A8">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1</w:t>
            </w:r>
          </w:p>
        </w:tc>
        <w:tc>
          <w:tcPr>
            <w:tcW w:w="1776" w:type="dxa"/>
          </w:tcPr>
          <w:p w:rsidR="00AB46A8" w:rsidRPr="007D4948" w:rsidRDefault="00AB46A8" w:rsidP="00AB46A8">
            <w:pPr>
              <w:tabs>
                <w:tab w:val="left" w:pos="1129"/>
              </w:tabs>
              <w:spacing w:line="240" w:lineRule="auto"/>
              <w:rPr>
                <w:rFonts w:ascii="Times New Roman" w:hAnsi="Times New Roman" w:cs="Times New Roman"/>
                <w:b/>
                <w:sz w:val="24"/>
                <w:szCs w:val="24"/>
                <w:lang w:val="en-US"/>
              </w:rPr>
            </w:pPr>
          </w:p>
        </w:tc>
        <w:tc>
          <w:tcPr>
            <w:tcW w:w="1743" w:type="dxa"/>
            <w:shd w:val="clear" w:color="auto" w:fill="DDD9C3"/>
          </w:tcPr>
          <w:p w:rsidR="00AB46A8" w:rsidRPr="007D4948" w:rsidRDefault="00AB46A8" w:rsidP="00AB46A8">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1</w:t>
            </w:r>
          </w:p>
        </w:tc>
      </w:tr>
      <w:tr w:rsidR="00AB46A8" w:rsidRPr="007D4948" w:rsidTr="005D27AA">
        <w:trPr>
          <w:jc w:val="center"/>
        </w:trPr>
        <w:tc>
          <w:tcPr>
            <w:tcW w:w="658" w:type="dxa"/>
          </w:tcPr>
          <w:p w:rsidR="00AB46A8" w:rsidRPr="007D4948" w:rsidRDefault="00AB46A8" w:rsidP="00AB46A8">
            <w:pPr>
              <w:tabs>
                <w:tab w:val="left" w:pos="1129"/>
              </w:tabs>
              <w:spacing w:line="240" w:lineRule="auto"/>
              <w:rPr>
                <w:rFonts w:ascii="Times New Roman" w:hAnsi="Times New Roman" w:cs="Times New Roman"/>
                <w:sz w:val="24"/>
                <w:szCs w:val="24"/>
              </w:rPr>
            </w:pPr>
            <w:r w:rsidRPr="007D4948">
              <w:rPr>
                <w:rFonts w:ascii="Times New Roman" w:hAnsi="Times New Roman" w:cs="Times New Roman"/>
                <w:sz w:val="24"/>
                <w:szCs w:val="24"/>
              </w:rPr>
              <w:t>3.</w:t>
            </w:r>
          </w:p>
        </w:tc>
        <w:tc>
          <w:tcPr>
            <w:tcW w:w="1854" w:type="dxa"/>
          </w:tcPr>
          <w:p w:rsidR="00AB46A8" w:rsidRPr="007D4948" w:rsidRDefault="00571826" w:rsidP="00AB46A8">
            <w:pPr>
              <w:tabs>
                <w:tab w:val="left" w:pos="1129"/>
              </w:tabs>
              <w:spacing w:line="240" w:lineRule="auto"/>
              <w:rPr>
                <w:rFonts w:ascii="Times New Roman" w:hAnsi="Times New Roman" w:cs="Times New Roman"/>
                <w:b/>
                <w:i/>
                <w:sz w:val="24"/>
                <w:szCs w:val="24"/>
              </w:rPr>
            </w:pPr>
            <w:r>
              <w:rPr>
                <w:rFonts w:ascii="Times New Roman" w:hAnsi="Times New Roman" w:cs="Times New Roman"/>
                <w:b/>
                <w:i/>
                <w:sz w:val="24"/>
                <w:szCs w:val="24"/>
              </w:rPr>
              <w:t>2021</w:t>
            </w:r>
            <w:r w:rsidR="00AB46A8" w:rsidRPr="007D4948">
              <w:rPr>
                <w:rFonts w:ascii="Times New Roman" w:hAnsi="Times New Roman" w:cs="Times New Roman"/>
                <w:b/>
                <w:i/>
                <w:sz w:val="24"/>
                <w:szCs w:val="24"/>
              </w:rPr>
              <w:t>-</w:t>
            </w:r>
            <w:r>
              <w:rPr>
                <w:rFonts w:ascii="Times New Roman" w:hAnsi="Times New Roman" w:cs="Times New Roman"/>
                <w:b/>
                <w:i/>
                <w:color w:val="FF0000"/>
                <w:sz w:val="24"/>
                <w:szCs w:val="24"/>
              </w:rPr>
              <w:t>2022</w:t>
            </w:r>
          </w:p>
        </w:tc>
        <w:tc>
          <w:tcPr>
            <w:tcW w:w="1770" w:type="dxa"/>
          </w:tcPr>
          <w:p w:rsidR="00AB46A8" w:rsidRPr="007D4948" w:rsidRDefault="00AB46A8" w:rsidP="00AB46A8">
            <w:pPr>
              <w:tabs>
                <w:tab w:val="left" w:pos="1129"/>
              </w:tabs>
              <w:spacing w:line="240" w:lineRule="auto"/>
              <w:rPr>
                <w:rFonts w:ascii="Times New Roman" w:hAnsi="Times New Roman" w:cs="Times New Roman"/>
                <w:b/>
                <w:sz w:val="24"/>
                <w:szCs w:val="24"/>
              </w:rPr>
            </w:pPr>
          </w:p>
        </w:tc>
        <w:tc>
          <w:tcPr>
            <w:tcW w:w="1770" w:type="dxa"/>
          </w:tcPr>
          <w:p w:rsidR="00AB46A8" w:rsidRPr="007D4948" w:rsidRDefault="00AB46A8" w:rsidP="00AB46A8">
            <w:pPr>
              <w:tabs>
                <w:tab w:val="left" w:pos="1129"/>
              </w:tabs>
              <w:spacing w:line="240" w:lineRule="auto"/>
              <w:rPr>
                <w:rFonts w:ascii="Times New Roman" w:hAnsi="Times New Roman" w:cs="Times New Roman"/>
                <w:b/>
                <w:sz w:val="24"/>
                <w:szCs w:val="24"/>
              </w:rPr>
            </w:pPr>
          </w:p>
        </w:tc>
        <w:tc>
          <w:tcPr>
            <w:tcW w:w="1776" w:type="dxa"/>
          </w:tcPr>
          <w:p w:rsidR="00AB46A8" w:rsidRPr="007D4948" w:rsidRDefault="00571826" w:rsidP="00AB46A8">
            <w:pPr>
              <w:tabs>
                <w:tab w:val="left" w:pos="1129"/>
              </w:tabs>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1743" w:type="dxa"/>
            <w:shd w:val="clear" w:color="auto" w:fill="DDD9C3"/>
          </w:tcPr>
          <w:p w:rsidR="00AB46A8" w:rsidRPr="007D4948" w:rsidRDefault="00571826" w:rsidP="00AB46A8">
            <w:pPr>
              <w:tabs>
                <w:tab w:val="left" w:pos="1129"/>
              </w:tabs>
              <w:spacing w:line="240" w:lineRule="auto"/>
              <w:rPr>
                <w:rFonts w:ascii="Times New Roman" w:hAnsi="Times New Roman" w:cs="Times New Roman"/>
                <w:b/>
                <w:sz w:val="24"/>
                <w:szCs w:val="24"/>
              </w:rPr>
            </w:pPr>
            <w:r>
              <w:rPr>
                <w:rFonts w:ascii="Times New Roman" w:hAnsi="Times New Roman" w:cs="Times New Roman"/>
                <w:b/>
                <w:sz w:val="24"/>
                <w:szCs w:val="24"/>
              </w:rPr>
              <w:t>1</w:t>
            </w:r>
          </w:p>
        </w:tc>
      </w:tr>
    </w:tbl>
    <w:p w:rsidR="00F55735" w:rsidRDefault="00F55735" w:rsidP="00910AD9">
      <w:pPr>
        <w:spacing w:after="0" w:line="259" w:lineRule="auto"/>
        <w:rPr>
          <w:rFonts w:ascii="Times New Roman" w:eastAsia="Times New Roman" w:hAnsi="Times New Roman" w:cs="Times New Roman"/>
          <w:b/>
          <w:sz w:val="24"/>
          <w:szCs w:val="24"/>
          <w:lang w:eastAsia="zh-CN"/>
        </w:rPr>
      </w:pPr>
    </w:p>
    <w:p w:rsidR="00F55735" w:rsidRDefault="00F55735" w:rsidP="00910AD9">
      <w:pPr>
        <w:spacing w:after="0" w:line="259" w:lineRule="auto"/>
        <w:rPr>
          <w:rFonts w:ascii="Times New Roman" w:eastAsia="Times New Roman" w:hAnsi="Times New Roman" w:cs="Times New Roman"/>
          <w:b/>
          <w:sz w:val="24"/>
          <w:szCs w:val="24"/>
          <w:lang w:eastAsia="zh-CN"/>
        </w:rPr>
      </w:pPr>
    </w:p>
    <w:p w:rsidR="00910AD9" w:rsidRPr="007D4948" w:rsidRDefault="005F6DD7" w:rsidP="00910AD9">
      <w:pPr>
        <w:spacing w:after="0" w:line="259" w:lineRule="auto"/>
        <w:rPr>
          <w:rFonts w:ascii="Times New Roman" w:eastAsia="Times New Roman" w:hAnsi="Times New Roman" w:cs="Times New Roman"/>
          <w:b/>
          <w:iCs/>
          <w:color w:val="002060"/>
          <w:sz w:val="24"/>
          <w:szCs w:val="24"/>
          <w:u w:val="single"/>
          <w:lang w:eastAsia="ru-RU"/>
        </w:rPr>
      </w:pPr>
      <w:r w:rsidRPr="007D4948">
        <w:rPr>
          <w:rFonts w:ascii="Times New Roman" w:eastAsia="Times New Roman" w:hAnsi="Times New Roman" w:cs="Times New Roman"/>
          <w:b/>
          <w:iCs/>
          <w:color w:val="002060"/>
          <w:sz w:val="24"/>
          <w:szCs w:val="24"/>
          <w:u w:val="single"/>
          <w:lang w:eastAsia="ru-RU"/>
        </w:rPr>
        <w:t>7</w:t>
      </w:r>
      <w:r w:rsidR="00910AD9" w:rsidRPr="007D4948">
        <w:rPr>
          <w:rFonts w:ascii="Times New Roman" w:eastAsia="Times New Roman" w:hAnsi="Times New Roman" w:cs="Times New Roman"/>
          <w:b/>
          <w:iCs/>
          <w:color w:val="002060"/>
          <w:sz w:val="24"/>
          <w:szCs w:val="24"/>
          <w:u w:val="single"/>
          <w:lang w:eastAsia="ru-RU"/>
        </w:rPr>
        <w:t xml:space="preserve"> </w:t>
      </w:r>
      <w:r w:rsidRPr="007D4948">
        <w:rPr>
          <w:rFonts w:ascii="Times New Roman" w:eastAsia="Times New Roman" w:hAnsi="Times New Roman" w:cs="Times New Roman"/>
          <w:b/>
          <w:iCs/>
          <w:color w:val="002060"/>
          <w:sz w:val="24"/>
          <w:szCs w:val="24"/>
          <w:u w:val="single"/>
          <w:lang w:eastAsia="ru-RU"/>
        </w:rPr>
        <w:t xml:space="preserve">. </w:t>
      </w:r>
      <w:r w:rsidR="00910AD9" w:rsidRPr="007D4948">
        <w:rPr>
          <w:rFonts w:ascii="Times New Roman" w:eastAsia="Times New Roman" w:hAnsi="Times New Roman" w:cs="Times New Roman"/>
          <w:b/>
          <w:iCs/>
          <w:color w:val="002060"/>
          <w:sz w:val="24"/>
          <w:szCs w:val="24"/>
          <w:u w:val="single"/>
          <w:lang w:eastAsia="ru-RU"/>
        </w:rPr>
        <w:t>ОРГАНИЗАЦИЯ ВОСПИТАТЕЛЬНОГО ПРОЦЕССА.</w:t>
      </w:r>
    </w:p>
    <w:p w:rsidR="00A46AC1" w:rsidRPr="002F047A" w:rsidRDefault="00A46AC1" w:rsidP="00A46AC1">
      <w:pPr>
        <w:pStyle w:val="2"/>
        <w:ind w:left="284" w:right="78" w:firstLine="284"/>
        <w:rPr>
          <w:rFonts w:ascii="Times New Roman" w:hAnsi="Times New Roman" w:cs="Times New Roman"/>
          <w:color w:val="auto"/>
          <w:sz w:val="28"/>
          <w:szCs w:val="28"/>
        </w:rPr>
      </w:pPr>
      <w:r w:rsidRPr="002F047A">
        <w:rPr>
          <w:rFonts w:ascii="Times New Roman" w:hAnsi="Times New Roman" w:cs="Times New Roman"/>
          <w:b w:val="0"/>
          <w:color w:val="auto"/>
          <w:sz w:val="28"/>
          <w:szCs w:val="28"/>
        </w:rPr>
        <w:t>Главной целью воспитательной работы школы в 2021-2022 учебном году</w:t>
      </w:r>
      <w:r w:rsidRPr="002F047A">
        <w:rPr>
          <w:rFonts w:ascii="Times New Roman" w:hAnsi="Times New Roman" w:cs="Times New Roman"/>
          <w:color w:val="auto"/>
          <w:sz w:val="28"/>
          <w:szCs w:val="28"/>
        </w:rPr>
        <w:t xml:space="preserve"> целью </w:t>
      </w:r>
      <w:r w:rsidRPr="002F047A">
        <w:rPr>
          <w:rFonts w:ascii="Times New Roman" w:hAnsi="Times New Roman" w:cs="Times New Roman"/>
          <w:b w:val="0"/>
          <w:color w:val="auto"/>
          <w:sz w:val="28"/>
          <w:szCs w:val="28"/>
        </w:rPr>
        <w:t xml:space="preserve">является </w:t>
      </w:r>
      <w:r w:rsidRPr="002F047A">
        <w:rPr>
          <w:rFonts w:ascii="Times New Roman" w:hAnsi="Times New Roman" w:cs="Times New Roman"/>
          <w:color w:val="auto"/>
          <w:sz w:val="28"/>
          <w:szCs w:val="28"/>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A46AC1" w:rsidRPr="002F047A" w:rsidRDefault="00A46AC1" w:rsidP="00A46AC1">
      <w:pPr>
        <w:pStyle w:val="af1"/>
        <w:ind w:left="284" w:right="78" w:firstLine="284"/>
        <w:rPr>
          <w:i/>
        </w:rPr>
      </w:pPr>
      <w:r w:rsidRPr="002F047A">
        <w:t xml:space="preserve">Достижению поставленной цели воспитания обучающихся будет способствовать решение следующих основных </w:t>
      </w:r>
      <w:r w:rsidRPr="002F047A">
        <w:rPr>
          <w:b/>
          <w:i/>
        </w:rPr>
        <w:t>задач</w:t>
      </w:r>
      <w:r w:rsidRPr="002F047A">
        <w:rPr>
          <w:i/>
        </w:rPr>
        <w:t>:</w:t>
      </w:r>
    </w:p>
    <w:p w:rsidR="00A46AC1" w:rsidRPr="002F047A" w:rsidRDefault="00A46AC1" w:rsidP="00A46AC1">
      <w:pPr>
        <w:pStyle w:val="af1"/>
        <w:ind w:left="284" w:right="78" w:firstLine="284"/>
        <w:rPr>
          <w:i/>
        </w:rPr>
      </w:pPr>
      <w:r w:rsidRPr="002F047A">
        <w:rPr>
          <w:shd w:val="clear" w:color="auto" w:fill="FFFFFF"/>
        </w:rPr>
        <w:lastRenderedPageBreak/>
        <w:t>-усиление деятельности образовательной организации и общества </w:t>
      </w:r>
      <w:r w:rsidRPr="002F047A">
        <w:rPr>
          <w:b/>
          <w:bCs/>
          <w:shd w:val="clear" w:color="auto" w:fill="FFFFFF"/>
        </w:rPr>
        <w:t>по</w:t>
      </w:r>
      <w:r w:rsidRPr="002F047A">
        <w:rPr>
          <w:shd w:val="clear" w:color="auto" w:fill="FFFFFF"/>
        </w:rPr>
        <w:t> </w:t>
      </w:r>
      <w:r w:rsidRPr="002F047A">
        <w:rPr>
          <w:b/>
          <w:bCs/>
          <w:shd w:val="clear" w:color="auto" w:fill="FFFFFF"/>
        </w:rPr>
        <w:t>сохранению</w:t>
      </w:r>
      <w:r w:rsidRPr="002F047A">
        <w:rPr>
          <w:shd w:val="clear" w:color="auto" w:fill="FFFFFF"/>
        </w:rPr>
        <w:t> и развитию </w:t>
      </w:r>
      <w:r w:rsidRPr="002F047A">
        <w:rPr>
          <w:b/>
          <w:bCs/>
          <w:shd w:val="clear" w:color="auto" w:fill="FFFFFF"/>
        </w:rPr>
        <w:t>родного</w:t>
      </w:r>
      <w:r w:rsidRPr="002F047A">
        <w:rPr>
          <w:shd w:val="clear" w:color="auto" w:fill="FFFFFF"/>
        </w:rPr>
        <w:t> </w:t>
      </w:r>
      <w:r w:rsidRPr="002F047A">
        <w:rPr>
          <w:b/>
          <w:bCs/>
          <w:shd w:val="clear" w:color="auto" w:fill="FFFFFF"/>
        </w:rPr>
        <w:t>языка</w:t>
      </w:r>
      <w:r w:rsidRPr="002F047A">
        <w:rPr>
          <w:shd w:val="clear" w:color="auto" w:fill="FFFFFF"/>
        </w:rPr>
        <w:t>, </w:t>
      </w:r>
      <w:r w:rsidRPr="002F047A">
        <w:rPr>
          <w:b/>
          <w:bCs/>
          <w:shd w:val="clear" w:color="auto" w:fill="FFFFFF"/>
        </w:rPr>
        <w:t>сохранению</w:t>
      </w:r>
      <w:r w:rsidRPr="002F047A">
        <w:rPr>
          <w:shd w:val="clear" w:color="auto" w:fill="FFFFFF"/>
        </w:rPr>
        <w:t>, распространению, созданию и освоению культурных ценностей, национальных традиций и обычаев народа;</w:t>
      </w:r>
    </w:p>
    <w:p w:rsidR="00A46AC1" w:rsidRPr="002F047A" w:rsidRDefault="00A46AC1" w:rsidP="003E16D6">
      <w:pPr>
        <w:pStyle w:val="af0"/>
        <w:widowControl w:val="0"/>
        <w:numPr>
          <w:ilvl w:val="0"/>
          <w:numId w:val="24"/>
        </w:numPr>
        <w:tabs>
          <w:tab w:val="left" w:pos="1054"/>
        </w:tabs>
        <w:autoSpaceDE w:val="0"/>
        <w:autoSpaceDN w:val="0"/>
        <w:spacing w:before="2" w:after="0" w:line="237" w:lineRule="auto"/>
        <w:ind w:left="284" w:right="78" w:firstLine="284"/>
        <w:contextualSpacing w:val="0"/>
        <w:jc w:val="both"/>
        <w:rPr>
          <w:rFonts w:ascii="Times New Roman" w:hAnsi="Times New Roman" w:cs="Times New Roman"/>
          <w:sz w:val="28"/>
          <w:szCs w:val="28"/>
        </w:rPr>
      </w:pPr>
      <w:proofErr w:type="gramStart"/>
      <w:r w:rsidRPr="002F047A">
        <w:rPr>
          <w:rFonts w:ascii="Times New Roman" w:hAnsi="Times New Roman" w:cs="Times New Roman"/>
          <w:sz w:val="28"/>
          <w:szCs w:val="28"/>
        </w:rPr>
        <w:t xml:space="preserve">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w:t>
      </w:r>
      <w:proofErr w:type="spellStart"/>
      <w:r w:rsidRPr="002F047A">
        <w:rPr>
          <w:rFonts w:ascii="Times New Roman" w:hAnsi="Times New Roman" w:cs="Times New Roman"/>
          <w:sz w:val="28"/>
          <w:szCs w:val="28"/>
        </w:rPr>
        <w:t>ключевыхдел</w:t>
      </w:r>
      <w:proofErr w:type="spellEnd"/>
      <w:r w:rsidRPr="002F047A">
        <w:rPr>
          <w:rFonts w:ascii="Times New Roman" w:hAnsi="Times New Roman" w:cs="Times New Roman"/>
          <w:sz w:val="28"/>
          <w:szCs w:val="28"/>
        </w:rPr>
        <w:t>,</w:t>
      </w:r>
      <w:proofErr w:type="gramEnd"/>
    </w:p>
    <w:p w:rsidR="00A46AC1" w:rsidRPr="002F047A" w:rsidRDefault="00A46AC1" w:rsidP="003E16D6">
      <w:pPr>
        <w:pStyle w:val="af0"/>
        <w:widowControl w:val="0"/>
        <w:numPr>
          <w:ilvl w:val="0"/>
          <w:numId w:val="24"/>
        </w:numPr>
        <w:tabs>
          <w:tab w:val="left" w:pos="1054"/>
        </w:tabs>
        <w:autoSpaceDE w:val="0"/>
        <w:autoSpaceDN w:val="0"/>
        <w:spacing w:before="9" w:after="0" w:line="235" w:lineRule="auto"/>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 xml:space="preserve">реализовывать воспитательный потенциал и возможности школьного урока, поддерживать использование интерактивных форм занятий с </w:t>
      </w:r>
      <w:proofErr w:type="gramStart"/>
      <w:r w:rsidRPr="002F047A">
        <w:rPr>
          <w:rFonts w:ascii="Times New Roman" w:hAnsi="Times New Roman" w:cs="Times New Roman"/>
          <w:sz w:val="28"/>
          <w:szCs w:val="28"/>
        </w:rPr>
        <w:t>обучающимися</w:t>
      </w:r>
      <w:proofErr w:type="gramEnd"/>
      <w:r w:rsidRPr="002F047A">
        <w:rPr>
          <w:rFonts w:ascii="Times New Roman" w:hAnsi="Times New Roman" w:cs="Times New Roman"/>
          <w:sz w:val="28"/>
          <w:szCs w:val="28"/>
        </w:rPr>
        <w:t xml:space="preserve"> </w:t>
      </w:r>
      <w:proofErr w:type="spellStart"/>
      <w:r w:rsidRPr="002F047A">
        <w:rPr>
          <w:rFonts w:ascii="Times New Roman" w:hAnsi="Times New Roman" w:cs="Times New Roman"/>
          <w:sz w:val="28"/>
          <w:szCs w:val="28"/>
        </w:rPr>
        <w:t>науроках</w:t>
      </w:r>
      <w:proofErr w:type="spellEnd"/>
      <w:r w:rsidRPr="002F047A">
        <w:rPr>
          <w:rFonts w:ascii="Times New Roman" w:hAnsi="Times New Roman" w:cs="Times New Roman"/>
          <w:sz w:val="28"/>
          <w:szCs w:val="28"/>
        </w:rPr>
        <w:t>;</w:t>
      </w:r>
    </w:p>
    <w:p w:rsidR="00A46AC1" w:rsidRPr="002F047A" w:rsidRDefault="00A46AC1" w:rsidP="003E16D6">
      <w:pPr>
        <w:pStyle w:val="af0"/>
        <w:widowControl w:val="0"/>
        <w:numPr>
          <w:ilvl w:val="0"/>
          <w:numId w:val="24"/>
        </w:numPr>
        <w:tabs>
          <w:tab w:val="left" w:pos="1054"/>
        </w:tabs>
        <w:autoSpaceDE w:val="0"/>
        <w:autoSpaceDN w:val="0"/>
        <w:spacing w:before="5" w:after="0" w:line="237" w:lineRule="auto"/>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 xml:space="preserve">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w:t>
      </w:r>
      <w:proofErr w:type="spellStart"/>
      <w:r w:rsidRPr="002F047A">
        <w:rPr>
          <w:rFonts w:ascii="Times New Roman" w:hAnsi="Times New Roman" w:cs="Times New Roman"/>
          <w:sz w:val="28"/>
          <w:szCs w:val="28"/>
        </w:rPr>
        <w:t>имероприятий</w:t>
      </w:r>
      <w:proofErr w:type="spellEnd"/>
      <w:r w:rsidRPr="002F047A">
        <w:rPr>
          <w:rFonts w:ascii="Times New Roman" w:hAnsi="Times New Roman" w:cs="Times New Roman"/>
          <w:sz w:val="28"/>
          <w:szCs w:val="28"/>
        </w:rPr>
        <w:t>;</w:t>
      </w:r>
    </w:p>
    <w:p w:rsidR="00A46AC1" w:rsidRPr="002F047A" w:rsidRDefault="00A46AC1" w:rsidP="003E16D6">
      <w:pPr>
        <w:pStyle w:val="af0"/>
        <w:widowControl w:val="0"/>
        <w:numPr>
          <w:ilvl w:val="0"/>
          <w:numId w:val="24"/>
        </w:numPr>
        <w:tabs>
          <w:tab w:val="left" w:pos="1054"/>
        </w:tabs>
        <w:autoSpaceDE w:val="0"/>
        <w:autoSpaceDN w:val="0"/>
        <w:spacing w:before="5" w:after="0" w:line="237" w:lineRule="auto"/>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инициировать и поддерживать деятельность детских общественных организаций;</w:t>
      </w:r>
    </w:p>
    <w:p w:rsidR="00A46AC1" w:rsidRPr="002F047A" w:rsidRDefault="00A46AC1" w:rsidP="003E16D6">
      <w:pPr>
        <w:pStyle w:val="af0"/>
        <w:widowControl w:val="0"/>
        <w:numPr>
          <w:ilvl w:val="0"/>
          <w:numId w:val="24"/>
        </w:numPr>
        <w:tabs>
          <w:tab w:val="left" w:pos="1054"/>
        </w:tabs>
        <w:autoSpaceDE w:val="0"/>
        <w:autoSpaceDN w:val="0"/>
        <w:spacing w:before="2" w:after="0" w:line="237" w:lineRule="auto"/>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46AC1" w:rsidRPr="002F047A" w:rsidRDefault="00A46AC1" w:rsidP="003E16D6">
      <w:pPr>
        <w:pStyle w:val="af0"/>
        <w:widowControl w:val="0"/>
        <w:numPr>
          <w:ilvl w:val="0"/>
          <w:numId w:val="24"/>
        </w:numPr>
        <w:tabs>
          <w:tab w:val="left" w:pos="1054"/>
        </w:tabs>
        <w:autoSpaceDE w:val="0"/>
        <w:autoSpaceDN w:val="0"/>
        <w:spacing w:before="3" w:after="0" w:line="319" w:lineRule="exact"/>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 xml:space="preserve">организовывать </w:t>
      </w:r>
      <w:proofErr w:type="spellStart"/>
      <w:r w:rsidRPr="002F047A">
        <w:rPr>
          <w:rFonts w:ascii="Times New Roman" w:hAnsi="Times New Roman" w:cs="Times New Roman"/>
          <w:sz w:val="28"/>
          <w:szCs w:val="28"/>
        </w:rPr>
        <w:t>профориентационную</w:t>
      </w:r>
      <w:proofErr w:type="spellEnd"/>
      <w:r w:rsidRPr="002F047A">
        <w:rPr>
          <w:rFonts w:ascii="Times New Roman" w:hAnsi="Times New Roman" w:cs="Times New Roman"/>
          <w:sz w:val="28"/>
          <w:szCs w:val="28"/>
        </w:rPr>
        <w:t xml:space="preserve"> работу </w:t>
      </w:r>
      <w:proofErr w:type="spellStart"/>
      <w:r w:rsidRPr="002F047A">
        <w:rPr>
          <w:rFonts w:ascii="Times New Roman" w:hAnsi="Times New Roman" w:cs="Times New Roman"/>
          <w:sz w:val="28"/>
          <w:szCs w:val="28"/>
        </w:rPr>
        <w:t>собучающимися</w:t>
      </w:r>
      <w:proofErr w:type="spellEnd"/>
      <w:r w:rsidRPr="002F047A">
        <w:rPr>
          <w:rFonts w:ascii="Times New Roman" w:hAnsi="Times New Roman" w:cs="Times New Roman"/>
          <w:sz w:val="28"/>
          <w:szCs w:val="28"/>
        </w:rPr>
        <w:t>;</w:t>
      </w:r>
    </w:p>
    <w:p w:rsidR="00A46AC1" w:rsidRPr="002F047A" w:rsidRDefault="00A46AC1" w:rsidP="003E16D6">
      <w:pPr>
        <w:pStyle w:val="af0"/>
        <w:widowControl w:val="0"/>
        <w:numPr>
          <w:ilvl w:val="0"/>
          <w:numId w:val="24"/>
        </w:numPr>
        <w:tabs>
          <w:tab w:val="left" w:pos="1054"/>
        </w:tabs>
        <w:autoSpaceDE w:val="0"/>
        <w:autoSpaceDN w:val="0"/>
        <w:spacing w:after="0" w:line="237" w:lineRule="auto"/>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 xml:space="preserve">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w:t>
      </w:r>
      <w:proofErr w:type="spellStart"/>
      <w:r w:rsidRPr="002F047A">
        <w:rPr>
          <w:rFonts w:ascii="Times New Roman" w:hAnsi="Times New Roman" w:cs="Times New Roman"/>
          <w:sz w:val="28"/>
          <w:szCs w:val="28"/>
        </w:rPr>
        <w:t>школьногосообщества</w:t>
      </w:r>
      <w:proofErr w:type="spellEnd"/>
      <w:r w:rsidRPr="002F047A">
        <w:rPr>
          <w:rFonts w:ascii="Times New Roman" w:hAnsi="Times New Roman" w:cs="Times New Roman"/>
          <w:sz w:val="28"/>
          <w:szCs w:val="28"/>
        </w:rPr>
        <w:t>;</w:t>
      </w:r>
    </w:p>
    <w:p w:rsidR="00A46AC1" w:rsidRPr="002F047A" w:rsidRDefault="00A46AC1" w:rsidP="003E16D6">
      <w:pPr>
        <w:pStyle w:val="af0"/>
        <w:widowControl w:val="0"/>
        <w:numPr>
          <w:ilvl w:val="0"/>
          <w:numId w:val="24"/>
        </w:numPr>
        <w:tabs>
          <w:tab w:val="left" w:pos="1054"/>
        </w:tabs>
        <w:autoSpaceDE w:val="0"/>
        <w:autoSpaceDN w:val="0"/>
        <w:spacing w:before="6" w:after="0" w:line="237" w:lineRule="auto"/>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A46AC1" w:rsidRPr="002F047A" w:rsidRDefault="00A46AC1" w:rsidP="003E16D6">
      <w:pPr>
        <w:pStyle w:val="af0"/>
        <w:widowControl w:val="0"/>
        <w:numPr>
          <w:ilvl w:val="0"/>
          <w:numId w:val="24"/>
        </w:numPr>
        <w:tabs>
          <w:tab w:val="left" w:pos="1054"/>
        </w:tabs>
        <w:autoSpaceDE w:val="0"/>
        <w:autoSpaceDN w:val="0"/>
        <w:spacing w:before="4" w:after="0" w:line="237" w:lineRule="auto"/>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0328DE" w:rsidRPr="007D4948" w:rsidRDefault="000328DE" w:rsidP="000328DE">
      <w:pPr>
        <w:spacing w:after="0" w:line="240" w:lineRule="auto"/>
        <w:rPr>
          <w:rFonts w:ascii="Times New Roman" w:eastAsia="Times New Roman" w:hAnsi="Times New Roman" w:cs="Times New Roman"/>
          <w:b/>
          <w:sz w:val="24"/>
          <w:szCs w:val="24"/>
          <w:lang w:eastAsia="ru-RU" w:bidi="hi-IN"/>
        </w:rPr>
      </w:pPr>
      <w:r w:rsidRPr="007D4948">
        <w:rPr>
          <w:rFonts w:ascii="Times New Roman" w:eastAsia="Times New Roman" w:hAnsi="Times New Roman" w:cs="Times New Roman"/>
          <w:color w:val="FF0000"/>
          <w:sz w:val="24"/>
          <w:szCs w:val="24"/>
          <w:lang w:eastAsia="ru-RU" w:bidi="hi-IN"/>
        </w:rPr>
        <w:t xml:space="preserve">       </w:t>
      </w:r>
      <w:r w:rsidRPr="007D4948">
        <w:rPr>
          <w:rFonts w:ascii="Times New Roman" w:eastAsia="Times New Roman" w:hAnsi="Times New Roman" w:cs="Times New Roman"/>
          <w:b/>
          <w:sz w:val="24"/>
          <w:szCs w:val="24"/>
          <w:lang w:eastAsia="ru-RU" w:bidi="hi-IN"/>
        </w:rPr>
        <w:t>Организаторы воспитательного процесс</w:t>
      </w:r>
      <w:r w:rsidR="00A46AC1">
        <w:rPr>
          <w:rFonts w:ascii="Times New Roman" w:eastAsia="Times New Roman" w:hAnsi="Times New Roman" w:cs="Times New Roman"/>
          <w:b/>
          <w:sz w:val="24"/>
          <w:szCs w:val="24"/>
          <w:lang w:eastAsia="ru-RU" w:bidi="hi-IN"/>
        </w:rPr>
        <w:t>а в МКОУ «</w:t>
      </w:r>
      <w:proofErr w:type="spellStart"/>
      <w:r w:rsidR="00A46AC1">
        <w:rPr>
          <w:rFonts w:ascii="Times New Roman" w:eastAsia="Times New Roman" w:hAnsi="Times New Roman" w:cs="Times New Roman"/>
          <w:b/>
          <w:sz w:val="24"/>
          <w:szCs w:val="24"/>
          <w:lang w:eastAsia="ru-RU" w:bidi="hi-IN"/>
        </w:rPr>
        <w:t>Хуцеевская</w:t>
      </w:r>
      <w:proofErr w:type="spellEnd"/>
      <w:r w:rsidR="00A46AC1">
        <w:rPr>
          <w:rFonts w:ascii="Times New Roman" w:eastAsia="Times New Roman" w:hAnsi="Times New Roman" w:cs="Times New Roman"/>
          <w:b/>
          <w:sz w:val="24"/>
          <w:szCs w:val="24"/>
          <w:lang w:eastAsia="ru-RU" w:bidi="hi-IN"/>
        </w:rPr>
        <w:t xml:space="preserve"> СОШ» в 2021/2022</w:t>
      </w:r>
      <w:r w:rsidRPr="007D4948">
        <w:rPr>
          <w:rFonts w:ascii="Times New Roman" w:eastAsia="Times New Roman" w:hAnsi="Times New Roman" w:cs="Times New Roman"/>
          <w:b/>
          <w:sz w:val="24"/>
          <w:szCs w:val="24"/>
          <w:lang w:eastAsia="ru-RU" w:bidi="hi-IN"/>
        </w:rPr>
        <w:t xml:space="preserve"> уч. году:</w:t>
      </w:r>
    </w:p>
    <w:p w:rsidR="000328DE" w:rsidRPr="007D4948" w:rsidRDefault="000328DE" w:rsidP="003E16D6">
      <w:pPr>
        <w:numPr>
          <w:ilvl w:val="0"/>
          <w:numId w:val="3"/>
        </w:numPr>
        <w:tabs>
          <w:tab w:val="clear" w:pos="720"/>
          <w:tab w:val="num" w:pos="644"/>
        </w:tabs>
        <w:spacing w:after="0" w:line="240" w:lineRule="auto"/>
        <w:ind w:left="644"/>
        <w:rPr>
          <w:rFonts w:ascii="Times New Roman" w:eastAsia="Times New Roman" w:hAnsi="Times New Roman" w:cs="Times New Roman"/>
          <w:sz w:val="24"/>
          <w:szCs w:val="24"/>
          <w:lang w:eastAsia="ru-RU" w:bidi="hi-IN"/>
        </w:rPr>
      </w:pPr>
      <w:r w:rsidRPr="007D4948">
        <w:rPr>
          <w:rFonts w:ascii="Times New Roman" w:eastAsia="Times New Roman" w:hAnsi="Times New Roman" w:cs="Times New Roman"/>
          <w:sz w:val="24"/>
          <w:szCs w:val="24"/>
          <w:lang w:eastAsia="ru-RU" w:bidi="hi-IN"/>
        </w:rPr>
        <w:t xml:space="preserve">заместитель директора по ВР: </w:t>
      </w:r>
      <w:r w:rsidR="00A46AC1">
        <w:rPr>
          <w:rFonts w:ascii="Times New Roman" w:eastAsia="Times New Roman" w:hAnsi="Times New Roman" w:cs="Times New Roman"/>
          <w:sz w:val="24"/>
          <w:szCs w:val="24"/>
          <w:lang w:eastAsia="ru-RU" w:bidi="hi-IN"/>
        </w:rPr>
        <w:t>Магомедова З.А.</w:t>
      </w:r>
    </w:p>
    <w:p w:rsidR="000328DE" w:rsidRPr="007D4948" w:rsidRDefault="000328DE" w:rsidP="003E16D6">
      <w:pPr>
        <w:numPr>
          <w:ilvl w:val="0"/>
          <w:numId w:val="3"/>
        </w:numPr>
        <w:tabs>
          <w:tab w:val="clear" w:pos="720"/>
          <w:tab w:val="num" w:pos="644"/>
        </w:tabs>
        <w:spacing w:after="0" w:line="240" w:lineRule="auto"/>
        <w:ind w:left="644"/>
        <w:rPr>
          <w:rFonts w:ascii="Times New Roman" w:eastAsia="Times New Roman" w:hAnsi="Times New Roman" w:cs="Times New Roman"/>
          <w:sz w:val="24"/>
          <w:szCs w:val="24"/>
          <w:lang w:eastAsia="ru-RU" w:bidi="hi-IN"/>
        </w:rPr>
      </w:pPr>
      <w:r w:rsidRPr="007D4948">
        <w:rPr>
          <w:rFonts w:ascii="Times New Roman" w:eastAsia="Times New Roman" w:hAnsi="Times New Roman" w:cs="Times New Roman"/>
          <w:sz w:val="24"/>
          <w:szCs w:val="24"/>
          <w:lang w:eastAsia="ru-RU" w:bidi="hi-IN"/>
        </w:rPr>
        <w:t>психолог:  Мазурова Лариса Васильевна</w:t>
      </w:r>
    </w:p>
    <w:p w:rsidR="000328DE" w:rsidRPr="007D4948" w:rsidRDefault="000328DE" w:rsidP="003E16D6">
      <w:pPr>
        <w:numPr>
          <w:ilvl w:val="0"/>
          <w:numId w:val="3"/>
        </w:numPr>
        <w:tabs>
          <w:tab w:val="clear" w:pos="720"/>
          <w:tab w:val="num" w:pos="644"/>
        </w:tabs>
        <w:spacing w:after="0" w:line="240" w:lineRule="auto"/>
        <w:ind w:left="644"/>
        <w:rPr>
          <w:rFonts w:ascii="Times New Roman" w:eastAsia="Times New Roman" w:hAnsi="Times New Roman" w:cs="Times New Roman"/>
          <w:sz w:val="24"/>
          <w:szCs w:val="24"/>
          <w:lang w:eastAsia="ru-RU" w:bidi="hi-IN"/>
        </w:rPr>
      </w:pPr>
      <w:r w:rsidRPr="007D4948">
        <w:rPr>
          <w:rFonts w:ascii="Times New Roman" w:eastAsia="Times New Roman" w:hAnsi="Times New Roman" w:cs="Times New Roman"/>
          <w:sz w:val="24"/>
          <w:szCs w:val="24"/>
          <w:lang w:eastAsia="ru-RU" w:bidi="hi-IN"/>
        </w:rPr>
        <w:t xml:space="preserve">социальный педагог: </w:t>
      </w:r>
      <w:r w:rsidR="00A46AC1">
        <w:rPr>
          <w:rFonts w:ascii="Times New Roman" w:eastAsia="Times New Roman" w:hAnsi="Times New Roman" w:cs="Times New Roman"/>
          <w:sz w:val="24"/>
          <w:szCs w:val="24"/>
          <w:lang w:eastAsia="ru-RU" w:bidi="hi-IN"/>
        </w:rPr>
        <w:t>Ахмедова Эльмира Магомедовна</w:t>
      </w:r>
    </w:p>
    <w:p w:rsidR="000328DE" w:rsidRPr="007D4948" w:rsidRDefault="000328DE" w:rsidP="003E16D6">
      <w:pPr>
        <w:numPr>
          <w:ilvl w:val="0"/>
          <w:numId w:val="3"/>
        </w:numPr>
        <w:tabs>
          <w:tab w:val="clear" w:pos="720"/>
          <w:tab w:val="num" w:pos="644"/>
        </w:tabs>
        <w:spacing w:after="0" w:line="240" w:lineRule="auto"/>
        <w:ind w:left="644"/>
        <w:rPr>
          <w:rFonts w:ascii="Times New Roman" w:eastAsia="Times New Roman" w:hAnsi="Times New Roman" w:cs="Times New Roman"/>
          <w:sz w:val="24"/>
          <w:szCs w:val="24"/>
          <w:lang w:eastAsia="ru-RU" w:bidi="hi-IN"/>
        </w:rPr>
      </w:pPr>
      <w:r w:rsidRPr="007D4948">
        <w:rPr>
          <w:rFonts w:ascii="Times New Roman" w:eastAsia="Times New Roman" w:hAnsi="Times New Roman" w:cs="Times New Roman"/>
          <w:sz w:val="24"/>
          <w:szCs w:val="24"/>
          <w:lang w:eastAsia="ru-RU" w:bidi="hi-IN"/>
        </w:rPr>
        <w:t xml:space="preserve">вожатая: </w:t>
      </w:r>
      <w:proofErr w:type="spellStart"/>
      <w:r w:rsidR="00A46AC1" w:rsidRPr="007D4948">
        <w:rPr>
          <w:rFonts w:ascii="Times New Roman" w:eastAsia="Times New Roman" w:hAnsi="Times New Roman" w:cs="Times New Roman"/>
          <w:sz w:val="24"/>
          <w:szCs w:val="24"/>
          <w:lang w:eastAsia="ru-RU" w:bidi="hi-IN"/>
        </w:rPr>
        <w:t>Разакова</w:t>
      </w:r>
      <w:proofErr w:type="spellEnd"/>
      <w:r w:rsidR="00A46AC1" w:rsidRPr="007D4948">
        <w:rPr>
          <w:rFonts w:ascii="Times New Roman" w:eastAsia="Times New Roman" w:hAnsi="Times New Roman" w:cs="Times New Roman"/>
          <w:sz w:val="24"/>
          <w:szCs w:val="24"/>
          <w:lang w:eastAsia="ru-RU" w:bidi="hi-IN"/>
        </w:rPr>
        <w:t xml:space="preserve"> </w:t>
      </w:r>
      <w:proofErr w:type="spellStart"/>
      <w:r w:rsidR="00A46AC1" w:rsidRPr="007D4948">
        <w:rPr>
          <w:rFonts w:ascii="Times New Roman" w:eastAsia="Times New Roman" w:hAnsi="Times New Roman" w:cs="Times New Roman"/>
          <w:sz w:val="24"/>
          <w:szCs w:val="24"/>
          <w:lang w:eastAsia="ru-RU" w:bidi="hi-IN"/>
        </w:rPr>
        <w:t>Мадина</w:t>
      </w:r>
      <w:proofErr w:type="spellEnd"/>
      <w:r w:rsidR="00A46AC1" w:rsidRPr="007D4948">
        <w:rPr>
          <w:rFonts w:ascii="Times New Roman" w:eastAsia="Times New Roman" w:hAnsi="Times New Roman" w:cs="Times New Roman"/>
          <w:sz w:val="24"/>
          <w:szCs w:val="24"/>
          <w:lang w:eastAsia="ru-RU" w:bidi="hi-IN"/>
        </w:rPr>
        <w:t xml:space="preserve"> </w:t>
      </w:r>
      <w:proofErr w:type="spellStart"/>
      <w:r w:rsidR="00A46AC1" w:rsidRPr="007D4948">
        <w:rPr>
          <w:rFonts w:ascii="Times New Roman" w:eastAsia="Times New Roman" w:hAnsi="Times New Roman" w:cs="Times New Roman"/>
          <w:sz w:val="24"/>
          <w:szCs w:val="24"/>
          <w:lang w:eastAsia="ru-RU" w:bidi="hi-IN"/>
        </w:rPr>
        <w:t>Разаковна</w:t>
      </w:r>
      <w:proofErr w:type="spellEnd"/>
    </w:p>
    <w:p w:rsidR="00A46AC1" w:rsidRPr="00A46AC1" w:rsidRDefault="000328DE" w:rsidP="003E16D6">
      <w:pPr>
        <w:numPr>
          <w:ilvl w:val="0"/>
          <w:numId w:val="3"/>
        </w:numPr>
        <w:tabs>
          <w:tab w:val="clear" w:pos="720"/>
          <w:tab w:val="num" w:pos="644"/>
        </w:tabs>
        <w:spacing w:after="0" w:line="240" w:lineRule="auto"/>
        <w:ind w:left="644"/>
        <w:rPr>
          <w:rFonts w:ascii="Times New Roman" w:eastAsia="Times New Roman" w:hAnsi="Times New Roman" w:cs="Times New Roman"/>
          <w:b/>
          <w:sz w:val="24"/>
          <w:szCs w:val="24"/>
          <w:lang w:eastAsia="ru-RU" w:bidi="hi-IN"/>
        </w:rPr>
      </w:pPr>
      <w:r w:rsidRPr="00A46AC1">
        <w:rPr>
          <w:rFonts w:ascii="Times New Roman" w:eastAsia="Times New Roman" w:hAnsi="Times New Roman" w:cs="Times New Roman"/>
          <w:sz w:val="24"/>
          <w:szCs w:val="24"/>
          <w:lang w:eastAsia="ru-RU" w:bidi="hi-IN"/>
        </w:rPr>
        <w:t>количество к</w:t>
      </w:r>
      <w:r w:rsidR="00A46AC1" w:rsidRPr="00A46AC1">
        <w:rPr>
          <w:rFonts w:ascii="Times New Roman" w:eastAsia="Times New Roman" w:hAnsi="Times New Roman" w:cs="Times New Roman"/>
          <w:sz w:val="24"/>
          <w:szCs w:val="24"/>
          <w:lang w:eastAsia="ru-RU" w:bidi="hi-IN"/>
        </w:rPr>
        <w:t>лассных руководителей: всего: 7</w:t>
      </w:r>
      <w:r w:rsidRPr="00A46AC1">
        <w:rPr>
          <w:rFonts w:ascii="Times New Roman" w:eastAsia="Times New Roman" w:hAnsi="Times New Roman" w:cs="Times New Roman"/>
          <w:sz w:val="24"/>
          <w:szCs w:val="24"/>
          <w:lang w:eastAsia="ru-RU" w:bidi="hi-IN"/>
        </w:rPr>
        <w:t>,</w:t>
      </w:r>
    </w:p>
    <w:p w:rsidR="000328DE" w:rsidRPr="00A46AC1" w:rsidRDefault="000328DE" w:rsidP="003E16D6">
      <w:pPr>
        <w:numPr>
          <w:ilvl w:val="0"/>
          <w:numId w:val="3"/>
        </w:numPr>
        <w:tabs>
          <w:tab w:val="clear" w:pos="720"/>
          <w:tab w:val="num" w:pos="644"/>
        </w:tabs>
        <w:spacing w:after="0" w:line="240" w:lineRule="auto"/>
        <w:ind w:left="644"/>
        <w:rPr>
          <w:rFonts w:ascii="Times New Roman" w:eastAsia="Times New Roman" w:hAnsi="Times New Roman" w:cs="Times New Roman"/>
          <w:b/>
          <w:sz w:val="24"/>
          <w:szCs w:val="24"/>
          <w:lang w:eastAsia="ru-RU" w:bidi="hi-IN"/>
        </w:rPr>
      </w:pPr>
      <w:r w:rsidRPr="00A46AC1">
        <w:rPr>
          <w:rFonts w:ascii="Times New Roman" w:eastAsia="Times New Roman" w:hAnsi="Times New Roman" w:cs="Times New Roman"/>
          <w:sz w:val="24"/>
          <w:szCs w:val="24"/>
          <w:lang w:eastAsia="ru-RU" w:bidi="hi-IN"/>
        </w:rPr>
        <w:t xml:space="preserve">   </w:t>
      </w:r>
      <w:r w:rsidRPr="00A46AC1">
        <w:rPr>
          <w:rFonts w:ascii="Times New Roman" w:eastAsia="Times New Roman" w:hAnsi="Times New Roman" w:cs="Times New Roman"/>
          <w:b/>
          <w:sz w:val="24"/>
          <w:szCs w:val="24"/>
          <w:lang w:eastAsia="ru-RU" w:bidi="hi-IN"/>
        </w:rPr>
        <w:t xml:space="preserve"> Эффективность работы классных руководителей отслеживается заместителем директора по ВР следующим образом: </w:t>
      </w:r>
    </w:p>
    <w:p w:rsidR="000328DE" w:rsidRPr="007D4948" w:rsidRDefault="000328DE" w:rsidP="000328DE">
      <w:pPr>
        <w:spacing w:after="0" w:line="240" w:lineRule="auto"/>
        <w:ind w:left="360"/>
        <w:rPr>
          <w:rFonts w:ascii="Times New Roman" w:eastAsia="Times New Roman" w:hAnsi="Times New Roman" w:cs="Times New Roman"/>
          <w:sz w:val="24"/>
          <w:szCs w:val="24"/>
          <w:lang w:eastAsia="ru-RU" w:bidi="hi-IN"/>
        </w:rPr>
      </w:pPr>
      <w:r w:rsidRPr="00A46AC1">
        <w:rPr>
          <w:rFonts w:ascii="Times New Roman" w:eastAsia="Times New Roman" w:hAnsi="Times New Roman" w:cs="Times New Roman"/>
          <w:sz w:val="24"/>
          <w:szCs w:val="24"/>
          <w:lang w:eastAsia="ru-RU" w:bidi="hi-IN"/>
        </w:rPr>
        <w:t>а</w:t>
      </w:r>
      <w:r w:rsidRPr="007D4948">
        <w:rPr>
          <w:rFonts w:ascii="Times New Roman" w:eastAsia="Times New Roman" w:hAnsi="Times New Roman" w:cs="Times New Roman"/>
          <w:sz w:val="24"/>
          <w:szCs w:val="24"/>
          <w:lang w:eastAsia="ru-RU" w:bidi="hi-IN"/>
        </w:rPr>
        <w:t>нкетирование классных руководителей и детей, посещение и  анализ мероприятий, анализ отчетов классных руководителей по полугодию, индивидуальный консультации и беседы.</w:t>
      </w:r>
    </w:p>
    <w:p w:rsidR="000328DE" w:rsidRPr="007D4948" w:rsidRDefault="000328DE" w:rsidP="000328DE">
      <w:pPr>
        <w:spacing w:after="0" w:line="240" w:lineRule="auto"/>
        <w:rPr>
          <w:rFonts w:ascii="Times New Roman" w:eastAsia="Times New Roman" w:hAnsi="Times New Roman" w:cs="Times New Roman"/>
          <w:sz w:val="24"/>
          <w:szCs w:val="24"/>
          <w:lang w:eastAsia="ru-RU" w:bidi="hi-IN"/>
        </w:rPr>
      </w:pPr>
      <w:r w:rsidRPr="007D4948">
        <w:rPr>
          <w:rFonts w:ascii="Times New Roman" w:eastAsia="Times New Roman" w:hAnsi="Times New Roman" w:cs="Times New Roman"/>
          <w:sz w:val="24"/>
          <w:szCs w:val="24"/>
          <w:lang w:eastAsia="ru-RU" w:bidi="hi-IN"/>
        </w:rPr>
        <w:t xml:space="preserve">       </w:t>
      </w:r>
      <w:proofErr w:type="gramStart"/>
      <w:r w:rsidRPr="007D4948">
        <w:rPr>
          <w:rFonts w:ascii="Times New Roman" w:eastAsia="Times New Roman" w:hAnsi="Times New Roman" w:cs="Times New Roman"/>
          <w:b/>
          <w:sz w:val="24"/>
          <w:szCs w:val="24"/>
          <w:lang w:eastAsia="ru-RU" w:bidi="hi-IN"/>
        </w:rPr>
        <w:t>Контроль за</w:t>
      </w:r>
      <w:proofErr w:type="gramEnd"/>
      <w:r w:rsidRPr="007D4948">
        <w:rPr>
          <w:rFonts w:ascii="Times New Roman" w:eastAsia="Times New Roman" w:hAnsi="Times New Roman" w:cs="Times New Roman"/>
          <w:b/>
          <w:sz w:val="24"/>
          <w:szCs w:val="24"/>
          <w:lang w:eastAsia="ru-RU" w:bidi="hi-IN"/>
        </w:rPr>
        <w:t xml:space="preserve"> деятельностью классных руководителей со стороны заместителя директора по ВР:</w:t>
      </w:r>
      <w:r w:rsidRPr="007D4948">
        <w:rPr>
          <w:rFonts w:ascii="Times New Roman" w:eastAsia="Times New Roman" w:hAnsi="Times New Roman" w:cs="Times New Roman"/>
          <w:sz w:val="24"/>
          <w:szCs w:val="24"/>
          <w:lang w:eastAsia="ru-RU" w:bidi="hi-IN"/>
        </w:rPr>
        <w:t xml:space="preserve"> </w:t>
      </w:r>
    </w:p>
    <w:p w:rsidR="000328DE" w:rsidRPr="007D4948" w:rsidRDefault="000328DE" w:rsidP="000328DE">
      <w:pPr>
        <w:spacing w:after="0" w:line="240" w:lineRule="auto"/>
        <w:rPr>
          <w:rFonts w:ascii="Times New Roman" w:eastAsia="Times New Roman" w:hAnsi="Times New Roman" w:cs="Times New Roman"/>
          <w:sz w:val="24"/>
          <w:szCs w:val="24"/>
          <w:lang w:eastAsia="ru-RU" w:bidi="hi-IN"/>
        </w:rPr>
      </w:pPr>
      <w:r w:rsidRPr="007D4948">
        <w:rPr>
          <w:rFonts w:ascii="Times New Roman" w:eastAsia="Times New Roman" w:hAnsi="Times New Roman" w:cs="Times New Roman"/>
          <w:sz w:val="24"/>
          <w:szCs w:val="24"/>
          <w:lang w:eastAsia="ru-RU" w:bidi="hi-IN"/>
        </w:rPr>
        <w:t xml:space="preserve"> </w:t>
      </w:r>
      <w:proofErr w:type="gramStart"/>
      <w:r w:rsidRPr="007D4948">
        <w:rPr>
          <w:rFonts w:ascii="Times New Roman" w:eastAsia="Times New Roman" w:hAnsi="Times New Roman" w:cs="Times New Roman"/>
          <w:sz w:val="24"/>
          <w:szCs w:val="24"/>
          <w:lang w:eastAsia="ru-RU" w:bidi="hi-IN"/>
        </w:rPr>
        <w:t>в начале учебного года и каждой четверти осуществляется контроль за наличием и соответствием программ или планов воспитательной работы, проведение классными руководителями ежедневных пятиминуток и еженедельных классных часов (один раз в месяц обязательно хороший тематический классный час), своевременная сдача необходимых отчетов, деятельность классных руководителей с детьми «группы риска» (обязательное ведение специального журнала).</w:t>
      </w:r>
      <w:proofErr w:type="gramEnd"/>
    </w:p>
    <w:p w:rsidR="000328DE" w:rsidRPr="007D4948" w:rsidRDefault="000328DE" w:rsidP="000328DE">
      <w:pPr>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bidi="hi-IN"/>
        </w:rPr>
        <w:t xml:space="preserve">       </w:t>
      </w:r>
      <w:r w:rsidRPr="007D4948">
        <w:rPr>
          <w:rFonts w:ascii="Times New Roman" w:eastAsia="Times New Roman" w:hAnsi="Times New Roman" w:cs="Times New Roman"/>
          <w:sz w:val="24"/>
          <w:szCs w:val="24"/>
          <w:lang w:eastAsia="ru-RU"/>
        </w:rPr>
        <w:t xml:space="preserve">Организация воспитательной работы с обучающимися в течение года осуществлялась на основании программы воспитания и социализации обучающихся, подпрограмм по направлениям, плана воспитательной работы, плана работы педагога-психолога, плана работы социального </w:t>
      </w:r>
      <w:r w:rsidRPr="007D4948">
        <w:rPr>
          <w:rFonts w:ascii="Times New Roman" w:eastAsia="Times New Roman" w:hAnsi="Times New Roman" w:cs="Times New Roman"/>
          <w:sz w:val="24"/>
          <w:szCs w:val="24"/>
          <w:lang w:eastAsia="ru-RU"/>
        </w:rPr>
        <w:lastRenderedPageBreak/>
        <w:t>педагога,  плана работы старшей вожатой</w:t>
      </w:r>
      <w:proofErr w:type="gramStart"/>
      <w:r w:rsidRPr="007D4948">
        <w:rPr>
          <w:rFonts w:ascii="Times New Roman" w:eastAsia="Times New Roman" w:hAnsi="Times New Roman" w:cs="Times New Roman"/>
          <w:sz w:val="24"/>
          <w:szCs w:val="24"/>
          <w:lang w:eastAsia="ru-RU"/>
        </w:rPr>
        <w:t xml:space="preserve"> ,</w:t>
      </w:r>
      <w:proofErr w:type="gramEnd"/>
      <w:r w:rsidRPr="007D4948">
        <w:rPr>
          <w:rFonts w:ascii="Times New Roman" w:eastAsia="Times New Roman" w:hAnsi="Times New Roman" w:cs="Times New Roman"/>
          <w:sz w:val="24"/>
          <w:szCs w:val="24"/>
          <w:lang w:eastAsia="ru-RU"/>
        </w:rPr>
        <w:t>воспитательных планов классных руководителей, плана работы библиотекаря, совместного плана работы с ПДН.</w:t>
      </w:r>
    </w:p>
    <w:p w:rsidR="000328DE" w:rsidRPr="007D4948" w:rsidRDefault="000328DE" w:rsidP="000328DE">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Воспитательная работа в течение четверти была направлена на развитие социальной активности, индивидуализации каждого участника воспитательного процесса.</w:t>
      </w:r>
    </w:p>
    <w:p w:rsidR="000328DE" w:rsidRPr="007D4948" w:rsidRDefault="000328DE" w:rsidP="000328DE">
      <w:pPr>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7D4948">
        <w:rPr>
          <w:rFonts w:ascii="Times New Roman" w:eastAsia="Calibri" w:hAnsi="Times New Roman" w:cs="Times New Roman"/>
          <w:sz w:val="24"/>
          <w:szCs w:val="24"/>
        </w:rPr>
        <w:t xml:space="preserve">     </w:t>
      </w:r>
      <w:r w:rsidRPr="007D4948">
        <w:rPr>
          <w:rFonts w:ascii="Times New Roman" w:eastAsia="Times New Roman" w:hAnsi="Times New Roman" w:cs="Times New Roman"/>
          <w:b/>
          <w:bCs/>
          <w:sz w:val="24"/>
          <w:szCs w:val="24"/>
          <w:lang w:eastAsia="ru-RU"/>
        </w:rPr>
        <w:t>В течение года проводилась профилактическая работа с учащимися, систематически пропускающими занятия по неуважительной причине.  С данными учащимися проводилась ежедневная работа, как администрацией школы, так и классным руководителем.</w:t>
      </w:r>
    </w:p>
    <w:p w:rsidR="000328DE" w:rsidRPr="007D4948" w:rsidRDefault="000328DE" w:rsidP="000328DE">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  Хорошо налажена совместная  работа с инспекторами ПДН, представителями духовенства, медицинскими работниками.</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Вся воспитательная работа в 2021-2022 учебный год строилась в рамках модульной  структуры.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школы, избежать стихийности, оказывать действенную помощь каждому учащемуся и их родителям.  Вся воспитательная работа за 2021-2022 учебный год проводилась согласно инвариантным и вариативным модулям:</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«Ключевые общешкольные дела»,</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–«Классное руководство»,</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«Школьный урок»,</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«Курсы внеурочной деятельности»,</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«Самоуправление»,</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«Детские общественные объединения»,</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«Экскурсии, экспедиции, походы»,</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«Профориентация»,</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«Организация предметно-эстетической  среды»,</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«Работа с родителями».</w:t>
      </w:r>
    </w:p>
    <w:p w:rsidR="00280494" w:rsidRPr="00A46AC1" w:rsidRDefault="00280494" w:rsidP="00280494">
      <w:pPr>
        <w:shd w:val="clear" w:color="auto" w:fill="FFFFFF"/>
        <w:spacing w:before="70" w:line="360" w:lineRule="auto"/>
        <w:ind w:left="72" w:right="26" w:firstLine="506"/>
        <w:rPr>
          <w:rFonts w:ascii="Times New Roman" w:hAnsi="Times New Roman" w:cs="Times New Roman"/>
          <w:sz w:val="24"/>
          <w:szCs w:val="24"/>
        </w:rPr>
      </w:pPr>
      <w:r w:rsidRPr="00A46AC1">
        <w:rPr>
          <w:rFonts w:ascii="Times New Roman" w:hAnsi="Times New Roman" w:cs="Times New Roman"/>
          <w:sz w:val="24"/>
          <w:szCs w:val="24"/>
        </w:rPr>
        <w:t xml:space="preserve">Качество воспитания обучающихся представляет собой широкий комплекс условий обучения и воспитания. Для измерения качества воспитания недостаточно статистических показателей, необходимы субъективные  оценки соответствия этих параметров потребностям учащихся и общества в целом.  Для определения уровня воспитанности обучающихся школы на протяжении нескольких лет в нашей школе проводится диагностика уровня воспитанности обучающихся  в течение учебного года. </w:t>
      </w:r>
    </w:p>
    <w:p w:rsidR="00280494" w:rsidRPr="00A46AC1" w:rsidRDefault="00280494" w:rsidP="00280494">
      <w:pPr>
        <w:shd w:val="clear" w:color="auto" w:fill="FFFFFF"/>
        <w:spacing w:before="70" w:line="360" w:lineRule="auto"/>
        <w:ind w:left="72" w:right="26" w:firstLine="506"/>
        <w:rPr>
          <w:rFonts w:ascii="Times New Roman" w:hAnsi="Times New Roman" w:cs="Times New Roman"/>
          <w:b/>
          <w:sz w:val="24"/>
          <w:szCs w:val="24"/>
        </w:rPr>
      </w:pPr>
      <w:r w:rsidRPr="00A46AC1">
        <w:rPr>
          <w:rFonts w:ascii="Times New Roman" w:hAnsi="Times New Roman" w:cs="Times New Roman"/>
          <w:b/>
          <w:sz w:val="24"/>
          <w:szCs w:val="24"/>
        </w:rPr>
        <w:t>Результаты уровня воспитанности представлены в таблице:</w:t>
      </w:r>
    </w:p>
    <w:tbl>
      <w:tblPr>
        <w:tblW w:w="0" w:type="auto"/>
        <w:tblInd w:w="250" w:type="dxa"/>
        <w:tblCellMar>
          <w:left w:w="0" w:type="dxa"/>
          <w:right w:w="0" w:type="dxa"/>
        </w:tblCellMar>
        <w:tblLook w:val="04A0" w:firstRow="1" w:lastRow="0" w:firstColumn="1" w:lastColumn="0" w:noHBand="0" w:noVBand="1"/>
      </w:tblPr>
      <w:tblGrid>
        <w:gridCol w:w="2920"/>
        <w:gridCol w:w="1586"/>
        <w:gridCol w:w="1587"/>
        <w:gridCol w:w="1586"/>
        <w:gridCol w:w="1585"/>
      </w:tblGrid>
      <w:tr w:rsidR="00280494" w:rsidRPr="00A46AC1" w:rsidTr="00280494">
        <w:tc>
          <w:tcPr>
            <w:tcW w:w="2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lastRenderedPageBreak/>
              <w:t>Год обучения/уровень воспитанности</w:t>
            </w:r>
          </w:p>
        </w:tc>
        <w:tc>
          <w:tcPr>
            <w:tcW w:w="1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высокий</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хороший</w:t>
            </w:r>
          </w:p>
        </w:tc>
        <w:tc>
          <w:tcPr>
            <w:tcW w:w="1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средний</w:t>
            </w:r>
          </w:p>
        </w:tc>
        <w:tc>
          <w:tcPr>
            <w:tcW w:w="1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низкий</w:t>
            </w:r>
          </w:p>
        </w:tc>
      </w:tr>
      <w:tr w:rsidR="00280494" w:rsidRPr="00A46AC1" w:rsidTr="00280494">
        <w:tc>
          <w:tcPr>
            <w:tcW w:w="2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line="360" w:lineRule="auto"/>
              <w:rPr>
                <w:rFonts w:ascii="Times New Roman" w:hAnsi="Times New Roman" w:cs="Times New Roman"/>
                <w:sz w:val="24"/>
                <w:szCs w:val="24"/>
              </w:rPr>
            </w:pP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line="360" w:lineRule="auto"/>
              <w:rPr>
                <w:rFonts w:ascii="Times New Roman" w:hAnsi="Times New Roman" w:cs="Times New Roman"/>
                <w:sz w:val="24"/>
                <w:szCs w:val="24"/>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line="360" w:lineRule="auto"/>
              <w:rPr>
                <w:rFonts w:ascii="Times New Roman" w:hAnsi="Times New Roman" w:cs="Times New Roman"/>
                <w:sz w:val="24"/>
                <w:szCs w:val="24"/>
              </w:rPr>
            </w:pP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line="360" w:lineRule="auto"/>
              <w:rPr>
                <w:rFonts w:ascii="Times New Roman" w:hAnsi="Times New Roman" w:cs="Times New Roman"/>
                <w:sz w:val="24"/>
                <w:szCs w:val="24"/>
              </w:rPr>
            </w:pP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line="360" w:lineRule="auto"/>
              <w:rPr>
                <w:rFonts w:ascii="Times New Roman" w:hAnsi="Times New Roman" w:cs="Times New Roman"/>
                <w:sz w:val="24"/>
                <w:szCs w:val="24"/>
              </w:rPr>
            </w:pPr>
          </w:p>
        </w:tc>
      </w:tr>
      <w:tr w:rsidR="00280494" w:rsidRPr="00A46AC1" w:rsidTr="00280494">
        <w:trPr>
          <w:trHeight w:val="450"/>
        </w:trPr>
        <w:tc>
          <w:tcPr>
            <w:tcW w:w="29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2019 – 2020 уч. год</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37,2%</w:t>
            </w:r>
          </w:p>
        </w:tc>
        <w:tc>
          <w:tcPr>
            <w:tcW w:w="15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29,5%</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28,2%</w:t>
            </w:r>
          </w:p>
        </w:tc>
        <w:tc>
          <w:tcPr>
            <w:tcW w:w="1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5,1%</w:t>
            </w:r>
          </w:p>
        </w:tc>
      </w:tr>
      <w:tr w:rsidR="00280494" w:rsidRPr="00A46AC1" w:rsidTr="00280494">
        <w:trPr>
          <w:trHeight w:val="450"/>
        </w:trPr>
        <w:tc>
          <w:tcPr>
            <w:tcW w:w="29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2020 – 2021 </w:t>
            </w:r>
            <w:proofErr w:type="spellStart"/>
            <w:r w:rsidRPr="00A46AC1">
              <w:rPr>
                <w:rFonts w:ascii="Times New Roman" w:eastAsia="Times New Roman" w:hAnsi="Times New Roman" w:cs="Times New Roman"/>
                <w:sz w:val="24"/>
                <w:szCs w:val="24"/>
              </w:rPr>
              <w:t>уч</w:t>
            </w:r>
            <w:proofErr w:type="gramStart"/>
            <w:r w:rsidRPr="00A46AC1">
              <w:rPr>
                <w:rFonts w:ascii="Times New Roman" w:eastAsia="Times New Roman" w:hAnsi="Times New Roman" w:cs="Times New Roman"/>
                <w:sz w:val="24"/>
                <w:szCs w:val="24"/>
              </w:rPr>
              <w:t>.г</w:t>
            </w:r>
            <w:proofErr w:type="gramEnd"/>
            <w:r w:rsidRPr="00A46AC1">
              <w:rPr>
                <w:rFonts w:ascii="Times New Roman" w:eastAsia="Times New Roman" w:hAnsi="Times New Roman" w:cs="Times New Roman"/>
                <w:sz w:val="24"/>
                <w:szCs w:val="24"/>
              </w:rPr>
              <w:t>од</w:t>
            </w:r>
            <w:proofErr w:type="spellEnd"/>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13%</w:t>
            </w:r>
          </w:p>
        </w:tc>
        <w:tc>
          <w:tcPr>
            <w:tcW w:w="15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15%</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61%</w:t>
            </w:r>
          </w:p>
        </w:tc>
        <w:tc>
          <w:tcPr>
            <w:tcW w:w="1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11%</w:t>
            </w:r>
          </w:p>
        </w:tc>
      </w:tr>
      <w:tr w:rsidR="00280494" w:rsidRPr="00A46AC1" w:rsidTr="00280494">
        <w:trPr>
          <w:trHeight w:val="450"/>
        </w:trPr>
        <w:tc>
          <w:tcPr>
            <w:tcW w:w="29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2021 – 2022 </w:t>
            </w:r>
            <w:proofErr w:type="spellStart"/>
            <w:r w:rsidRPr="00A46AC1">
              <w:rPr>
                <w:rFonts w:ascii="Times New Roman" w:eastAsia="Times New Roman" w:hAnsi="Times New Roman" w:cs="Times New Roman"/>
                <w:sz w:val="24"/>
                <w:szCs w:val="24"/>
              </w:rPr>
              <w:t>уч</w:t>
            </w:r>
            <w:proofErr w:type="gramStart"/>
            <w:r w:rsidRPr="00A46AC1">
              <w:rPr>
                <w:rFonts w:ascii="Times New Roman" w:eastAsia="Times New Roman" w:hAnsi="Times New Roman" w:cs="Times New Roman"/>
                <w:sz w:val="24"/>
                <w:szCs w:val="24"/>
              </w:rPr>
              <w:t>.г</w:t>
            </w:r>
            <w:proofErr w:type="gramEnd"/>
            <w:r w:rsidRPr="00A46AC1">
              <w:rPr>
                <w:rFonts w:ascii="Times New Roman" w:eastAsia="Times New Roman" w:hAnsi="Times New Roman" w:cs="Times New Roman"/>
                <w:sz w:val="24"/>
                <w:szCs w:val="24"/>
              </w:rPr>
              <w:t>од</w:t>
            </w:r>
            <w:proofErr w:type="spellEnd"/>
          </w:p>
        </w:tc>
        <w:tc>
          <w:tcPr>
            <w:tcW w:w="158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21%</w:t>
            </w:r>
          </w:p>
        </w:tc>
        <w:tc>
          <w:tcPr>
            <w:tcW w:w="158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20%</w:t>
            </w:r>
          </w:p>
        </w:tc>
        <w:tc>
          <w:tcPr>
            <w:tcW w:w="158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55%</w:t>
            </w:r>
          </w:p>
        </w:tc>
        <w:tc>
          <w:tcPr>
            <w:tcW w:w="15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4%</w:t>
            </w:r>
          </w:p>
        </w:tc>
      </w:tr>
    </w:tbl>
    <w:p w:rsidR="00280494" w:rsidRPr="00A46AC1" w:rsidRDefault="00280494" w:rsidP="00280494">
      <w:pPr>
        <w:pStyle w:val="a4"/>
        <w:spacing w:line="360" w:lineRule="auto"/>
        <w:ind w:firstLine="708"/>
        <w:jc w:val="both"/>
        <w:rPr>
          <w:rFonts w:ascii="Times New Roman" w:hAnsi="Times New Roman"/>
          <w:sz w:val="24"/>
          <w:szCs w:val="24"/>
        </w:rPr>
      </w:pPr>
      <w:r w:rsidRPr="00A46AC1">
        <w:rPr>
          <w:rFonts w:ascii="Times New Roman" w:hAnsi="Times New Roman"/>
          <w:sz w:val="24"/>
          <w:szCs w:val="24"/>
        </w:rPr>
        <w:t>Уровень воспитанности отслеживался по следующим критериям:</w:t>
      </w:r>
    </w:p>
    <w:p w:rsidR="00280494" w:rsidRPr="00A46AC1" w:rsidRDefault="00280494" w:rsidP="00280494">
      <w:pPr>
        <w:pStyle w:val="a4"/>
        <w:spacing w:line="360" w:lineRule="auto"/>
        <w:jc w:val="both"/>
        <w:rPr>
          <w:rFonts w:ascii="Times New Roman" w:hAnsi="Times New Roman"/>
          <w:sz w:val="24"/>
          <w:szCs w:val="24"/>
        </w:rPr>
      </w:pPr>
      <w:r w:rsidRPr="00A46AC1">
        <w:rPr>
          <w:rFonts w:ascii="Times New Roman" w:hAnsi="Times New Roman"/>
          <w:sz w:val="24"/>
          <w:szCs w:val="24"/>
        </w:rPr>
        <w:t>- патриотизм;</w:t>
      </w:r>
    </w:p>
    <w:p w:rsidR="00280494" w:rsidRPr="00A46AC1" w:rsidRDefault="00280494" w:rsidP="00280494">
      <w:pPr>
        <w:pStyle w:val="a4"/>
        <w:spacing w:line="360" w:lineRule="auto"/>
        <w:jc w:val="both"/>
        <w:rPr>
          <w:rFonts w:ascii="Times New Roman" w:hAnsi="Times New Roman"/>
          <w:sz w:val="24"/>
          <w:szCs w:val="24"/>
        </w:rPr>
      </w:pPr>
      <w:r w:rsidRPr="00A46AC1">
        <w:rPr>
          <w:rFonts w:ascii="Times New Roman" w:hAnsi="Times New Roman"/>
          <w:sz w:val="24"/>
          <w:szCs w:val="24"/>
        </w:rPr>
        <w:t>- отношение к умственному труду;</w:t>
      </w:r>
    </w:p>
    <w:p w:rsidR="00280494" w:rsidRPr="00A46AC1" w:rsidRDefault="00280494" w:rsidP="00280494">
      <w:pPr>
        <w:pStyle w:val="a4"/>
        <w:spacing w:line="360" w:lineRule="auto"/>
        <w:jc w:val="both"/>
        <w:rPr>
          <w:rFonts w:ascii="Times New Roman" w:hAnsi="Times New Roman"/>
          <w:sz w:val="24"/>
          <w:szCs w:val="24"/>
        </w:rPr>
      </w:pPr>
      <w:r w:rsidRPr="00A46AC1">
        <w:rPr>
          <w:rFonts w:ascii="Times New Roman" w:hAnsi="Times New Roman"/>
          <w:sz w:val="24"/>
          <w:szCs w:val="24"/>
        </w:rPr>
        <w:t>- трудолюбие;</w:t>
      </w:r>
    </w:p>
    <w:p w:rsidR="00280494" w:rsidRPr="00A46AC1" w:rsidRDefault="00280494" w:rsidP="00280494">
      <w:pPr>
        <w:pStyle w:val="a4"/>
        <w:spacing w:line="360" w:lineRule="auto"/>
        <w:jc w:val="both"/>
        <w:rPr>
          <w:rFonts w:ascii="Times New Roman" w:hAnsi="Times New Roman"/>
          <w:sz w:val="24"/>
          <w:szCs w:val="24"/>
        </w:rPr>
      </w:pPr>
      <w:r w:rsidRPr="00A46AC1">
        <w:rPr>
          <w:rFonts w:ascii="Times New Roman" w:hAnsi="Times New Roman"/>
          <w:sz w:val="24"/>
          <w:szCs w:val="24"/>
        </w:rPr>
        <w:t>- доброта и отзывчивость;</w:t>
      </w:r>
    </w:p>
    <w:p w:rsidR="00280494" w:rsidRPr="00A46AC1" w:rsidRDefault="00280494" w:rsidP="00280494">
      <w:pPr>
        <w:pStyle w:val="a4"/>
        <w:spacing w:line="360" w:lineRule="auto"/>
        <w:jc w:val="both"/>
        <w:rPr>
          <w:rFonts w:ascii="Times New Roman" w:hAnsi="Times New Roman"/>
          <w:sz w:val="24"/>
          <w:szCs w:val="24"/>
        </w:rPr>
      </w:pPr>
      <w:r w:rsidRPr="00A46AC1">
        <w:rPr>
          <w:rFonts w:ascii="Times New Roman" w:hAnsi="Times New Roman"/>
          <w:sz w:val="24"/>
          <w:szCs w:val="24"/>
        </w:rPr>
        <w:t>- самодисциплина.</w:t>
      </w:r>
    </w:p>
    <w:p w:rsidR="00280494" w:rsidRPr="00A46AC1" w:rsidRDefault="00280494" w:rsidP="00280494">
      <w:pPr>
        <w:pStyle w:val="a4"/>
        <w:spacing w:line="360" w:lineRule="auto"/>
        <w:jc w:val="both"/>
        <w:rPr>
          <w:rFonts w:ascii="Times New Roman" w:hAnsi="Times New Roman"/>
          <w:sz w:val="24"/>
          <w:szCs w:val="24"/>
        </w:rPr>
      </w:pPr>
      <w:r w:rsidRPr="00A46AC1">
        <w:rPr>
          <w:rFonts w:ascii="Times New Roman" w:hAnsi="Times New Roman"/>
          <w:sz w:val="24"/>
          <w:szCs w:val="24"/>
        </w:rPr>
        <w:tab/>
        <w:t>В исследовании приняли участие учащиеся 1-9 классов.</w:t>
      </w:r>
    </w:p>
    <w:p w:rsidR="00280494" w:rsidRPr="00A46AC1" w:rsidRDefault="00280494" w:rsidP="00280494">
      <w:pPr>
        <w:pStyle w:val="a4"/>
        <w:spacing w:line="360" w:lineRule="auto"/>
        <w:ind w:firstLine="708"/>
        <w:jc w:val="both"/>
        <w:rPr>
          <w:rFonts w:ascii="Times New Roman" w:hAnsi="Times New Roman"/>
          <w:sz w:val="24"/>
          <w:szCs w:val="24"/>
        </w:rPr>
      </w:pPr>
      <w:r w:rsidRPr="00A46AC1">
        <w:rPr>
          <w:rFonts w:ascii="Times New Roman" w:hAnsi="Times New Roman"/>
          <w:sz w:val="24"/>
          <w:szCs w:val="24"/>
        </w:rPr>
        <w:t xml:space="preserve">На основании результатов можно сделать вывод о том, что воспитательная работа в классах в целом ведется на хорошем уровне. Высокий уровень воспитанности выявлен у 21% учащихся. Для них характерно наличие устойчивой и положительной самостоятельности в деятельности и поведении наряду с проявлением активной общественной, гражданской позиции. Уровень выше среднего – 20% </w:t>
      </w:r>
      <w:proofErr w:type="gramStart"/>
      <w:r w:rsidRPr="00A46AC1">
        <w:rPr>
          <w:rFonts w:ascii="Times New Roman" w:hAnsi="Times New Roman"/>
          <w:sz w:val="24"/>
          <w:szCs w:val="24"/>
        </w:rPr>
        <w:t>обучающихся</w:t>
      </w:r>
      <w:proofErr w:type="gramEnd"/>
      <w:r w:rsidRPr="00A46AC1">
        <w:rPr>
          <w:rFonts w:ascii="Times New Roman" w:hAnsi="Times New Roman"/>
          <w:sz w:val="24"/>
          <w:szCs w:val="24"/>
        </w:rPr>
        <w:t xml:space="preserve">. Для них свойственны: самостоятельность, проявление </w:t>
      </w:r>
      <w:proofErr w:type="spellStart"/>
      <w:r w:rsidRPr="00A46AC1">
        <w:rPr>
          <w:rFonts w:ascii="Times New Roman" w:hAnsi="Times New Roman"/>
          <w:sz w:val="24"/>
          <w:szCs w:val="24"/>
        </w:rPr>
        <w:t>саморегуляции</w:t>
      </w:r>
      <w:proofErr w:type="spellEnd"/>
      <w:r w:rsidRPr="00A46AC1">
        <w:rPr>
          <w:rFonts w:ascii="Times New Roman" w:hAnsi="Times New Roman"/>
          <w:sz w:val="24"/>
          <w:szCs w:val="24"/>
        </w:rPr>
        <w:t xml:space="preserve"> и самоорганизации, хотя активная общественная позиция еще отсутствует. Средним уровнем воспитанности обладают 55% учеников. Средний уровень воспитанности представляется слабым, еще неустойчивым опытом положительного поведения, которое регулируется в основном требованиями старших и другими внешними побудителями, при этом </w:t>
      </w:r>
      <w:proofErr w:type="spellStart"/>
      <w:r w:rsidRPr="00A46AC1">
        <w:rPr>
          <w:rFonts w:ascii="Times New Roman" w:hAnsi="Times New Roman"/>
          <w:sz w:val="24"/>
          <w:szCs w:val="24"/>
        </w:rPr>
        <w:t>саморегуляция</w:t>
      </w:r>
      <w:proofErr w:type="spellEnd"/>
      <w:r w:rsidRPr="00A46AC1">
        <w:rPr>
          <w:rFonts w:ascii="Times New Roman" w:hAnsi="Times New Roman"/>
          <w:sz w:val="24"/>
          <w:szCs w:val="24"/>
        </w:rPr>
        <w:t xml:space="preserve"> и самоорганизация </w:t>
      </w:r>
      <w:proofErr w:type="spellStart"/>
      <w:r w:rsidRPr="00A46AC1">
        <w:rPr>
          <w:rFonts w:ascii="Times New Roman" w:hAnsi="Times New Roman"/>
          <w:sz w:val="24"/>
          <w:szCs w:val="24"/>
        </w:rPr>
        <w:t>ситуативны</w:t>
      </w:r>
      <w:proofErr w:type="spellEnd"/>
      <w:r w:rsidRPr="00A46AC1">
        <w:rPr>
          <w:rFonts w:ascii="Times New Roman" w:hAnsi="Times New Roman"/>
          <w:sz w:val="24"/>
          <w:szCs w:val="24"/>
        </w:rPr>
        <w:t xml:space="preserve">. Уровень ниже среднего у 4% </w:t>
      </w:r>
      <w:proofErr w:type="gramStart"/>
      <w:r w:rsidRPr="00A46AC1">
        <w:rPr>
          <w:rFonts w:ascii="Times New Roman" w:hAnsi="Times New Roman"/>
          <w:sz w:val="24"/>
          <w:szCs w:val="24"/>
        </w:rPr>
        <w:t>обучающихся</w:t>
      </w:r>
      <w:proofErr w:type="gramEnd"/>
      <w:r w:rsidRPr="00A46AC1">
        <w:rPr>
          <w:rFonts w:ascii="Times New Roman" w:hAnsi="Times New Roman"/>
          <w:sz w:val="24"/>
          <w:szCs w:val="24"/>
        </w:rPr>
        <w:t xml:space="preserve">. </w:t>
      </w:r>
      <w:proofErr w:type="gramStart"/>
      <w:r w:rsidRPr="00A46AC1">
        <w:rPr>
          <w:rFonts w:ascii="Times New Roman" w:hAnsi="Times New Roman"/>
          <w:sz w:val="24"/>
          <w:szCs w:val="24"/>
        </w:rPr>
        <w:t>Для них характерны неадекватное поведение обучающихся, но с опытом исправления ошибок под влиянием педагогов, родителей и работников социальной службы.</w:t>
      </w:r>
      <w:proofErr w:type="gramEnd"/>
      <w:r w:rsidRPr="00A46AC1">
        <w:rPr>
          <w:rFonts w:ascii="Times New Roman" w:hAnsi="Times New Roman"/>
          <w:sz w:val="24"/>
          <w:szCs w:val="24"/>
        </w:rPr>
        <w:t xml:space="preserve"> </w:t>
      </w:r>
      <w:proofErr w:type="gramStart"/>
      <w:r w:rsidRPr="00A46AC1">
        <w:rPr>
          <w:rFonts w:ascii="Times New Roman" w:hAnsi="Times New Roman"/>
          <w:sz w:val="24"/>
          <w:szCs w:val="24"/>
        </w:rPr>
        <w:t>Неразвиты</w:t>
      </w:r>
      <w:proofErr w:type="gramEnd"/>
      <w:r w:rsidRPr="00A46AC1">
        <w:rPr>
          <w:rFonts w:ascii="Times New Roman" w:hAnsi="Times New Roman"/>
          <w:sz w:val="24"/>
          <w:szCs w:val="24"/>
        </w:rPr>
        <w:t xml:space="preserve"> </w:t>
      </w:r>
      <w:proofErr w:type="spellStart"/>
      <w:r w:rsidRPr="00A46AC1">
        <w:rPr>
          <w:rFonts w:ascii="Times New Roman" w:hAnsi="Times New Roman"/>
          <w:sz w:val="24"/>
          <w:szCs w:val="24"/>
        </w:rPr>
        <w:t>саморегуляция</w:t>
      </w:r>
      <w:proofErr w:type="spellEnd"/>
      <w:r w:rsidRPr="00A46AC1">
        <w:rPr>
          <w:rFonts w:ascii="Times New Roman" w:hAnsi="Times New Roman"/>
          <w:sz w:val="24"/>
          <w:szCs w:val="24"/>
        </w:rPr>
        <w:t xml:space="preserve"> и самоорганизация. С низким уровнем воспитанности 1% учащихся. Низкий уровень характеризуется отрицательным опытом поведения обучающегося, которое с трудом исправляется под влиянием педагогических воздействий, неразвитостью самоорганизации и </w:t>
      </w:r>
      <w:proofErr w:type="spellStart"/>
      <w:r w:rsidRPr="00A46AC1">
        <w:rPr>
          <w:rFonts w:ascii="Times New Roman" w:hAnsi="Times New Roman"/>
          <w:sz w:val="24"/>
          <w:szCs w:val="24"/>
        </w:rPr>
        <w:t>саморегуляции</w:t>
      </w:r>
      <w:proofErr w:type="spellEnd"/>
      <w:r w:rsidRPr="00A46AC1">
        <w:rPr>
          <w:rFonts w:ascii="Times New Roman" w:hAnsi="Times New Roman"/>
          <w:sz w:val="24"/>
          <w:szCs w:val="24"/>
        </w:rPr>
        <w:t>.</w:t>
      </w:r>
    </w:p>
    <w:p w:rsidR="00280494" w:rsidRPr="00A46AC1" w:rsidRDefault="00280494" w:rsidP="00280494">
      <w:pPr>
        <w:pStyle w:val="a4"/>
        <w:spacing w:line="360" w:lineRule="auto"/>
        <w:ind w:firstLine="708"/>
        <w:jc w:val="both"/>
        <w:rPr>
          <w:rFonts w:ascii="Times New Roman" w:hAnsi="Times New Roman"/>
          <w:sz w:val="24"/>
          <w:szCs w:val="24"/>
        </w:rPr>
      </w:pPr>
      <w:r w:rsidRPr="00A46AC1">
        <w:rPr>
          <w:rFonts w:ascii="Times New Roman" w:hAnsi="Times New Roman"/>
          <w:sz w:val="24"/>
          <w:szCs w:val="24"/>
        </w:rPr>
        <w:t xml:space="preserve">Можно увидеть, что в 2022 </w:t>
      </w:r>
      <w:proofErr w:type="spellStart"/>
      <w:r w:rsidRPr="00A46AC1">
        <w:rPr>
          <w:rFonts w:ascii="Times New Roman" w:hAnsi="Times New Roman"/>
          <w:sz w:val="24"/>
          <w:szCs w:val="24"/>
        </w:rPr>
        <w:t>уч</w:t>
      </w:r>
      <w:proofErr w:type="gramStart"/>
      <w:r w:rsidRPr="00A46AC1">
        <w:rPr>
          <w:rFonts w:ascii="Times New Roman" w:hAnsi="Times New Roman"/>
          <w:sz w:val="24"/>
          <w:szCs w:val="24"/>
        </w:rPr>
        <w:t>.г</w:t>
      </w:r>
      <w:proofErr w:type="gramEnd"/>
      <w:r w:rsidRPr="00A46AC1">
        <w:rPr>
          <w:rFonts w:ascii="Times New Roman" w:hAnsi="Times New Roman"/>
          <w:sz w:val="24"/>
          <w:szCs w:val="24"/>
        </w:rPr>
        <w:t>оду</w:t>
      </w:r>
      <w:proofErr w:type="spellEnd"/>
      <w:r w:rsidRPr="00A46AC1">
        <w:rPr>
          <w:rFonts w:ascii="Times New Roman" w:hAnsi="Times New Roman"/>
          <w:sz w:val="24"/>
          <w:szCs w:val="24"/>
        </w:rPr>
        <w:t xml:space="preserve"> выросли показатели высокого и хорошего уровней воспитанности и снизились показатели среднего и низкого уровней в среднем и старшем звене. </w:t>
      </w:r>
    </w:p>
    <w:p w:rsidR="00280494" w:rsidRPr="00A46AC1" w:rsidRDefault="00280494" w:rsidP="00280494">
      <w:pPr>
        <w:pStyle w:val="a4"/>
        <w:spacing w:line="360" w:lineRule="auto"/>
        <w:ind w:firstLine="708"/>
        <w:jc w:val="both"/>
        <w:rPr>
          <w:rFonts w:ascii="Times New Roman" w:hAnsi="Times New Roman"/>
          <w:sz w:val="24"/>
          <w:szCs w:val="24"/>
        </w:rPr>
      </w:pPr>
      <w:r w:rsidRPr="00A46AC1">
        <w:rPr>
          <w:rFonts w:ascii="Times New Roman" w:hAnsi="Times New Roman"/>
          <w:sz w:val="24"/>
          <w:szCs w:val="24"/>
        </w:rPr>
        <w:t xml:space="preserve">Это показывает положительную динамику воспитательной работы за учебный год, классные руководители учли рекомендации, уделили больше внимания на планирование и улучшение качества воспитательной работы с </w:t>
      </w:r>
      <w:proofErr w:type="gramStart"/>
      <w:r w:rsidRPr="00A46AC1">
        <w:rPr>
          <w:rFonts w:ascii="Times New Roman" w:hAnsi="Times New Roman"/>
          <w:sz w:val="24"/>
          <w:szCs w:val="24"/>
        </w:rPr>
        <w:t>обучающимися</w:t>
      </w:r>
      <w:proofErr w:type="gramEnd"/>
      <w:r w:rsidRPr="00A46AC1">
        <w:rPr>
          <w:rFonts w:ascii="Times New Roman" w:hAnsi="Times New Roman"/>
          <w:sz w:val="24"/>
          <w:szCs w:val="24"/>
        </w:rPr>
        <w:t xml:space="preserve"> школы.</w:t>
      </w:r>
    </w:p>
    <w:p w:rsidR="00280494" w:rsidRPr="00A46AC1" w:rsidRDefault="00280494" w:rsidP="00280494">
      <w:pPr>
        <w:pStyle w:val="a4"/>
        <w:spacing w:line="360" w:lineRule="auto"/>
        <w:ind w:firstLine="708"/>
        <w:jc w:val="both"/>
        <w:rPr>
          <w:rFonts w:ascii="Times New Roman" w:hAnsi="Times New Roman"/>
          <w:sz w:val="24"/>
          <w:szCs w:val="24"/>
        </w:rPr>
      </w:pPr>
      <w:r w:rsidRPr="00A46AC1">
        <w:rPr>
          <w:rFonts w:ascii="Times New Roman" w:hAnsi="Times New Roman"/>
          <w:b/>
          <w:sz w:val="24"/>
          <w:szCs w:val="24"/>
        </w:rPr>
        <w:t>Рекомендации:</w:t>
      </w:r>
      <w:r w:rsidRPr="00A46AC1">
        <w:rPr>
          <w:rFonts w:ascii="Times New Roman" w:hAnsi="Times New Roman"/>
          <w:sz w:val="24"/>
          <w:szCs w:val="24"/>
        </w:rPr>
        <w:t xml:space="preserve"> Необходимо продолжать работу по формированию личностных качеств обучающихся, определяющих уровень воспитанности. Классным руководителям планировать </w:t>
      </w:r>
      <w:r w:rsidRPr="00A46AC1">
        <w:rPr>
          <w:rFonts w:ascii="Times New Roman" w:hAnsi="Times New Roman"/>
          <w:sz w:val="24"/>
          <w:szCs w:val="24"/>
        </w:rPr>
        <w:lastRenderedPageBreak/>
        <w:t>больше мероприятий нравственно этической направленности, на самоанализ, рефлексию поступков самими обучающимися, работать по сплочению ученического коллектива и создавать условия для самореализации каждого обучающегося, а главное работать над формированием учебной мотивации, которая во многом определяет и дисциплинированность, и ответственное отношение к обучению.</w:t>
      </w:r>
    </w:p>
    <w:p w:rsidR="00280494" w:rsidRPr="00A46AC1" w:rsidRDefault="00280494" w:rsidP="00280494">
      <w:pPr>
        <w:pStyle w:val="af3"/>
        <w:shd w:val="clear" w:color="auto" w:fill="FFFFFF"/>
        <w:tabs>
          <w:tab w:val="left" w:pos="1428"/>
        </w:tabs>
        <w:spacing w:before="0" w:beforeAutospacing="0" w:after="67" w:afterAutospacing="0" w:line="360" w:lineRule="auto"/>
        <w:ind w:left="360"/>
        <w:jc w:val="center"/>
      </w:pPr>
      <w:r w:rsidRPr="00A46AC1">
        <w:rPr>
          <w:b/>
          <w:bCs/>
        </w:rPr>
        <w:t>МОДУЛЬ «КЛЮЧЕВЫЕ ОБЩЕШКОЛЬНЫЕ ДЕЛА»</w:t>
      </w:r>
    </w:p>
    <w:p w:rsidR="00280494" w:rsidRPr="00A46AC1" w:rsidRDefault="00280494" w:rsidP="00280494">
      <w:pPr>
        <w:pStyle w:val="af3"/>
        <w:shd w:val="clear" w:color="auto" w:fill="FDFDFD"/>
        <w:tabs>
          <w:tab w:val="left" w:pos="1428"/>
        </w:tabs>
        <w:spacing w:before="0" w:beforeAutospacing="0" w:after="0" w:afterAutospacing="0" w:line="360" w:lineRule="auto"/>
        <w:ind w:firstLine="708"/>
        <w:jc w:val="both"/>
      </w:pPr>
      <w:r w:rsidRPr="00A46AC1">
        <w:t>1 сентября 2021 года школа в праздничном убранстве встретила учеников, состоялась линейка «Здравствуй, школа!» для учащихся 1 класса</w:t>
      </w:r>
      <w:proofErr w:type="gramStart"/>
      <w:r w:rsidRPr="00A46AC1">
        <w:t xml:space="preserve"> .</w:t>
      </w:r>
      <w:proofErr w:type="gramEnd"/>
    </w:p>
    <w:p w:rsidR="00280494" w:rsidRPr="00A46AC1" w:rsidRDefault="00280494" w:rsidP="00280494">
      <w:pPr>
        <w:pStyle w:val="af3"/>
        <w:shd w:val="clear" w:color="auto" w:fill="FDFDFD"/>
        <w:tabs>
          <w:tab w:val="left" w:pos="1428"/>
        </w:tabs>
        <w:spacing w:before="0" w:beforeAutospacing="0" w:after="0" w:afterAutospacing="0" w:line="360" w:lineRule="auto"/>
        <w:ind w:firstLine="708"/>
        <w:jc w:val="both"/>
        <w:rPr>
          <w:shd w:val="clear" w:color="auto" w:fill="FFFFFF"/>
        </w:rPr>
      </w:pPr>
      <w:r w:rsidRPr="00A46AC1">
        <w:t xml:space="preserve"> 3 </w:t>
      </w:r>
      <w:r w:rsidRPr="00A46AC1">
        <w:rPr>
          <w:b/>
          <w:spacing w:val="-1"/>
        </w:rPr>
        <w:t>сентября</w:t>
      </w:r>
      <w:r w:rsidRPr="00A46AC1">
        <w:rPr>
          <w:spacing w:val="-1"/>
        </w:rPr>
        <w:t xml:space="preserve">  </w:t>
      </w:r>
      <w:r w:rsidRPr="00A46AC1">
        <w:rPr>
          <w:shd w:val="clear" w:color="auto" w:fill="FFFFFF"/>
        </w:rPr>
        <w:t>были проведены классные часы, посвященные трагедии в Беслане и другим трагедиям, которые причинили террористы во всём мире</w:t>
      </w:r>
      <w:proofErr w:type="gramStart"/>
      <w:r w:rsidRPr="00A46AC1">
        <w:rPr>
          <w:shd w:val="clear" w:color="auto" w:fill="FFFFFF"/>
        </w:rPr>
        <w:t xml:space="preserve"> .</w:t>
      </w:r>
      <w:proofErr w:type="gramEnd"/>
      <w:r w:rsidRPr="00A46AC1">
        <w:rPr>
          <w:shd w:val="clear" w:color="auto" w:fill="FFFFFF"/>
        </w:rPr>
        <w:t xml:space="preserve"> Мероприятия проводились с целью формирования у учащихся толерантности, сострадания, общероссийской гражданской идентичности, воспитанию патриотизма, уважения к Отечеству. В 9 классе классным руководителем </w:t>
      </w:r>
      <w:proofErr w:type="spellStart"/>
      <w:r w:rsidRPr="00A46AC1">
        <w:rPr>
          <w:shd w:val="clear" w:color="auto" w:fill="FFFFFF"/>
        </w:rPr>
        <w:t>Пазилат</w:t>
      </w:r>
      <w:proofErr w:type="spellEnd"/>
      <w:r w:rsidRPr="00A46AC1">
        <w:rPr>
          <w:shd w:val="clear" w:color="auto" w:fill="FFFFFF"/>
        </w:rPr>
        <w:t xml:space="preserve"> </w:t>
      </w:r>
      <w:proofErr w:type="spellStart"/>
      <w:r w:rsidRPr="00A46AC1">
        <w:rPr>
          <w:shd w:val="clear" w:color="auto" w:fill="FFFFFF"/>
        </w:rPr>
        <w:t>Курамагомедовой</w:t>
      </w:r>
      <w:proofErr w:type="spellEnd"/>
      <w:r w:rsidRPr="00A46AC1">
        <w:rPr>
          <w:shd w:val="clear" w:color="auto" w:fill="FFFFFF"/>
        </w:rPr>
        <w:t xml:space="preserve"> был проведен классный час «Мир не для террора»</w:t>
      </w:r>
      <w:proofErr w:type="gramStart"/>
      <w:r w:rsidRPr="00A46AC1">
        <w:rPr>
          <w:shd w:val="clear" w:color="auto" w:fill="FFFFFF"/>
        </w:rPr>
        <w:t xml:space="preserve"> .</w:t>
      </w:r>
      <w:proofErr w:type="gramEnd"/>
      <w:r w:rsidRPr="00A46AC1">
        <w:rPr>
          <w:shd w:val="clear" w:color="auto" w:fill="FFFFFF"/>
        </w:rPr>
        <w:t xml:space="preserve"> Во время классного часа учащиеся узнали о трагических событиях, знакомили с историей захвата школы в городе Беслан, о правильных действиях спецназа, освобождении школы и погибших, защищая заложников. Так же говорили и о других трагедиях, совершенных </w:t>
      </w:r>
      <w:proofErr w:type="spellStart"/>
      <w:r w:rsidRPr="00A46AC1">
        <w:rPr>
          <w:shd w:val="clear" w:color="auto" w:fill="FFFFFF"/>
        </w:rPr>
        <w:t>террористами</w:t>
      </w:r>
      <w:proofErr w:type="gramStart"/>
      <w:r w:rsidRPr="00A46AC1">
        <w:rPr>
          <w:shd w:val="clear" w:color="auto" w:fill="FFFFFF"/>
        </w:rPr>
        <w:t>:«</w:t>
      </w:r>
      <w:proofErr w:type="gramEnd"/>
      <w:r w:rsidRPr="00A46AC1">
        <w:rPr>
          <w:shd w:val="clear" w:color="auto" w:fill="FFFFFF"/>
        </w:rPr>
        <w:t>Норд</w:t>
      </w:r>
      <w:proofErr w:type="spellEnd"/>
      <w:r w:rsidRPr="00A46AC1">
        <w:rPr>
          <w:shd w:val="clear" w:color="auto" w:fill="FFFFFF"/>
        </w:rPr>
        <w:t xml:space="preserve"> -ост», в США взрыв башен - близнецов и др.. Дети узнали о том, что в мире насчитывается около 820 террористических группировок, в которые входят 300 тыс. террористов. Ребята почтили минутой молчания жертв террористов во всём мире. В конце классного часа говорили о том</w:t>
      </w:r>
      <w:proofErr w:type="gramStart"/>
      <w:r w:rsidRPr="00A46AC1">
        <w:rPr>
          <w:shd w:val="clear" w:color="auto" w:fill="FFFFFF"/>
        </w:rPr>
        <w:t>.</w:t>
      </w:r>
      <w:proofErr w:type="gramEnd"/>
      <w:r w:rsidRPr="00A46AC1">
        <w:rPr>
          <w:shd w:val="clear" w:color="auto" w:fill="FFFFFF"/>
        </w:rPr>
        <w:t xml:space="preserve"> </w:t>
      </w:r>
      <w:proofErr w:type="gramStart"/>
      <w:r w:rsidRPr="00A46AC1">
        <w:rPr>
          <w:shd w:val="clear" w:color="auto" w:fill="FFFFFF"/>
        </w:rPr>
        <w:t>ч</w:t>
      </w:r>
      <w:proofErr w:type="gramEnd"/>
      <w:r w:rsidRPr="00A46AC1">
        <w:rPr>
          <w:shd w:val="clear" w:color="auto" w:fill="FFFFFF"/>
        </w:rPr>
        <w:t>то важно помнить, что с терроризмом следует не только и не столько бороться, сколько предупреждать его возникновение. Не ради красивых слов говорить о необходимости уважения культурных и конфессиональных особенностей, права на сохранение мира для всех народов, населяющих Россию.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 Это лучшая профилактика экстремистских настроений. </w:t>
      </w:r>
    </w:p>
    <w:p w:rsidR="00280494" w:rsidRPr="00A46AC1" w:rsidRDefault="00280494" w:rsidP="00280494">
      <w:pPr>
        <w:pStyle w:val="af3"/>
        <w:shd w:val="clear" w:color="auto" w:fill="FDFDFD"/>
        <w:tabs>
          <w:tab w:val="left" w:pos="1428"/>
        </w:tabs>
        <w:spacing w:before="0" w:beforeAutospacing="0" w:after="0" w:afterAutospacing="0" w:line="360" w:lineRule="auto"/>
        <w:ind w:firstLine="708"/>
        <w:jc w:val="both"/>
        <w:rPr>
          <w:spacing w:val="-1"/>
        </w:rPr>
      </w:pPr>
      <w:r w:rsidRPr="00A46AC1">
        <w:rPr>
          <w:noProof/>
          <w:shd w:val="clear" w:color="auto" w:fill="FFFFFF"/>
        </w:rPr>
        <w:drawing>
          <wp:inline distT="0" distB="0" distL="0" distR="0">
            <wp:extent cx="9525" cy="9525"/>
            <wp:effectExtent l="0" t="0" r="0" b="0"/>
            <wp:docPr id="12" name="Рисунок 1" descr="Хочу такой сайт">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1"/>
                    </pic:cNvPr>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46AC1">
        <w:t xml:space="preserve">5 </w:t>
      </w:r>
      <w:r w:rsidRPr="00A46AC1">
        <w:rPr>
          <w:b/>
        </w:rPr>
        <w:t>октября</w:t>
      </w:r>
      <w:r w:rsidRPr="00A46AC1">
        <w:t xml:space="preserve"> 2021 года  обучающиеся  нашей школы ярко и креативно поздравили учителей  с профессиональным праздником - Днем учителя. В праздничном убранстве школа встретила главных виновников торжества – учителей. Ученики 9 класса приготовили воздушные шары, поздравительные открытки и сладкие подарки педагогам, а из колонок звучала праздничная музыка. В атмосфере взаимопонимания, торжественности, важности момента были организованы и проведены уроки в 1 – 8 классах. Кроме того, в преддверии праздника были подведены итоги конкурса плакатов "Славлю тебя, учитель", тем самым каждый класс выразил свою любовь и признательность всем педагогам, </w:t>
      </w:r>
      <w:r w:rsidRPr="00A46AC1">
        <w:rPr>
          <w:spacing w:val="-1"/>
        </w:rPr>
        <w:t>также были подведены итоги  конкурса на лучшую видео открытку ко Дню Учителя «Тебе, учитель, посвящается!»</w:t>
      </w:r>
    </w:p>
    <w:p w:rsidR="00280494" w:rsidRPr="00A46AC1" w:rsidRDefault="00280494" w:rsidP="00280494">
      <w:pPr>
        <w:spacing w:line="360" w:lineRule="auto"/>
        <w:rPr>
          <w:rFonts w:ascii="Times New Roman" w:hAnsi="Times New Roman" w:cs="Times New Roman"/>
          <w:sz w:val="24"/>
          <w:szCs w:val="24"/>
        </w:rPr>
      </w:pPr>
      <w:r w:rsidRPr="00A46AC1">
        <w:rPr>
          <w:rFonts w:ascii="Times New Roman" w:hAnsi="Times New Roman" w:cs="Times New Roman"/>
          <w:sz w:val="24"/>
          <w:szCs w:val="24"/>
        </w:rPr>
        <w:t xml:space="preserve">  28 октября </w:t>
      </w:r>
      <w:r w:rsidRPr="00A46AC1">
        <w:rPr>
          <w:rFonts w:ascii="Times New Roman" w:hAnsi="Times New Roman" w:cs="Times New Roman"/>
          <w:sz w:val="24"/>
          <w:szCs w:val="24"/>
          <w:shd w:val="clear" w:color="auto" w:fill="FFFFFF"/>
        </w:rPr>
        <w:t xml:space="preserve">проводятся выставки детского творчества. Не прошла стороной, и чудесная пора Осени, которая вдохновляет своей яркостью и пестротой красок на воплощение прекрасных творческих идей. 28 октября прошла выставка поделок из природного материала на тему «Осенние чудеса», в </w:t>
      </w:r>
      <w:r w:rsidRPr="00A46AC1">
        <w:rPr>
          <w:rFonts w:ascii="Times New Roman" w:hAnsi="Times New Roman" w:cs="Times New Roman"/>
          <w:sz w:val="24"/>
          <w:szCs w:val="24"/>
          <w:shd w:val="clear" w:color="auto" w:fill="FFFFFF"/>
        </w:rPr>
        <w:lastRenderedPageBreak/>
        <w:t xml:space="preserve">которой приняли участие дети и родители. Целью выставки стало вовлечение родителей в </w:t>
      </w:r>
      <w:proofErr w:type="spellStart"/>
      <w:r w:rsidRPr="00A46AC1">
        <w:rPr>
          <w:rFonts w:ascii="Times New Roman" w:hAnsi="Times New Roman" w:cs="Times New Roman"/>
          <w:sz w:val="24"/>
          <w:szCs w:val="24"/>
          <w:shd w:val="clear" w:color="auto" w:fill="FFFFFF"/>
        </w:rPr>
        <w:t>воспитательно</w:t>
      </w:r>
      <w:proofErr w:type="spellEnd"/>
      <w:r w:rsidRPr="00A46AC1">
        <w:rPr>
          <w:rFonts w:ascii="Times New Roman" w:hAnsi="Times New Roman" w:cs="Times New Roman"/>
          <w:sz w:val="24"/>
          <w:szCs w:val="24"/>
          <w:shd w:val="clear" w:color="auto" w:fill="FFFFFF"/>
        </w:rPr>
        <w:t>-образовательный процесс школы, развитие художественно-эстетического восприятия, а также приобщение детей к природе, накопление знаний об окружающем мире, развитие их творческих способностей. В своих работах участники использовали разные природные материалы – шишки, желуди, листья, сухоцветы, веточки, мох, овощи, фрукты, ягоды.</w:t>
      </w:r>
      <w:r w:rsidRPr="00A46AC1">
        <w:rPr>
          <w:rFonts w:ascii="Times New Roman" w:hAnsi="Times New Roman" w:cs="Times New Roman"/>
          <w:sz w:val="24"/>
          <w:szCs w:val="24"/>
        </w:rPr>
        <w:t xml:space="preserve">     </w:t>
      </w:r>
    </w:p>
    <w:p w:rsidR="00280494" w:rsidRPr="00A46AC1" w:rsidRDefault="00280494" w:rsidP="00280494">
      <w:pPr>
        <w:spacing w:line="360" w:lineRule="auto"/>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t xml:space="preserve">     29 октября прошел торжественный прием учащихся в детско-юношескую организацию «Российское движение школьников. Мероприятие проводилось в целях совершенствования государственной политики в области воспитания подрастающего поколения, содействия формированию личности на основе присущих российскому государству ценностей и воспитания в детях патриотизма, уважения друг к другу и бережного отношения к окружающим. Торжественная часть началась с гимна РФ и РД. В ходе мероприятия лидеры РДШ провели показательные выступления: рассказали о значении проводимого мероприятия, прочитали патриотические стихи, пели песни. В присутствии старших товарищей – ребята дали торжественное обещание быть верными, честными и справедливыми в рядах РДШ, оказывать всяческую помощь, приносить пользу своей семье, школе, району и России.</w:t>
      </w:r>
    </w:p>
    <w:p w:rsidR="00280494" w:rsidRPr="00A46AC1" w:rsidRDefault="00280494" w:rsidP="00280494">
      <w:pPr>
        <w:spacing w:line="360" w:lineRule="auto"/>
        <w:ind w:firstLine="142"/>
        <w:rPr>
          <w:rFonts w:ascii="Times New Roman" w:hAnsi="Times New Roman" w:cs="Times New Roman"/>
          <w:sz w:val="24"/>
          <w:szCs w:val="24"/>
        </w:rPr>
      </w:pPr>
      <w:r w:rsidRPr="00A46AC1">
        <w:rPr>
          <w:rFonts w:ascii="Times New Roman" w:hAnsi="Times New Roman" w:cs="Times New Roman"/>
          <w:sz w:val="24"/>
          <w:szCs w:val="24"/>
        </w:rPr>
        <w:t xml:space="preserve">           В нашей школе с 22.11.21 по 30.11.21 проводился ряд мероприятий, приуроченных к празднованию Дня Матери. В связи с неблагоприятной эпидемиологической обстановкой ежегодный концерт, посвященный Дню Матери, не проводился, но обучающиеся нашли выход из данной ситуации и подготовили  поздравительные видеоролики для мам. Также была организована выставка рисунков </w:t>
      </w:r>
    </w:p>
    <w:p w:rsidR="00280494" w:rsidRPr="00A46AC1" w:rsidRDefault="00280494" w:rsidP="00280494">
      <w:pPr>
        <w:pStyle w:val="af0"/>
        <w:spacing w:line="360" w:lineRule="auto"/>
        <w:ind w:left="0" w:firstLine="709"/>
        <w:jc w:val="both"/>
        <w:rPr>
          <w:rFonts w:ascii="Times New Roman" w:eastAsia="Times New Roman" w:hAnsi="Times New Roman" w:cs="Times New Roman"/>
          <w:sz w:val="24"/>
          <w:szCs w:val="24"/>
          <w:lang w:eastAsia="ru-RU"/>
        </w:rPr>
      </w:pPr>
      <w:r w:rsidRPr="00A46AC1">
        <w:rPr>
          <w:rFonts w:ascii="Times New Roman" w:hAnsi="Times New Roman" w:cs="Times New Roman"/>
          <w:sz w:val="24"/>
          <w:szCs w:val="24"/>
          <w:shd w:val="clear" w:color="auto" w:fill="FFFFFF"/>
        </w:rPr>
        <w:t xml:space="preserve">3 декабря 2021 года у памятника погибшим в Великой Отечественной войне ученики школы приняли участие  в митинге ко Дню неизвестного солдата, а во всех классах прошли беседы ко Дню воинской славы. </w:t>
      </w:r>
      <w:r w:rsidRPr="00A46AC1">
        <w:rPr>
          <w:rFonts w:ascii="Times New Roman" w:eastAsia="Times New Roman" w:hAnsi="Times New Roman" w:cs="Times New Roman"/>
          <w:sz w:val="24"/>
          <w:szCs w:val="24"/>
          <w:lang w:eastAsia="ru-RU"/>
        </w:rPr>
        <w:t xml:space="preserve">Учащиеся школы в этот  памятный день, призванный увековечить доблесть и бессмертный подвиг советских и российских воинов, которые погибли в боевых действиях и чьи имена остались неизвестными, возложили красные гвоздики к стеле героев Великой Отечественной войны, а также почтили память погибших минутой молчания. В нашей школе  с </w:t>
      </w:r>
      <w:proofErr w:type="gramStart"/>
      <w:r w:rsidRPr="00A46AC1">
        <w:rPr>
          <w:rFonts w:ascii="Times New Roman" w:eastAsia="Times New Roman" w:hAnsi="Times New Roman" w:cs="Times New Roman"/>
          <w:sz w:val="24"/>
          <w:szCs w:val="24"/>
          <w:lang w:eastAsia="ru-RU"/>
        </w:rPr>
        <w:t>обучающимися</w:t>
      </w:r>
      <w:proofErr w:type="gramEnd"/>
      <w:r w:rsidRPr="00A46AC1">
        <w:rPr>
          <w:rFonts w:ascii="Times New Roman" w:eastAsia="Times New Roman" w:hAnsi="Times New Roman" w:cs="Times New Roman"/>
          <w:sz w:val="24"/>
          <w:szCs w:val="24"/>
          <w:lang w:eastAsia="ru-RU"/>
        </w:rPr>
        <w:t xml:space="preserve"> проведены мероприятия «Имя твое неизвестно, подвиг твой бессмертен», приуроченные к этой скорбной дате.</w:t>
      </w:r>
    </w:p>
    <w:p w:rsidR="00280494" w:rsidRPr="00A46AC1" w:rsidRDefault="00280494" w:rsidP="00280494">
      <w:pPr>
        <w:pStyle w:val="af0"/>
        <w:spacing w:line="360" w:lineRule="auto"/>
        <w:ind w:left="0" w:firstLine="709"/>
        <w:jc w:val="both"/>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t xml:space="preserve">Генеральной Ассамблеей ООН с 1992 года 3 декабря установлен как Международный день инвалидов. 3-8 декабря 2021 года прошли Уроки Доброты, целью которых является формирование толерантного отношения к инвалидам и лицам с ограниченными возможностями здоровья по слуху и зрению. На уроках особое внимание уделяется тому, что для дружбы важны не физические ограничения, а душевные качества; что любой человек может быть полезен и интересен для других; что добрые поступки не зависят от того, здоров ли человек, который их совершает. Учащиеся узнали </w:t>
      </w:r>
      <w:r w:rsidRPr="00A46AC1">
        <w:rPr>
          <w:rFonts w:ascii="Times New Roman" w:hAnsi="Times New Roman" w:cs="Times New Roman"/>
          <w:sz w:val="24"/>
          <w:szCs w:val="24"/>
          <w:shd w:val="clear" w:color="auto" w:fill="FFFFFF"/>
        </w:rPr>
        <w:lastRenderedPageBreak/>
        <w:t>о том, что люди с инвалидностью могут добиваться значительных успехов благодаря своим личностным качествам, многие из таких людей занимаются разнообразным видом творчества и добиваются очень высоких результатов. Психолог школы Лариса Мазурова организовала среди учащихся 6-7 классов просмотр документального фильма режиссера Юрия Малюгина «Слово на ладони», который повествует о судьбе слепоглухих людей.</w:t>
      </w:r>
    </w:p>
    <w:p w:rsidR="00280494" w:rsidRPr="00A46AC1" w:rsidRDefault="00280494" w:rsidP="00280494">
      <w:pPr>
        <w:pStyle w:val="af0"/>
        <w:spacing w:line="360" w:lineRule="auto"/>
        <w:ind w:left="0" w:firstLine="709"/>
        <w:jc w:val="both"/>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t xml:space="preserve">В преддверии новогодних праздников в школе прошли следующие мероприятия: </w:t>
      </w:r>
    </w:p>
    <w:p w:rsidR="00280494" w:rsidRPr="00A46AC1" w:rsidRDefault="00280494" w:rsidP="003E16D6">
      <w:pPr>
        <w:pStyle w:val="af0"/>
        <w:numPr>
          <w:ilvl w:val="0"/>
          <w:numId w:val="17"/>
        </w:numPr>
        <w:spacing w:after="0" w:line="360" w:lineRule="auto"/>
        <w:ind w:left="0" w:firstLine="709"/>
        <w:jc w:val="both"/>
        <w:rPr>
          <w:rFonts w:ascii="Times New Roman" w:hAnsi="Times New Roman" w:cs="Times New Roman"/>
          <w:sz w:val="24"/>
          <w:szCs w:val="24"/>
          <w:shd w:val="clear" w:color="auto" w:fill="FFFFFF"/>
        </w:rPr>
      </w:pPr>
      <w:r w:rsidRPr="00A46AC1">
        <w:rPr>
          <w:rFonts w:ascii="Times New Roman" w:hAnsi="Times New Roman" w:cs="Times New Roman"/>
          <w:sz w:val="24"/>
          <w:szCs w:val="24"/>
        </w:rPr>
        <w:t>Новогодний марафон «Загадай желание»</w:t>
      </w:r>
    </w:p>
    <w:p w:rsidR="00280494" w:rsidRPr="00A46AC1" w:rsidRDefault="00280494" w:rsidP="003E16D6">
      <w:pPr>
        <w:pStyle w:val="af0"/>
        <w:numPr>
          <w:ilvl w:val="0"/>
          <w:numId w:val="17"/>
        </w:numPr>
        <w:spacing w:after="0" w:line="360" w:lineRule="auto"/>
        <w:ind w:left="0" w:firstLine="709"/>
        <w:jc w:val="both"/>
        <w:rPr>
          <w:rFonts w:ascii="Times New Roman" w:hAnsi="Times New Roman" w:cs="Times New Roman"/>
          <w:sz w:val="24"/>
          <w:szCs w:val="24"/>
          <w:shd w:val="clear" w:color="auto" w:fill="FFFFFF"/>
        </w:rPr>
      </w:pPr>
      <w:r w:rsidRPr="00A46AC1">
        <w:rPr>
          <w:rFonts w:ascii="Times New Roman" w:hAnsi="Times New Roman" w:cs="Times New Roman"/>
          <w:sz w:val="24"/>
          <w:szCs w:val="24"/>
        </w:rPr>
        <w:t>Конкурс поделок «Новогодние фантазии»</w:t>
      </w:r>
    </w:p>
    <w:p w:rsidR="00280494" w:rsidRPr="00A46AC1" w:rsidRDefault="00280494" w:rsidP="003E16D6">
      <w:pPr>
        <w:pStyle w:val="af0"/>
        <w:numPr>
          <w:ilvl w:val="0"/>
          <w:numId w:val="17"/>
        </w:numPr>
        <w:spacing w:after="0" w:line="360" w:lineRule="auto"/>
        <w:ind w:left="0" w:firstLine="709"/>
        <w:jc w:val="both"/>
        <w:rPr>
          <w:rFonts w:ascii="Times New Roman" w:hAnsi="Times New Roman" w:cs="Times New Roman"/>
          <w:sz w:val="24"/>
          <w:szCs w:val="24"/>
          <w:shd w:val="clear" w:color="auto" w:fill="FFFFFF"/>
        </w:rPr>
      </w:pPr>
      <w:r w:rsidRPr="00A46AC1">
        <w:rPr>
          <w:rFonts w:ascii="Times New Roman" w:hAnsi="Times New Roman" w:cs="Times New Roman"/>
          <w:sz w:val="24"/>
          <w:szCs w:val="24"/>
        </w:rPr>
        <w:t>«Новогодний маскарад»</w:t>
      </w:r>
    </w:p>
    <w:p w:rsidR="00280494" w:rsidRPr="00A46AC1" w:rsidRDefault="00280494" w:rsidP="003E16D6">
      <w:pPr>
        <w:pStyle w:val="af0"/>
        <w:numPr>
          <w:ilvl w:val="0"/>
          <w:numId w:val="17"/>
        </w:numPr>
        <w:spacing w:after="0" w:line="360" w:lineRule="auto"/>
        <w:ind w:left="0" w:firstLine="709"/>
        <w:jc w:val="both"/>
        <w:rPr>
          <w:rFonts w:ascii="Times New Roman" w:hAnsi="Times New Roman" w:cs="Times New Roman"/>
          <w:sz w:val="24"/>
          <w:szCs w:val="24"/>
          <w:shd w:val="clear" w:color="auto" w:fill="FFFFFF"/>
        </w:rPr>
      </w:pPr>
      <w:r w:rsidRPr="00A46AC1">
        <w:rPr>
          <w:rFonts w:ascii="Times New Roman" w:hAnsi="Times New Roman" w:cs="Times New Roman"/>
          <w:sz w:val="24"/>
          <w:szCs w:val="24"/>
        </w:rPr>
        <w:t>Конкурс рисунков «Новогодняя магия»</w:t>
      </w:r>
    </w:p>
    <w:p w:rsidR="00280494" w:rsidRPr="00A46AC1" w:rsidRDefault="00280494" w:rsidP="003E16D6">
      <w:pPr>
        <w:pStyle w:val="af0"/>
        <w:numPr>
          <w:ilvl w:val="0"/>
          <w:numId w:val="17"/>
        </w:numPr>
        <w:spacing w:after="0" w:line="360" w:lineRule="auto"/>
        <w:ind w:left="0" w:firstLine="709"/>
        <w:jc w:val="both"/>
        <w:rPr>
          <w:rFonts w:ascii="Times New Roman" w:hAnsi="Times New Roman" w:cs="Times New Roman"/>
          <w:sz w:val="24"/>
          <w:szCs w:val="24"/>
          <w:shd w:val="clear" w:color="auto" w:fill="FFFFFF"/>
        </w:rPr>
      </w:pPr>
      <w:r w:rsidRPr="00A46AC1">
        <w:rPr>
          <w:rFonts w:ascii="Times New Roman" w:hAnsi="Times New Roman" w:cs="Times New Roman"/>
          <w:sz w:val="24"/>
          <w:szCs w:val="24"/>
        </w:rPr>
        <w:t>конкурс украшения кабинетов,</w:t>
      </w:r>
    </w:p>
    <w:p w:rsidR="00280494" w:rsidRPr="00A46AC1" w:rsidRDefault="00280494" w:rsidP="003E16D6">
      <w:pPr>
        <w:pStyle w:val="af0"/>
        <w:numPr>
          <w:ilvl w:val="0"/>
          <w:numId w:val="17"/>
        </w:numPr>
        <w:spacing w:after="0" w:line="360" w:lineRule="auto"/>
        <w:ind w:left="0" w:firstLine="709"/>
        <w:jc w:val="both"/>
        <w:rPr>
          <w:rFonts w:ascii="Times New Roman" w:hAnsi="Times New Roman" w:cs="Times New Roman"/>
          <w:sz w:val="24"/>
          <w:szCs w:val="24"/>
        </w:rPr>
      </w:pPr>
      <w:r w:rsidRPr="00A46AC1">
        <w:rPr>
          <w:rFonts w:ascii="Times New Roman" w:hAnsi="Times New Roman" w:cs="Times New Roman"/>
          <w:sz w:val="24"/>
          <w:szCs w:val="24"/>
        </w:rPr>
        <w:t>новогодние представления,</w:t>
      </w:r>
    </w:p>
    <w:p w:rsidR="00280494" w:rsidRPr="00A46AC1" w:rsidRDefault="00280494" w:rsidP="003E16D6">
      <w:pPr>
        <w:pStyle w:val="af0"/>
        <w:numPr>
          <w:ilvl w:val="0"/>
          <w:numId w:val="17"/>
        </w:numPr>
        <w:spacing w:after="0" w:line="360" w:lineRule="auto"/>
        <w:ind w:left="0" w:firstLine="709"/>
        <w:jc w:val="both"/>
        <w:rPr>
          <w:rFonts w:ascii="Times New Roman" w:hAnsi="Times New Roman" w:cs="Times New Roman"/>
          <w:sz w:val="24"/>
          <w:szCs w:val="24"/>
        </w:rPr>
      </w:pPr>
      <w:r w:rsidRPr="00A46AC1">
        <w:rPr>
          <w:rFonts w:ascii="Times New Roman" w:hAnsi="Times New Roman" w:cs="Times New Roman"/>
          <w:sz w:val="24"/>
          <w:szCs w:val="24"/>
        </w:rPr>
        <w:t xml:space="preserve"> </w:t>
      </w:r>
      <w:hyperlink r:id="rId13" w:history="1">
        <w:r w:rsidRPr="00A46AC1">
          <w:rPr>
            <w:rStyle w:val="af9"/>
            <w:rFonts w:ascii="Times New Roman" w:hAnsi="Times New Roman" w:cs="Times New Roman"/>
            <w:sz w:val="24"/>
            <w:szCs w:val="24"/>
          </w:rPr>
          <w:t>акция "Волшебство Новогодней поры"</w:t>
        </w:r>
      </w:hyperlink>
      <w:proofErr w:type="gramStart"/>
      <w:r w:rsidRPr="00A46AC1">
        <w:rPr>
          <w:rFonts w:ascii="Times New Roman" w:hAnsi="Times New Roman" w:cs="Times New Roman"/>
          <w:sz w:val="24"/>
          <w:szCs w:val="24"/>
        </w:rPr>
        <w:t xml:space="preserve"> .</w:t>
      </w:r>
      <w:proofErr w:type="gramEnd"/>
    </w:p>
    <w:p w:rsidR="00280494" w:rsidRPr="00A46AC1" w:rsidRDefault="00280494" w:rsidP="00280494">
      <w:pPr>
        <w:spacing w:line="360" w:lineRule="auto"/>
        <w:rPr>
          <w:rFonts w:ascii="Times New Roman" w:hAnsi="Times New Roman" w:cs="Times New Roman"/>
          <w:sz w:val="24"/>
          <w:szCs w:val="24"/>
        </w:rPr>
      </w:pPr>
      <w:r w:rsidRPr="00A46AC1">
        <w:rPr>
          <w:rFonts w:ascii="Times New Roman" w:hAnsi="Times New Roman" w:cs="Times New Roman"/>
          <w:sz w:val="24"/>
          <w:szCs w:val="24"/>
        </w:rPr>
        <w:t xml:space="preserve">            В период с 18 по 30 января обучающиеся школы приняли активное участие в акции памяти «Блокадный хлеб», призванной напомнить о мужестве и стойкости жителей Ленинграда  в годы войны. 28 января 2022 года с учащимися 7 классов проведены открытые мероприятия «Страницы блокадного Ленинграда».   </w:t>
      </w:r>
    </w:p>
    <w:p w:rsidR="00280494" w:rsidRPr="00A46AC1" w:rsidRDefault="00280494" w:rsidP="00280494">
      <w:pPr>
        <w:spacing w:line="360" w:lineRule="auto"/>
        <w:rPr>
          <w:rFonts w:ascii="Times New Roman" w:hAnsi="Times New Roman" w:cs="Times New Roman"/>
          <w:sz w:val="24"/>
          <w:szCs w:val="24"/>
        </w:rPr>
      </w:pPr>
      <w:r w:rsidRPr="00A46AC1">
        <w:rPr>
          <w:rFonts w:ascii="Times New Roman" w:hAnsi="Times New Roman" w:cs="Times New Roman"/>
          <w:sz w:val="24"/>
          <w:szCs w:val="24"/>
        </w:rPr>
        <w:t xml:space="preserve">             15 февраля Дню памяти о россиянах, исполнивших служебный долг за пределами Отечества и 33 годовщине  вывода Советских войск  из Афганистана. </w:t>
      </w:r>
    </w:p>
    <w:p w:rsidR="00280494" w:rsidRPr="00A46AC1" w:rsidRDefault="00280494" w:rsidP="00280494">
      <w:pPr>
        <w:spacing w:line="360" w:lineRule="auto"/>
        <w:rPr>
          <w:rFonts w:ascii="Times New Roman" w:hAnsi="Times New Roman" w:cs="Times New Roman"/>
          <w:sz w:val="24"/>
          <w:szCs w:val="24"/>
        </w:rPr>
      </w:pPr>
      <w:r w:rsidRPr="00A46AC1">
        <w:rPr>
          <w:rFonts w:ascii="Times New Roman" w:hAnsi="Times New Roman" w:cs="Times New Roman"/>
          <w:sz w:val="24"/>
          <w:szCs w:val="24"/>
        </w:rPr>
        <w:t xml:space="preserve">               19 февраля 2022 года  в преддверии Дня Защитника Отечества в  спортивном зале школы прошли конкурсные программы «А ну-ка, мальчики!» в мероприятии  приняли участие учащиеся 5-9классов </w:t>
      </w:r>
    </w:p>
    <w:p w:rsidR="00280494" w:rsidRPr="00A46AC1" w:rsidRDefault="00280494" w:rsidP="00280494">
      <w:pPr>
        <w:tabs>
          <w:tab w:val="left" w:pos="1140"/>
        </w:tabs>
        <w:spacing w:line="360" w:lineRule="auto"/>
        <w:ind w:firstLine="709"/>
        <w:rPr>
          <w:rFonts w:ascii="Times New Roman" w:hAnsi="Times New Roman" w:cs="Times New Roman"/>
          <w:sz w:val="24"/>
          <w:szCs w:val="24"/>
        </w:rPr>
      </w:pPr>
      <w:r w:rsidRPr="00A46AC1">
        <w:rPr>
          <w:rFonts w:ascii="Times New Roman" w:hAnsi="Times New Roman" w:cs="Times New Roman"/>
          <w:sz w:val="24"/>
          <w:szCs w:val="24"/>
        </w:rPr>
        <w:t>В период  с 3 по 7 марта 2022 года  в нашей школе прошли праздничные мероприятия, приуроченные к празднованию Международного женского дня:</w:t>
      </w:r>
    </w:p>
    <w:p w:rsidR="00280494" w:rsidRPr="00A46AC1" w:rsidRDefault="00280494" w:rsidP="00280494">
      <w:pPr>
        <w:tabs>
          <w:tab w:val="left" w:pos="1140"/>
        </w:tabs>
        <w:spacing w:line="360" w:lineRule="auto"/>
        <w:ind w:firstLine="709"/>
        <w:rPr>
          <w:rFonts w:ascii="Times New Roman" w:hAnsi="Times New Roman" w:cs="Times New Roman"/>
          <w:sz w:val="24"/>
          <w:szCs w:val="24"/>
        </w:rPr>
      </w:pPr>
      <w:r w:rsidRPr="00A46AC1">
        <w:rPr>
          <w:rFonts w:ascii="Times New Roman" w:hAnsi="Times New Roman" w:cs="Times New Roman"/>
          <w:sz w:val="24"/>
          <w:szCs w:val="24"/>
        </w:rPr>
        <w:t xml:space="preserve">- </w:t>
      </w:r>
      <w:hyperlink r:id="rId14" w:history="1">
        <w:r w:rsidRPr="00A46AC1">
          <w:rPr>
            <w:rStyle w:val="af9"/>
            <w:rFonts w:ascii="Times New Roman" w:hAnsi="Times New Roman" w:cs="Times New Roman"/>
            <w:sz w:val="24"/>
            <w:szCs w:val="24"/>
          </w:rPr>
          <w:t>Конкурс рисунков "Букет для мамы"</w:t>
        </w:r>
      </w:hyperlink>
    </w:p>
    <w:p w:rsidR="00280494" w:rsidRPr="00A46AC1" w:rsidRDefault="00280494" w:rsidP="00280494">
      <w:pPr>
        <w:tabs>
          <w:tab w:val="left" w:pos="1140"/>
        </w:tabs>
        <w:spacing w:line="360" w:lineRule="auto"/>
        <w:ind w:firstLine="709"/>
        <w:rPr>
          <w:rFonts w:ascii="Times New Roman" w:hAnsi="Times New Roman" w:cs="Times New Roman"/>
          <w:sz w:val="24"/>
          <w:szCs w:val="24"/>
        </w:rPr>
      </w:pPr>
      <w:r w:rsidRPr="00A46AC1">
        <w:rPr>
          <w:rFonts w:ascii="Times New Roman" w:hAnsi="Times New Roman" w:cs="Times New Roman"/>
          <w:sz w:val="24"/>
          <w:szCs w:val="24"/>
        </w:rPr>
        <w:t>-  изготовление открыток учителям, мамам;</w:t>
      </w:r>
    </w:p>
    <w:p w:rsidR="00280494" w:rsidRPr="00A46AC1" w:rsidRDefault="00280494" w:rsidP="00280494">
      <w:pPr>
        <w:tabs>
          <w:tab w:val="left" w:pos="1140"/>
        </w:tabs>
        <w:spacing w:line="360" w:lineRule="auto"/>
        <w:ind w:firstLine="709"/>
        <w:rPr>
          <w:rFonts w:ascii="Times New Roman" w:hAnsi="Times New Roman" w:cs="Times New Roman"/>
          <w:sz w:val="24"/>
          <w:szCs w:val="24"/>
        </w:rPr>
      </w:pPr>
      <w:r w:rsidRPr="00A46AC1">
        <w:rPr>
          <w:rFonts w:ascii="Times New Roman" w:hAnsi="Times New Roman" w:cs="Times New Roman"/>
          <w:sz w:val="24"/>
          <w:szCs w:val="24"/>
        </w:rPr>
        <w:t>- конкурс плакатов и газет «Весенний праздник – 8 Марта»;</w:t>
      </w:r>
    </w:p>
    <w:p w:rsidR="00280494" w:rsidRPr="00A46AC1" w:rsidRDefault="00280494" w:rsidP="00280494">
      <w:pPr>
        <w:tabs>
          <w:tab w:val="left" w:pos="1140"/>
        </w:tabs>
        <w:spacing w:line="360" w:lineRule="auto"/>
        <w:ind w:firstLine="709"/>
        <w:rPr>
          <w:rFonts w:ascii="Times New Roman" w:hAnsi="Times New Roman" w:cs="Times New Roman"/>
          <w:sz w:val="24"/>
          <w:szCs w:val="24"/>
        </w:rPr>
      </w:pPr>
      <w:r w:rsidRPr="00A46AC1">
        <w:rPr>
          <w:rFonts w:ascii="Times New Roman" w:hAnsi="Times New Roman" w:cs="Times New Roman"/>
          <w:sz w:val="24"/>
          <w:szCs w:val="24"/>
        </w:rPr>
        <w:t>-  - конкурс  «А, ну-ка, девочки!»</w:t>
      </w:r>
    </w:p>
    <w:p w:rsidR="00280494" w:rsidRPr="00A46AC1" w:rsidRDefault="00280494" w:rsidP="00280494">
      <w:pPr>
        <w:tabs>
          <w:tab w:val="left" w:pos="1140"/>
        </w:tabs>
        <w:spacing w:line="360" w:lineRule="auto"/>
        <w:ind w:firstLine="709"/>
        <w:rPr>
          <w:rFonts w:ascii="Times New Roman" w:hAnsi="Times New Roman" w:cs="Times New Roman"/>
          <w:sz w:val="24"/>
          <w:szCs w:val="24"/>
        </w:rPr>
      </w:pPr>
      <w:r w:rsidRPr="00A46AC1">
        <w:rPr>
          <w:rFonts w:ascii="Times New Roman" w:hAnsi="Times New Roman" w:cs="Times New Roman"/>
          <w:sz w:val="24"/>
          <w:szCs w:val="24"/>
        </w:rPr>
        <w:t>В период с  9 по 18 марта 2022 года в МБОУ «</w:t>
      </w:r>
      <w:proofErr w:type="spellStart"/>
      <w:r w:rsidRPr="00A46AC1">
        <w:rPr>
          <w:rFonts w:ascii="Times New Roman" w:hAnsi="Times New Roman" w:cs="Times New Roman"/>
          <w:sz w:val="24"/>
          <w:szCs w:val="24"/>
        </w:rPr>
        <w:t>Зыковская</w:t>
      </w:r>
      <w:proofErr w:type="spellEnd"/>
      <w:r w:rsidRPr="00A46AC1">
        <w:rPr>
          <w:rFonts w:ascii="Times New Roman" w:hAnsi="Times New Roman" w:cs="Times New Roman"/>
          <w:sz w:val="24"/>
          <w:szCs w:val="24"/>
        </w:rPr>
        <w:t xml:space="preserve"> СОШ» прошли мероприятия  по правовому просвещению школьников и их родителей в рамках декады правовых знаний. </w:t>
      </w:r>
    </w:p>
    <w:p w:rsidR="00280494" w:rsidRPr="00A46AC1" w:rsidRDefault="00280494" w:rsidP="00280494">
      <w:pPr>
        <w:spacing w:line="360" w:lineRule="auto"/>
        <w:ind w:firstLine="284"/>
        <w:rPr>
          <w:rFonts w:ascii="Times New Roman" w:hAnsi="Times New Roman" w:cs="Times New Roman"/>
          <w:sz w:val="24"/>
          <w:szCs w:val="24"/>
        </w:rPr>
      </w:pPr>
      <w:r w:rsidRPr="00A46AC1">
        <w:rPr>
          <w:rFonts w:ascii="Times New Roman" w:hAnsi="Times New Roman" w:cs="Times New Roman"/>
          <w:sz w:val="24"/>
          <w:szCs w:val="24"/>
        </w:rPr>
        <w:lastRenderedPageBreak/>
        <w:t xml:space="preserve">      15марта 2022 года с обучающимися проведены уроки </w:t>
      </w:r>
      <w:hyperlink r:id="rId15" w:history="1">
        <w:r w:rsidRPr="00A46AC1">
          <w:rPr>
            <w:rStyle w:val="af9"/>
            <w:rFonts w:ascii="Times New Roman" w:hAnsi="Times New Roman" w:cs="Times New Roman"/>
            <w:sz w:val="24"/>
            <w:szCs w:val="24"/>
          </w:rPr>
          <w:t xml:space="preserve"> Мужества «Герой нашего </w:t>
        </w:r>
        <w:proofErr w:type="spellStart"/>
        <w:r w:rsidRPr="00A46AC1">
          <w:rPr>
            <w:rStyle w:val="af9"/>
            <w:rFonts w:ascii="Times New Roman" w:hAnsi="Times New Roman" w:cs="Times New Roman"/>
            <w:sz w:val="24"/>
            <w:szCs w:val="24"/>
          </w:rPr>
          <w:t>времени»</w:t>
        </w:r>
        <w:proofErr w:type="gramStart"/>
        <w:r w:rsidRPr="00A46AC1">
          <w:rPr>
            <w:rStyle w:val="af9"/>
            <w:rFonts w:ascii="Times New Roman" w:hAnsi="Times New Roman" w:cs="Times New Roman"/>
            <w:sz w:val="24"/>
            <w:szCs w:val="24"/>
          </w:rPr>
          <w:t>,п</w:t>
        </w:r>
        <w:proofErr w:type="gramEnd"/>
        <w:r w:rsidRPr="00A46AC1">
          <w:rPr>
            <w:rStyle w:val="af9"/>
            <w:rFonts w:ascii="Times New Roman" w:hAnsi="Times New Roman" w:cs="Times New Roman"/>
            <w:sz w:val="24"/>
            <w:szCs w:val="24"/>
          </w:rPr>
          <w:t>освященный</w:t>
        </w:r>
        <w:proofErr w:type="spellEnd"/>
        <w:r w:rsidRPr="00A46AC1">
          <w:rPr>
            <w:rStyle w:val="af9"/>
            <w:rFonts w:ascii="Times New Roman" w:hAnsi="Times New Roman" w:cs="Times New Roman"/>
            <w:sz w:val="24"/>
            <w:szCs w:val="24"/>
          </w:rPr>
          <w:t xml:space="preserve"> подвигу </w:t>
        </w:r>
        <w:proofErr w:type="spellStart"/>
        <w:r w:rsidRPr="00A46AC1">
          <w:rPr>
            <w:rStyle w:val="af9"/>
            <w:rFonts w:ascii="Times New Roman" w:hAnsi="Times New Roman" w:cs="Times New Roman"/>
            <w:sz w:val="24"/>
            <w:szCs w:val="24"/>
          </w:rPr>
          <w:t>Нурмагомеда</w:t>
        </w:r>
        <w:proofErr w:type="spellEnd"/>
        <w:r w:rsidRPr="00A46AC1">
          <w:rPr>
            <w:rStyle w:val="af9"/>
            <w:rFonts w:ascii="Times New Roman" w:hAnsi="Times New Roman" w:cs="Times New Roman"/>
            <w:sz w:val="24"/>
            <w:szCs w:val="24"/>
          </w:rPr>
          <w:t xml:space="preserve"> </w:t>
        </w:r>
        <w:proofErr w:type="spellStart"/>
        <w:r w:rsidRPr="00A46AC1">
          <w:rPr>
            <w:rStyle w:val="af9"/>
            <w:rFonts w:ascii="Times New Roman" w:hAnsi="Times New Roman" w:cs="Times New Roman"/>
            <w:sz w:val="24"/>
            <w:szCs w:val="24"/>
          </w:rPr>
          <w:t>Гаджимагомедова</w:t>
        </w:r>
        <w:proofErr w:type="spellEnd"/>
      </w:hyperlink>
    </w:p>
    <w:p w:rsidR="00280494" w:rsidRPr="00A46AC1" w:rsidRDefault="00280494" w:rsidP="00280494">
      <w:pPr>
        <w:spacing w:line="360" w:lineRule="auto"/>
        <w:ind w:firstLine="284"/>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t xml:space="preserve">С 14 по 18 марта 2022 года прошла неделя ЗОЖ под девизом: «МЫ за ЗОЖ!» Основной целью проведения Недели здоровья: активизация профилактической работы по предупреждению правонарушений среди несовершеннолетних, профилактика злоупотребления </w:t>
      </w:r>
      <w:proofErr w:type="spellStart"/>
      <w:r w:rsidRPr="00A46AC1">
        <w:rPr>
          <w:rFonts w:ascii="Times New Roman" w:hAnsi="Times New Roman" w:cs="Times New Roman"/>
          <w:sz w:val="24"/>
          <w:szCs w:val="24"/>
          <w:shd w:val="clear" w:color="auto" w:fill="FFFFFF"/>
        </w:rPr>
        <w:t>психоактивными</w:t>
      </w:r>
      <w:proofErr w:type="spellEnd"/>
      <w:r w:rsidRPr="00A46AC1">
        <w:rPr>
          <w:rFonts w:ascii="Times New Roman" w:hAnsi="Times New Roman" w:cs="Times New Roman"/>
          <w:sz w:val="24"/>
          <w:szCs w:val="24"/>
          <w:shd w:val="clear" w:color="auto" w:fill="FFFFFF"/>
        </w:rPr>
        <w:t xml:space="preserve"> веществами, воспитанию нравственности и пропаганды здорового образа жизни. В школе ведется большая работа по укреплению и сохранению здоровья детей, воспитанию ценностей здорового образа жизни. Открытие недели здоровья началось с общешкольной линейки, где ребята получили полную информацию о плане проведения мероприятий. В течение недели ребята принимали участие </w:t>
      </w:r>
      <w:proofErr w:type="gramStart"/>
      <w:r w:rsidRPr="00A46AC1">
        <w:rPr>
          <w:rFonts w:ascii="Times New Roman" w:hAnsi="Times New Roman" w:cs="Times New Roman"/>
          <w:sz w:val="24"/>
          <w:szCs w:val="24"/>
          <w:shd w:val="clear" w:color="auto" w:fill="FFFFFF"/>
        </w:rPr>
        <w:t>в</w:t>
      </w:r>
      <w:proofErr w:type="gramEnd"/>
      <w:r w:rsidRPr="00A46AC1">
        <w:rPr>
          <w:rFonts w:ascii="Times New Roman" w:hAnsi="Times New Roman" w:cs="Times New Roman"/>
          <w:sz w:val="24"/>
          <w:szCs w:val="24"/>
          <w:shd w:val="clear" w:color="auto" w:fill="FFFFFF"/>
        </w:rPr>
        <w:t xml:space="preserve"> </w:t>
      </w:r>
      <w:proofErr w:type="gramStart"/>
      <w:r w:rsidRPr="00A46AC1">
        <w:rPr>
          <w:rFonts w:ascii="Times New Roman" w:hAnsi="Times New Roman" w:cs="Times New Roman"/>
          <w:sz w:val="24"/>
          <w:szCs w:val="24"/>
          <w:shd w:val="clear" w:color="auto" w:fill="FFFFFF"/>
        </w:rPr>
        <w:t>общешкольной</w:t>
      </w:r>
      <w:proofErr w:type="gramEnd"/>
      <w:r w:rsidRPr="00A46AC1">
        <w:rPr>
          <w:rFonts w:ascii="Times New Roman" w:hAnsi="Times New Roman" w:cs="Times New Roman"/>
          <w:sz w:val="24"/>
          <w:szCs w:val="24"/>
          <w:shd w:val="clear" w:color="auto" w:fill="FFFFFF"/>
        </w:rPr>
        <w:t xml:space="preserve"> утренней гимнастики, принимали участие в спортивных соревнованиях. В течение недели были проведены классные часы и беседы на тему: «Здоровый образ жизни», «Урок Айболита» «Правильное питание – залог здоровья», «Вредные привычки». Среди учащихся начальных классов был проведен </w:t>
      </w:r>
      <w:proofErr w:type="spellStart"/>
      <w:r w:rsidRPr="00A46AC1">
        <w:rPr>
          <w:rFonts w:ascii="Times New Roman" w:hAnsi="Times New Roman" w:cs="Times New Roman"/>
          <w:sz w:val="24"/>
          <w:szCs w:val="24"/>
          <w:shd w:val="clear" w:color="auto" w:fill="FFFFFF"/>
        </w:rPr>
        <w:t>флешмоб</w:t>
      </w:r>
      <w:proofErr w:type="spellEnd"/>
      <w:r w:rsidRPr="00A46AC1">
        <w:rPr>
          <w:rFonts w:ascii="Times New Roman" w:hAnsi="Times New Roman" w:cs="Times New Roman"/>
          <w:sz w:val="24"/>
          <w:szCs w:val="24"/>
          <w:shd w:val="clear" w:color="auto" w:fill="FFFFFF"/>
        </w:rPr>
        <w:t xml:space="preserve"> «На зарядку становись!» . 17 марта среди учащихся 2-3 класса было проведено спортивное соревнование «Бегом за здоровьем!» 18 марта классный руководитель 4 класса Лисовая Г.А. организовала просмотр мультфильма «О пользе ЗОЖ». Инспектор ОПДН ОМВД России по </w:t>
      </w:r>
      <w:proofErr w:type="spellStart"/>
      <w:r w:rsidRPr="00A46AC1">
        <w:rPr>
          <w:rFonts w:ascii="Times New Roman" w:hAnsi="Times New Roman" w:cs="Times New Roman"/>
          <w:sz w:val="24"/>
          <w:szCs w:val="24"/>
          <w:shd w:val="clear" w:color="auto" w:fill="FFFFFF"/>
        </w:rPr>
        <w:t>Кизлярскому</w:t>
      </w:r>
      <w:proofErr w:type="spellEnd"/>
      <w:r w:rsidRPr="00A46AC1">
        <w:rPr>
          <w:rFonts w:ascii="Times New Roman" w:hAnsi="Times New Roman" w:cs="Times New Roman"/>
          <w:sz w:val="24"/>
          <w:szCs w:val="24"/>
          <w:shd w:val="clear" w:color="auto" w:fill="FFFFFF"/>
        </w:rPr>
        <w:t xml:space="preserve"> району </w:t>
      </w:r>
      <w:proofErr w:type="spellStart"/>
      <w:r w:rsidRPr="00A46AC1">
        <w:rPr>
          <w:rFonts w:ascii="Times New Roman" w:hAnsi="Times New Roman" w:cs="Times New Roman"/>
          <w:sz w:val="24"/>
          <w:szCs w:val="24"/>
          <w:shd w:val="clear" w:color="auto" w:fill="FFFFFF"/>
        </w:rPr>
        <w:t>Абдулкадиров</w:t>
      </w:r>
      <w:proofErr w:type="spellEnd"/>
      <w:r w:rsidRPr="00A46AC1">
        <w:rPr>
          <w:rFonts w:ascii="Times New Roman" w:hAnsi="Times New Roman" w:cs="Times New Roman"/>
          <w:sz w:val="24"/>
          <w:szCs w:val="24"/>
          <w:shd w:val="clear" w:color="auto" w:fill="FFFFFF"/>
        </w:rPr>
        <w:t xml:space="preserve"> И.А провел профилактическую беседу с учащимся 8 класса о вреде наркотических веществ.</w:t>
      </w:r>
    </w:p>
    <w:p w:rsidR="00280494" w:rsidRPr="00A46AC1" w:rsidRDefault="00280494" w:rsidP="00280494">
      <w:pPr>
        <w:spacing w:line="360" w:lineRule="auto"/>
        <w:ind w:firstLine="284"/>
        <w:rPr>
          <w:rFonts w:ascii="Times New Roman" w:hAnsi="Times New Roman" w:cs="Times New Roman"/>
          <w:sz w:val="24"/>
          <w:szCs w:val="24"/>
        </w:rPr>
      </w:pPr>
      <w:r w:rsidRPr="00A46AC1">
        <w:rPr>
          <w:rFonts w:ascii="Times New Roman" w:hAnsi="Times New Roman" w:cs="Times New Roman"/>
          <w:sz w:val="24"/>
          <w:szCs w:val="24"/>
          <w:shd w:val="clear" w:color="auto" w:fill="FFFFFF"/>
        </w:rPr>
        <w:t xml:space="preserve">17-18 марта были проведены классные часы, посвященные присоединению Крыма к России. Целью данного урока являлось формирование представлений об исторической общности народов России, развитие чувства патриотизма, единства и гордости за свою многонациональную страну. 17 марта классный руководитель 9 класса </w:t>
      </w:r>
      <w:proofErr w:type="spellStart"/>
      <w:r w:rsidRPr="00A46AC1">
        <w:rPr>
          <w:rFonts w:ascii="Times New Roman" w:hAnsi="Times New Roman" w:cs="Times New Roman"/>
          <w:sz w:val="24"/>
          <w:szCs w:val="24"/>
          <w:shd w:val="clear" w:color="auto" w:fill="FFFFFF"/>
        </w:rPr>
        <w:t>Курамагомедова</w:t>
      </w:r>
      <w:proofErr w:type="spellEnd"/>
      <w:r w:rsidRPr="00A46AC1">
        <w:rPr>
          <w:rFonts w:ascii="Times New Roman" w:hAnsi="Times New Roman" w:cs="Times New Roman"/>
          <w:sz w:val="24"/>
          <w:szCs w:val="24"/>
          <w:shd w:val="clear" w:color="auto" w:fill="FFFFFF"/>
        </w:rPr>
        <w:t xml:space="preserve"> П.У. провела классный час на тему «Крымская весна». На уроке учащиеся узнали о событиях, предшествовавших присоединению Крыма к России. Виртуально </w:t>
      </w:r>
      <w:proofErr w:type="gramStart"/>
      <w:r w:rsidRPr="00A46AC1">
        <w:rPr>
          <w:rFonts w:ascii="Times New Roman" w:hAnsi="Times New Roman" w:cs="Times New Roman"/>
          <w:sz w:val="24"/>
          <w:szCs w:val="24"/>
          <w:shd w:val="clear" w:color="auto" w:fill="FFFFFF"/>
        </w:rPr>
        <w:t>учитель вместе с учащимися вернулись</w:t>
      </w:r>
      <w:proofErr w:type="gramEnd"/>
      <w:r w:rsidRPr="00A46AC1">
        <w:rPr>
          <w:rFonts w:ascii="Times New Roman" w:hAnsi="Times New Roman" w:cs="Times New Roman"/>
          <w:sz w:val="24"/>
          <w:szCs w:val="24"/>
          <w:shd w:val="clear" w:color="auto" w:fill="FFFFFF"/>
        </w:rPr>
        <w:t xml:space="preserve"> на несколько лет назад, вспомнив и о предыдущем референдуме, когда </w:t>
      </w:r>
      <w:proofErr w:type="spellStart"/>
      <w:r w:rsidRPr="00A46AC1">
        <w:rPr>
          <w:rFonts w:ascii="Times New Roman" w:hAnsi="Times New Roman" w:cs="Times New Roman"/>
          <w:sz w:val="24"/>
          <w:szCs w:val="24"/>
          <w:shd w:val="clear" w:color="auto" w:fill="FFFFFF"/>
        </w:rPr>
        <w:t>крымчане</w:t>
      </w:r>
      <w:proofErr w:type="spellEnd"/>
      <w:r w:rsidRPr="00A46AC1">
        <w:rPr>
          <w:rFonts w:ascii="Times New Roman" w:hAnsi="Times New Roman" w:cs="Times New Roman"/>
          <w:sz w:val="24"/>
          <w:szCs w:val="24"/>
          <w:shd w:val="clear" w:color="auto" w:fill="FFFFFF"/>
        </w:rPr>
        <w:t xml:space="preserve"> уже делали попытку остаться с Россией. </w:t>
      </w:r>
      <w:proofErr w:type="gramStart"/>
      <w:r w:rsidRPr="00A46AC1">
        <w:rPr>
          <w:rFonts w:ascii="Times New Roman" w:hAnsi="Times New Roman" w:cs="Times New Roman"/>
          <w:sz w:val="24"/>
          <w:szCs w:val="24"/>
          <w:shd w:val="clear" w:color="auto" w:fill="FFFFFF"/>
        </w:rPr>
        <w:t xml:space="preserve">Была затронута, и тема «крымской нации» — пожалуй, именно так можно назвать всех тех, кто называет себя </w:t>
      </w:r>
      <w:proofErr w:type="spellStart"/>
      <w:r w:rsidRPr="00A46AC1">
        <w:rPr>
          <w:rFonts w:ascii="Times New Roman" w:hAnsi="Times New Roman" w:cs="Times New Roman"/>
          <w:sz w:val="24"/>
          <w:szCs w:val="24"/>
          <w:shd w:val="clear" w:color="auto" w:fill="FFFFFF"/>
        </w:rPr>
        <w:t>крымчанами</w:t>
      </w:r>
      <w:proofErr w:type="spellEnd"/>
      <w:r w:rsidRPr="00A46AC1">
        <w:rPr>
          <w:rFonts w:ascii="Times New Roman" w:hAnsi="Times New Roman" w:cs="Times New Roman"/>
          <w:sz w:val="24"/>
          <w:szCs w:val="24"/>
          <w:shd w:val="clear" w:color="auto" w:fill="FFFFFF"/>
        </w:rPr>
        <w:t>, независимо от национальности, вероисповедания и взглядов, ведь Крым — это регион, где на протяжении веков всё смешивалось и роднилось, умиротворяясь удивительной природой и климатом полуострова. 18 марта классный руководитель Ахмедова Э.М провела классный час в 6 классе.</w:t>
      </w:r>
      <w:proofErr w:type="gramEnd"/>
      <w:r w:rsidRPr="00A46AC1">
        <w:rPr>
          <w:rFonts w:ascii="Times New Roman" w:hAnsi="Times New Roman" w:cs="Times New Roman"/>
          <w:sz w:val="24"/>
          <w:szCs w:val="24"/>
          <w:shd w:val="clear" w:color="auto" w:fill="FFFFFF"/>
        </w:rPr>
        <w:t xml:space="preserve"> Эльмирой Магомедовой на уроке были рассмотрены вопросы истории Крыма и событий Крымской весны, значение вхождения в состав России для Крыма, России, мира. При проведении урока была использована презентация. Так же на уроке были представлены рисунки учащихся «Крым и Россия вместе навсегда!» Школьники оценили значимость такого события в истории нашей страны.</w:t>
      </w:r>
    </w:p>
    <w:p w:rsidR="00280494" w:rsidRPr="00A46AC1" w:rsidRDefault="00A93313" w:rsidP="00A9331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80494" w:rsidRPr="00A46AC1">
        <w:rPr>
          <w:rFonts w:ascii="Times New Roman" w:hAnsi="Times New Roman" w:cs="Times New Roman"/>
          <w:sz w:val="24"/>
          <w:szCs w:val="24"/>
        </w:rPr>
        <w:t xml:space="preserve">С 10 по 15 марта  в рамках акции «Безопасный Интернет» для обучающихся 8 и 9 классов на уроках информатики проведены образовательные </w:t>
      </w:r>
      <w:proofErr w:type="spellStart"/>
      <w:r w:rsidR="00280494" w:rsidRPr="00A46AC1">
        <w:rPr>
          <w:rFonts w:ascii="Times New Roman" w:hAnsi="Times New Roman" w:cs="Times New Roman"/>
          <w:sz w:val="24"/>
          <w:szCs w:val="24"/>
        </w:rPr>
        <w:t>пятнадцатиминутки</w:t>
      </w:r>
      <w:proofErr w:type="spellEnd"/>
      <w:r w:rsidR="00280494" w:rsidRPr="00A46AC1">
        <w:rPr>
          <w:rFonts w:ascii="Times New Roman" w:hAnsi="Times New Roman" w:cs="Times New Roman"/>
          <w:sz w:val="24"/>
          <w:szCs w:val="24"/>
        </w:rPr>
        <w:t xml:space="preserve"> по теме: «Безопасность в сети Интернет», в ходе которых ребята еще раз повторили правила поведения в сети, обсудили возможные способы противодействия встречающимся  в сети опасностям, а также получили знания о том, как отличить </w:t>
      </w:r>
      <w:proofErr w:type="spellStart"/>
      <w:r w:rsidR="00280494" w:rsidRPr="00A46AC1">
        <w:rPr>
          <w:rFonts w:ascii="Times New Roman" w:hAnsi="Times New Roman" w:cs="Times New Roman"/>
          <w:sz w:val="24"/>
          <w:szCs w:val="24"/>
        </w:rPr>
        <w:t>фейковую</w:t>
      </w:r>
      <w:proofErr w:type="spellEnd"/>
      <w:r w:rsidR="00280494" w:rsidRPr="00A46AC1">
        <w:rPr>
          <w:rFonts w:ascii="Times New Roman" w:hAnsi="Times New Roman" w:cs="Times New Roman"/>
          <w:sz w:val="24"/>
          <w:szCs w:val="24"/>
        </w:rPr>
        <w:t xml:space="preserve"> информацию </w:t>
      </w:r>
      <w:proofErr w:type="gramStart"/>
      <w:r w:rsidR="00280494" w:rsidRPr="00A46AC1">
        <w:rPr>
          <w:rFonts w:ascii="Times New Roman" w:hAnsi="Times New Roman" w:cs="Times New Roman"/>
          <w:sz w:val="24"/>
          <w:szCs w:val="24"/>
        </w:rPr>
        <w:t>от</w:t>
      </w:r>
      <w:proofErr w:type="gramEnd"/>
      <w:r w:rsidR="00280494" w:rsidRPr="00A46AC1">
        <w:rPr>
          <w:rFonts w:ascii="Times New Roman" w:hAnsi="Times New Roman" w:cs="Times New Roman"/>
          <w:sz w:val="24"/>
          <w:szCs w:val="24"/>
        </w:rPr>
        <w:t xml:space="preserve"> реальной. </w:t>
      </w:r>
    </w:p>
    <w:p w:rsidR="00280494" w:rsidRPr="00A46AC1" w:rsidRDefault="00280494" w:rsidP="00280494">
      <w:pPr>
        <w:pStyle w:val="TableParagraph"/>
        <w:spacing w:line="360" w:lineRule="auto"/>
        <w:ind w:left="90" w:right="89"/>
        <w:jc w:val="center"/>
        <w:rPr>
          <w:sz w:val="24"/>
          <w:szCs w:val="24"/>
          <w:lang w:val="ru-RU"/>
        </w:rPr>
      </w:pPr>
      <w:r w:rsidRPr="00A46AC1">
        <w:rPr>
          <w:sz w:val="24"/>
          <w:szCs w:val="24"/>
          <w:lang w:val="ru-RU"/>
        </w:rPr>
        <w:t>12 апреля 2022 года в нашей школе прошли многочисленные мероприятия, посвященные Дню космонавтики. Для младших обучающихся  поведены тематические уроки и викторины. Дети знакомились с биографией космонавтов, материалами об освоении космоса, отвечали на вопросы викторин, создавали рисунки и плакаты на космическую тематику.</w:t>
      </w:r>
      <w:r w:rsidRPr="00A46AC1">
        <w:rPr>
          <w:noProof/>
          <w:sz w:val="24"/>
          <w:szCs w:val="24"/>
          <w:lang w:val="ru-RU" w:eastAsia="ru-RU"/>
        </w:rPr>
        <w:t xml:space="preserve"> </w:t>
      </w:r>
      <w:r w:rsidRPr="00A46AC1">
        <w:rPr>
          <w:sz w:val="24"/>
          <w:szCs w:val="24"/>
          <w:lang w:val="ru-RU"/>
        </w:rPr>
        <w:t>Для учащихся 5-9 классов в этот день прошли тематические беседы с просмотром презентаций и видеоматериалов. Также ученики приняли участие в конкурсе рисунков« Космос-это мы!»</w:t>
      </w:r>
    </w:p>
    <w:p w:rsidR="00280494" w:rsidRPr="00A46AC1" w:rsidRDefault="00280494" w:rsidP="00280494">
      <w:pPr>
        <w:spacing w:line="360" w:lineRule="auto"/>
        <w:rPr>
          <w:rFonts w:ascii="Times New Roman" w:hAnsi="Times New Roman" w:cs="Times New Roman"/>
          <w:sz w:val="24"/>
          <w:szCs w:val="24"/>
        </w:rPr>
      </w:pPr>
      <w:r w:rsidRPr="00A46AC1">
        <w:rPr>
          <w:rFonts w:ascii="Times New Roman" w:hAnsi="Times New Roman" w:cs="Times New Roman"/>
          <w:sz w:val="24"/>
          <w:szCs w:val="24"/>
          <w:shd w:val="clear" w:color="auto" w:fill="FFFFFF"/>
        </w:rPr>
        <w:t>Ежегодно 19 апреля во всех образовательных организациях России проводится День единых действий в память о геноциде советского народа нацистами и их пособниками в годы Великой Отечественной войны 1941 – 1945 гг. В этот день также и наша школа присоединилась ко Дню единых действий.</w:t>
      </w:r>
    </w:p>
    <w:p w:rsidR="00280494" w:rsidRPr="00A46AC1" w:rsidRDefault="00280494" w:rsidP="00280494">
      <w:pPr>
        <w:pStyle w:val="af3"/>
        <w:shd w:val="clear" w:color="auto" w:fill="FFFFFF"/>
        <w:spacing w:before="0" w:beforeAutospacing="0" w:after="0" w:afterAutospacing="0" w:line="360" w:lineRule="auto"/>
        <w:ind w:firstLine="708"/>
        <w:jc w:val="both"/>
        <w:textAlignment w:val="baseline"/>
        <w:rPr>
          <w:noProof/>
        </w:rPr>
      </w:pPr>
      <w:r w:rsidRPr="00A46AC1">
        <w:t xml:space="preserve">         </w:t>
      </w:r>
      <w:r w:rsidRPr="00A46AC1">
        <w:rPr>
          <w:shd w:val="clear" w:color="auto" w:fill="FFFFFF"/>
        </w:rPr>
        <w:t xml:space="preserve">С 26 апреля по 5 мая в школе </w:t>
      </w:r>
      <w:proofErr w:type="gramStart"/>
      <w:r w:rsidRPr="00A46AC1">
        <w:rPr>
          <w:shd w:val="clear" w:color="auto" w:fill="FFFFFF"/>
        </w:rPr>
        <w:t>прошли ряд мероприятий</w:t>
      </w:r>
      <w:proofErr w:type="gramEnd"/>
      <w:r w:rsidRPr="00A46AC1">
        <w:rPr>
          <w:shd w:val="clear" w:color="auto" w:fill="FFFFFF"/>
        </w:rPr>
        <w:t xml:space="preserve">, приуроченных к 36-й годовщине катастрофы на Чернобыльской атомной электростанции. </w:t>
      </w:r>
      <w:proofErr w:type="gramStart"/>
      <w:r w:rsidRPr="00A46AC1">
        <w:rPr>
          <w:shd w:val="clear" w:color="auto" w:fill="FFFFFF"/>
        </w:rPr>
        <w:t>Цель: показать значимость экологической трагедии на примере аварии и сформировать чувство ответственности по отношению к окружающей природе и патриотизма у подрастающего поколения, а также увековечить в памяти потомков подвиг ликвидаторов последствий аварии. 27 апреля классные руководители 3-4 классов показали выставку - презентацию «Чернобыль: хроника событий: день за днем», из которой они узнали о последствиях чернобыльской аварии. 5 мая классный руководитель 2</w:t>
      </w:r>
      <w:proofErr w:type="gramEnd"/>
      <w:r w:rsidRPr="00A46AC1">
        <w:rPr>
          <w:shd w:val="clear" w:color="auto" w:fill="FFFFFF"/>
        </w:rPr>
        <w:t xml:space="preserve"> класса провела беседу «Эхо Чернобыля». Лариса Мазурова рассказала ребятам об этой ужасной аварии, мужестве и героизме ее ликвидаторов, последствиях для населения и окружающей среды. Учитель ОБЖ </w:t>
      </w:r>
      <w:proofErr w:type="spellStart"/>
      <w:r w:rsidRPr="00A46AC1">
        <w:rPr>
          <w:shd w:val="clear" w:color="auto" w:fill="FFFFFF"/>
        </w:rPr>
        <w:t>Ширвани</w:t>
      </w:r>
      <w:proofErr w:type="spellEnd"/>
      <w:r w:rsidRPr="00A46AC1">
        <w:rPr>
          <w:shd w:val="clear" w:color="auto" w:fill="FFFFFF"/>
        </w:rPr>
        <w:t xml:space="preserve"> Курбанов провел открытый урок по ОБЖ «Чернобыль: это не должно </w:t>
      </w:r>
      <w:proofErr w:type="spellStart"/>
      <w:r w:rsidRPr="00A46AC1">
        <w:rPr>
          <w:shd w:val="clear" w:color="auto" w:fill="FFFFFF"/>
        </w:rPr>
        <w:t>повториться»</w:t>
      </w:r>
      <w:proofErr w:type="gramStart"/>
      <w:r w:rsidRPr="00A46AC1">
        <w:rPr>
          <w:shd w:val="clear" w:color="auto" w:fill="FFFFFF"/>
        </w:rPr>
        <w:t>.Р</w:t>
      </w:r>
      <w:proofErr w:type="gramEnd"/>
      <w:r w:rsidRPr="00A46AC1">
        <w:rPr>
          <w:shd w:val="clear" w:color="auto" w:fill="FFFFFF"/>
        </w:rPr>
        <w:t>ебятам</w:t>
      </w:r>
      <w:proofErr w:type="spellEnd"/>
      <w:r w:rsidRPr="00A46AC1">
        <w:rPr>
          <w:shd w:val="clear" w:color="auto" w:fill="FFFFFF"/>
        </w:rPr>
        <w:t xml:space="preserve"> рассказали историю тех трагических дней, а также показали документальный фильм. Этот фильм был снят на основе реальных фактов, рассказанных участниками данного события. Фильм показал ужасающие последствия техногенной катастрофы для людей и экологии близлежащих городов.</w:t>
      </w:r>
      <w:proofErr w:type="gramStart"/>
      <w:r w:rsidRPr="00A46AC1">
        <w:rPr>
          <w:shd w:val="clear" w:color="auto" w:fill="FFFFFF"/>
        </w:rPr>
        <w:t xml:space="preserve"> .</w:t>
      </w:r>
      <w:proofErr w:type="gramEnd"/>
      <w:r w:rsidRPr="00A46AC1">
        <w:rPr>
          <w:shd w:val="clear" w:color="auto" w:fill="FFFFFF"/>
        </w:rPr>
        <w:t xml:space="preserve"> Все услышанное тронуло ребят, заставило по-новому посмотреть на мир, задуматься о том, как хрупок окружающий мир.</w:t>
      </w:r>
      <w:r w:rsidRPr="00A46AC1">
        <w:t xml:space="preserve">  </w:t>
      </w:r>
    </w:p>
    <w:p w:rsidR="00280494" w:rsidRPr="00A46AC1" w:rsidRDefault="00280494" w:rsidP="00280494">
      <w:pPr>
        <w:tabs>
          <w:tab w:val="left" w:pos="2070"/>
        </w:tabs>
        <w:spacing w:line="360" w:lineRule="auto"/>
        <w:ind w:firstLine="283"/>
        <w:rPr>
          <w:rFonts w:ascii="Times New Roman" w:hAnsi="Times New Roman" w:cs="Times New Roman"/>
          <w:sz w:val="24"/>
          <w:szCs w:val="24"/>
        </w:rPr>
      </w:pPr>
      <w:r w:rsidRPr="00A46AC1">
        <w:rPr>
          <w:rFonts w:ascii="Times New Roman" w:hAnsi="Times New Roman" w:cs="Times New Roman"/>
          <w:sz w:val="24"/>
          <w:szCs w:val="24"/>
        </w:rPr>
        <w:t xml:space="preserve"> В преддверии  9 Мая в нашей школе прошел конкурс плакатов «Под знаменем Победы», приуроченный к празднованию 77-ой годовщины  Великой Победы. Это конкурс проводился с целью формирования  у детей и подростков патриотических чувств на примерах мужества и героизма, приобщение детей к знанию истории своей страны, воспитания уважения к ветеранам Великой </w:t>
      </w:r>
      <w:r w:rsidRPr="00A46AC1">
        <w:rPr>
          <w:rFonts w:ascii="Times New Roman" w:hAnsi="Times New Roman" w:cs="Times New Roman"/>
          <w:sz w:val="24"/>
          <w:szCs w:val="24"/>
        </w:rPr>
        <w:lastRenderedPageBreak/>
        <w:t xml:space="preserve">Отечественной войны.  В конкурсе приняли участие </w:t>
      </w:r>
      <w:proofErr w:type="gramStart"/>
      <w:r w:rsidRPr="00A46AC1">
        <w:rPr>
          <w:rFonts w:ascii="Times New Roman" w:hAnsi="Times New Roman" w:cs="Times New Roman"/>
          <w:sz w:val="24"/>
          <w:szCs w:val="24"/>
        </w:rPr>
        <w:t>обучающиеся</w:t>
      </w:r>
      <w:proofErr w:type="gramEnd"/>
      <w:r w:rsidRPr="00A46AC1">
        <w:rPr>
          <w:rFonts w:ascii="Times New Roman" w:hAnsi="Times New Roman" w:cs="Times New Roman"/>
          <w:sz w:val="24"/>
          <w:szCs w:val="24"/>
        </w:rPr>
        <w:t xml:space="preserve">  1 – 9 классов. Работы детей получились разноплановыми. </w:t>
      </w:r>
    </w:p>
    <w:p w:rsidR="00280494" w:rsidRPr="00A46AC1" w:rsidRDefault="00280494" w:rsidP="00280494">
      <w:pPr>
        <w:tabs>
          <w:tab w:val="left" w:pos="2070"/>
        </w:tabs>
        <w:spacing w:line="360" w:lineRule="auto"/>
        <w:ind w:firstLine="283"/>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t>7 мая 2022 года была проведена акция «ЛЕТОПИСЬ ПОБЕДЫ». В акции приняли участие учащиеся 2-7 классов. Лучшие работы были отправлены на конкурс.</w:t>
      </w:r>
    </w:p>
    <w:p w:rsidR="00280494" w:rsidRPr="00A46AC1" w:rsidRDefault="00280494" w:rsidP="00280494">
      <w:pPr>
        <w:tabs>
          <w:tab w:val="left" w:pos="2070"/>
        </w:tabs>
        <w:spacing w:line="360" w:lineRule="auto"/>
        <w:ind w:firstLine="283"/>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t>7 мая 2022года в МКОУ «</w:t>
      </w:r>
      <w:proofErr w:type="spellStart"/>
      <w:r w:rsidRPr="00A46AC1">
        <w:rPr>
          <w:rFonts w:ascii="Times New Roman" w:hAnsi="Times New Roman" w:cs="Times New Roman"/>
          <w:sz w:val="24"/>
          <w:szCs w:val="24"/>
          <w:shd w:val="clear" w:color="auto" w:fill="FFFFFF"/>
        </w:rPr>
        <w:t>Хуцеевская</w:t>
      </w:r>
      <w:proofErr w:type="spellEnd"/>
      <w:r w:rsidRPr="00A46AC1">
        <w:rPr>
          <w:rFonts w:ascii="Times New Roman" w:hAnsi="Times New Roman" w:cs="Times New Roman"/>
          <w:sz w:val="24"/>
          <w:szCs w:val="24"/>
          <w:shd w:val="clear" w:color="auto" w:fill="FFFFFF"/>
        </w:rPr>
        <w:t xml:space="preserve"> СОШ» прошла торжественная линейка, посвященная 77-ой годовщине со Дня Победы в Великой Отечественной войне. Цель мероприятия: сохранение исторической преемственности поколений, воспитание бережного отношения к историческому прошлому и настоящему России. В мероприятии приняли участие учащиеся 1-9-х классов: дети читали стихи о войне, победе, Родине, слушали песни, посвященные Дню Победы, почтили минутой молчания героев тех лет, отдавших свои жизни за наше настоящее и будущее. Затем к ученикам обратилась директор школы – Магомедова </w:t>
      </w:r>
      <w:proofErr w:type="spellStart"/>
      <w:r w:rsidRPr="00A46AC1">
        <w:rPr>
          <w:rFonts w:ascii="Times New Roman" w:hAnsi="Times New Roman" w:cs="Times New Roman"/>
          <w:sz w:val="24"/>
          <w:szCs w:val="24"/>
          <w:shd w:val="clear" w:color="auto" w:fill="FFFFFF"/>
        </w:rPr>
        <w:t>Раисат</w:t>
      </w:r>
      <w:proofErr w:type="spellEnd"/>
      <w:r w:rsidRPr="00A46AC1">
        <w:rPr>
          <w:rFonts w:ascii="Times New Roman" w:hAnsi="Times New Roman" w:cs="Times New Roman"/>
          <w:sz w:val="24"/>
          <w:szCs w:val="24"/>
          <w:shd w:val="clear" w:color="auto" w:fill="FFFFFF"/>
        </w:rPr>
        <w:t xml:space="preserve"> </w:t>
      </w:r>
      <w:proofErr w:type="spellStart"/>
      <w:r w:rsidRPr="00A46AC1">
        <w:rPr>
          <w:rFonts w:ascii="Times New Roman" w:hAnsi="Times New Roman" w:cs="Times New Roman"/>
          <w:sz w:val="24"/>
          <w:szCs w:val="24"/>
          <w:shd w:val="clear" w:color="auto" w:fill="FFFFFF"/>
        </w:rPr>
        <w:t>Зайнудиновна</w:t>
      </w:r>
      <w:proofErr w:type="spellEnd"/>
      <w:proofErr w:type="gramStart"/>
      <w:r w:rsidRPr="00A46AC1">
        <w:rPr>
          <w:rFonts w:ascii="Times New Roman" w:hAnsi="Times New Roman" w:cs="Times New Roman"/>
          <w:sz w:val="24"/>
          <w:szCs w:val="24"/>
          <w:shd w:val="clear" w:color="auto" w:fill="FFFFFF"/>
        </w:rPr>
        <w:t xml:space="preserve"> .</w:t>
      </w:r>
      <w:proofErr w:type="gramEnd"/>
      <w:r w:rsidRPr="00A46AC1">
        <w:rPr>
          <w:rFonts w:ascii="Times New Roman" w:hAnsi="Times New Roman" w:cs="Times New Roman"/>
          <w:sz w:val="24"/>
          <w:szCs w:val="24"/>
          <w:shd w:val="clear" w:color="auto" w:fill="FFFFFF"/>
        </w:rPr>
        <w:t xml:space="preserve"> Она напомнила о важности этой великой даты, о необходимости помнить и чтить подвиг наших дедов и прадедов, знать историю своих предков. Все майские мероприятия объединены одной идеей: сделать праздник Великой Победы искренним, сердечным и памятным. Еще не одно поколение будет бережно хранить воспоминания о Великой Победе.</w:t>
      </w:r>
    </w:p>
    <w:p w:rsidR="00280494" w:rsidRPr="00A46AC1" w:rsidRDefault="00A46AC1" w:rsidP="00280494">
      <w:pPr>
        <w:shd w:val="clear" w:color="auto" w:fill="FFFFFF"/>
        <w:spacing w:line="360" w:lineRule="auto"/>
        <w:ind w:firstLine="709"/>
        <w:rPr>
          <w:rFonts w:ascii="Times New Roman" w:hAnsi="Times New Roman" w:cs="Times New Roman"/>
          <w:sz w:val="24"/>
          <w:szCs w:val="24"/>
        </w:rPr>
      </w:pPr>
      <w:r>
        <w:rPr>
          <w:rFonts w:ascii="Times New Roman" w:hAnsi="Times New Roman" w:cs="Times New Roman"/>
          <w:sz w:val="24"/>
          <w:szCs w:val="24"/>
          <w:shd w:val="clear" w:color="auto" w:fill="FFFFFF"/>
        </w:rPr>
        <w:t xml:space="preserve">23 мая для </w:t>
      </w:r>
      <w:proofErr w:type="gramStart"/>
      <w:r>
        <w:rPr>
          <w:rFonts w:ascii="Times New Roman" w:hAnsi="Times New Roman" w:cs="Times New Roman"/>
          <w:sz w:val="24"/>
          <w:szCs w:val="24"/>
          <w:shd w:val="clear" w:color="auto" w:fill="FFFFFF"/>
        </w:rPr>
        <w:t>обучающихся</w:t>
      </w:r>
      <w:proofErr w:type="gramEnd"/>
      <w:r>
        <w:rPr>
          <w:rFonts w:ascii="Times New Roman" w:hAnsi="Times New Roman" w:cs="Times New Roman"/>
          <w:sz w:val="24"/>
          <w:szCs w:val="24"/>
          <w:shd w:val="clear" w:color="auto" w:fill="FFFFFF"/>
        </w:rPr>
        <w:t xml:space="preserve"> 9 класса</w:t>
      </w:r>
      <w:r w:rsidR="00280494" w:rsidRPr="00A46AC1">
        <w:rPr>
          <w:rFonts w:ascii="Times New Roman" w:hAnsi="Times New Roman" w:cs="Times New Roman"/>
          <w:sz w:val="24"/>
          <w:szCs w:val="24"/>
          <w:shd w:val="clear" w:color="auto" w:fill="FFFFFF"/>
        </w:rPr>
        <w:t xml:space="preserve"> прошла торжественная </w:t>
      </w:r>
      <w:r w:rsidR="00280494" w:rsidRPr="00A46AC1">
        <w:rPr>
          <w:rFonts w:ascii="Times New Roman" w:hAnsi="Times New Roman" w:cs="Times New Roman"/>
          <w:sz w:val="24"/>
          <w:szCs w:val="24"/>
        </w:rPr>
        <w:t>линейка «Последний звонок».</w:t>
      </w:r>
    </w:p>
    <w:p w:rsidR="00280494" w:rsidRPr="00A46AC1" w:rsidRDefault="00280494" w:rsidP="00280494">
      <w:pPr>
        <w:spacing w:line="360" w:lineRule="auto"/>
        <w:rPr>
          <w:rFonts w:ascii="Times New Roman" w:hAnsi="Times New Roman" w:cs="Times New Roman"/>
          <w:sz w:val="24"/>
          <w:szCs w:val="24"/>
        </w:rPr>
      </w:pPr>
      <w:r w:rsidRPr="00A46AC1">
        <w:rPr>
          <w:rFonts w:ascii="Times New Roman" w:hAnsi="Times New Roman" w:cs="Times New Roman"/>
          <w:sz w:val="24"/>
          <w:szCs w:val="24"/>
        </w:rPr>
        <w:t xml:space="preserve">               Безопасность дорожно-транспортного движения – одна из основных проблем сохранения жизни и здоровья подрастающего поколения. Обучение детей безопасному поведени</w:t>
      </w:r>
      <w:r w:rsidR="004C4B11">
        <w:rPr>
          <w:rFonts w:ascii="Times New Roman" w:hAnsi="Times New Roman" w:cs="Times New Roman"/>
          <w:sz w:val="24"/>
          <w:szCs w:val="24"/>
        </w:rPr>
        <w:t>ю на дороге проводится с 1 по 9</w:t>
      </w:r>
      <w:r w:rsidRPr="00A46AC1">
        <w:rPr>
          <w:rFonts w:ascii="Times New Roman" w:hAnsi="Times New Roman" w:cs="Times New Roman"/>
          <w:sz w:val="24"/>
          <w:szCs w:val="24"/>
        </w:rPr>
        <w:t xml:space="preserve"> класс. Ежедневно, в конце последнего урока, проводятся минутки безопасности по ПДД.  </w:t>
      </w:r>
    </w:p>
    <w:p w:rsidR="00280494" w:rsidRPr="00A46AC1" w:rsidRDefault="00280494" w:rsidP="004C4B11">
      <w:pPr>
        <w:spacing w:after="14" w:line="360" w:lineRule="auto"/>
        <w:ind w:left="-5" w:hanging="10"/>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       Классными руководителями ежемесячно, а также накануне каникулярного времени проводились беседы с учащимися по пожарной безопасности, правилам дорожного движения, о правилах поведения на открытых водоемах, на тонком льду, о правилах безопасного пользования ресурсами в сети интернет.</w:t>
      </w:r>
    </w:p>
    <w:p w:rsidR="00280494" w:rsidRPr="00A46AC1" w:rsidRDefault="00280494" w:rsidP="00280494">
      <w:pPr>
        <w:spacing w:after="14" w:line="360" w:lineRule="auto"/>
        <w:ind w:left="-5" w:hanging="10"/>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     Выполнению требований пожарной безопасности уделялось повышенное внимание: своевременно проводились плановые и внеплановые инструктажи сотрудников и обучающихся. При ежедневных обходах здания и территории школы выявлялись и немедленно устранялись замеченные нарушения пожарной безопасности, проводились отработки планов эвакуации при возможных ЧС. Обучение сотрудников в области пожарной безопасности проводилось на базе школы. </w:t>
      </w:r>
    </w:p>
    <w:p w:rsidR="00280494" w:rsidRPr="00A46AC1" w:rsidRDefault="00280494" w:rsidP="00280494">
      <w:pPr>
        <w:spacing w:after="14" w:line="360" w:lineRule="auto"/>
        <w:ind w:left="-5" w:hanging="10"/>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        Согласно приказам и рекомендациям органов управления образованием, МЧС РФ в школе проводился контроль соблюдения антитеррористических мероприятий: ежедневный обход здания и территории школы дежурным администратором, проведение инструктажа воспитанников и </w:t>
      </w:r>
      <w:proofErr w:type="spellStart"/>
      <w:r w:rsidRPr="00A46AC1">
        <w:rPr>
          <w:rFonts w:ascii="Times New Roman" w:eastAsia="Times New Roman" w:hAnsi="Times New Roman" w:cs="Times New Roman"/>
          <w:sz w:val="24"/>
          <w:szCs w:val="24"/>
        </w:rPr>
        <w:t>сотрудниковпо</w:t>
      </w:r>
      <w:proofErr w:type="spellEnd"/>
      <w:r w:rsidRPr="00A46AC1">
        <w:rPr>
          <w:rFonts w:ascii="Times New Roman" w:eastAsia="Times New Roman" w:hAnsi="Times New Roman" w:cs="Times New Roman"/>
          <w:sz w:val="24"/>
          <w:szCs w:val="24"/>
        </w:rPr>
        <w:t xml:space="preserve"> эвакуации и обнаружению подозрительных (посторонних) предметов.</w:t>
      </w:r>
    </w:p>
    <w:p w:rsidR="00280494" w:rsidRPr="00A46AC1" w:rsidRDefault="00280494" w:rsidP="00280494">
      <w:pPr>
        <w:spacing w:after="14" w:line="360" w:lineRule="auto"/>
        <w:ind w:firstLine="567"/>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lastRenderedPageBreak/>
        <w:t xml:space="preserve">          Согласно приказам и рекомендациям органов управления образованием, МЧС РФ в школе осуществлялись профилактические мероприятия по антитеррористическому направлению: </w:t>
      </w:r>
    </w:p>
    <w:p w:rsidR="00280494" w:rsidRPr="00A46AC1" w:rsidRDefault="00280494" w:rsidP="003E16D6">
      <w:pPr>
        <w:numPr>
          <w:ilvl w:val="1"/>
          <w:numId w:val="20"/>
        </w:numPr>
        <w:spacing w:after="14" w:line="360" w:lineRule="auto"/>
        <w:ind w:left="0" w:firstLine="567"/>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учебные эвакуации; </w:t>
      </w:r>
    </w:p>
    <w:p w:rsidR="00280494" w:rsidRPr="00A46AC1" w:rsidRDefault="00280494" w:rsidP="003E16D6">
      <w:pPr>
        <w:numPr>
          <w:ilvl w:val="1"/>
          <w:numId w:val="20"/>
        </w:numPr>
        <w:spacing w:after="14" w:line="360" w:lineRule="auto"/>
        <w:ind w:left="0" w:firstLine="567"/>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инструктажи с персоналом и </w:t>
      </w:r>
      <w:proofErr w:type="gramStart"/>
      <w:r w:rsidRPr="00A46AC1">
        <w:rPr>
          <w:rFonts w:ascii="Times New Roman" w:eastAsia="Times New Roman" w:hAnsi="Times New Roman" w:cs="Times New Roman"/>
          <w:sz w:val="24"/>
          <w:szCs w:val="24"/>
        </w:rPr>
        <w:t>обучающимися</w:t>
      </w:r>
      <w:proofErr w:type="gramEnd"/>
      <w:r w:rsidRPr="00A46AC1">
        <w:rPr>
          <w:rFonts w:ascii="Times New Roman" w:eastAsia="Times New Roman" w:hAnsi="Times New Roman" w:cs="Times New Roman"/>
          <w:sz w:val="24"/>
          <w:szCs w:val="24"/>
        </w:rPr>
        <w:t xml:space="preserve">; </w:t>
      </w:r>
    </w:p>
    <w:p w:rsidR="00280494" w:rsidRPr="00A46AC1" w:rsidRDefault="00280494" w:rsidP="003E16D6">
      <w:pPr>
        <w:numPr>
          <w:ilvl w:val="1"/>
          <w:numId w:val="20"/>
        </w:numPr>
        <w:spacing w:after="14" w:line="360" w:lineRule="auto"/>
        <w:ind w:left="0" w:firstLine="567"/>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ежедневные обходы здания и территории школы; </w:t>
      </w:r>
    </w:p>
    <w:p w:rsidR="00280494" w:rsidRPr="00A46AC1" w:rsidRDefault="00280494" w:rsidP="003E16D6">
      <w:pPr>
        <w:numPr>
          <w:ilvl w:val="0"/>
          <w:numId w:val="20"/>
        </w:numPr>
        <w:spacing w:after="35" w:line="360" w:lineRule="auto"/>
        <w:ind w:left="0" w:firstLine="567"/>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конкурсы рисунков газет и плакатов «Дорога без опасности»; </w:t>
      </w:r>
    </w:p>
    <w:p w:rsidR="00280494" w:rsidRPr="00A46AC1" w:rsidRDefault="00280494" w:rsidP="003E16D6">
      <w:pPr>
        <w:numPr>
          <w:ilvl w:val="1"/>
          <w:numId w:val="20"/>
        </w:numPr>
        <w:spacing w:after="34" w:line="360" w:lineRule="auto"/>
        <w:ind w:left="0" w:firstLine="567"/>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родительские собрания по классам «Меры по противодействию терроризму», «Безопасный  путь  в  школу  и  домой»;</w:t>
      </w:r>
    </w:p>
    <w:p w:rsidR="00280494" w:rsidRPr="00A46AC1" w:rsidRDefault="00280494" w:rsidP="003E16D6">
      <w:pPr>
        <w:numPr>
          <w:ilvl w:val="1"/>
          <w:numId w:val="20"/>
        </w:numPr>
        <w:spacing w:after="14" w:line="360" w:lineRule="auto"/>
        <w:ind w:left="0" w:firstLine="567"/>
        <w:jc w:val="both"/>
        <w:rPr>
          <w:rFonts w:ascii="Times New Roman" w:eastAsia="Times New Roman" w:hAnsi="Times New Roman" w:cs="Times New Roman"/>
          <w:sz w:val="24"/>
          <w:szCs w:val="24"/>
          <w:lang w:val="en-US"/>
        </w:rPr>
      </w:pPr>
      <w:r w:rsidRPr="00A46AC1">
        <w:rPr>
          <w:rFonts w:ascii="Times New Roman" w:eastAsia="Times New Roman" w:hAnsi="Times New Roman" w:cs="Times New Roman"/>
          <w:sz w:val="24"/>
          <w:szCs w:val="24"/>
        </w:rPr>
        <w:t>б</w:t>
      </w:r>
      <w:proofErr w:type="spellStart"/>
      <w:r w:rsidRPr="00A46AC1">
        <w:rPr>
          <w:rFonts w:ascii="Times New Roman" w:eastAsia="Times New Roman" w:hAnsi="Times New Roman" w:cs="Times New Roman"/>
          <w:sz w:val="24"/>
          <w:szCs w:val="24"/>
          <w:lang w:val="en-US"/>
        </w:rPr>
        <w:t>иблиотечные</w:t>
      </w:r>
      <w:proofErr w:type="spellEnd"/>
      <w:r w:rsidRPr="00A46AC1">
        <w:rPr>
          <w:rFonts w:ascii="Times New Roman" w:eastAsia="Times New Roman" w:hAnsi="Times New Roman" w:cs="Times New Roman"/>
          <w:sz w:val="24"/>
          <w:szCs w:val="24"/>
        </w:rPr>
        <w:t xml:space="preserve">  </w:t>
      </w:r>
      <w:proofErr w:type="spellStart"/>
      <w:r w:rsidRPr="00A46AC1">
        <w:rPr>
          <w:rFonts w:ascii="Times New Roman" w:eastAsia="Times New Roman" w:hAnsi="Times New Roman" w:cs="Times New Roman"/>
          <w:sz w:val="24"/>
          <w:szCs w:val="24"/>
          <w:lang w:val="en-US"/>
        </w:rPr>
        <w:t>чтения</w:t>
      </w:r>
      <w:proofErr w:type="spellEnd"/>
      <w:r w:rsidRPr="00A46AC1">
        <w:rPr>
          <w:rFonts w:ascii="Times New Roman" w:eastAsia="Times New Roman" w:hAnsi="Times New Roman" w:cs="Times New Roman"/>
          <w:sz w:val="24"/>
          <w:szCs w:val="24"/>
          <w:lang w:val="en-US"/>
        </w:rPr>
        <w:t xml:space="preserve">  «</w:t>
      </w:r>
      <w:proofErr w:type="spellStart"/>
      <w:r w:rsidRPr="00A46AC1">
        <w:rPr>
          <w:rFonts w:ascii="Times New Roman" w:eastAsia="Times New Roman" w:hAnsi="Times New Roman" w:cs="Times New Roman"/>
          <w:sz w:val="24"/>
          <w:szCs w:val="24"/>
          <w:lang w:val="en-US"/>
        </w:rPr>
        <w:t>Антитеррористическая</w:t>
      </w:r>
      <w:proofErr w:type="spellEnd"/>
      <w:r w:rsidRPr="00A46AC1">
        <w:rPr>
          <w:rFonts w:ascii="Times New Roman" w:eastAsia="Times New Roman" w:hAnsi="Times New Roman" w:cs="Times New Roman"/>
          <w:sz w:val="24"/>
          <w:szCs w:val="24"/>
        </w:rPr>
        <w:t xml:space="preserve"> </w:t>
      </w:r>
      <w:proofErr w:type="spellStart"/>
      <w:r w:rsidRPr="00A46AC1">
        <w:rPr>
          <w:rFonts w:ascii="Times New Roman" w:eastAsia="Times New Roman" w:hAnsi="Times New Roman" w:cs="Times New Roman"/>
          <w:sz w:val="24"/>
          <w:szCs w:val="24"/>
          <w:lang w:val="en-US"/>
        </w:rPr>
        <w:t>безопасность</w:t>
      </w:r>
      <w:proofErr w:type="spellEnd"/>
      <w:r w:rsidRPr="00A46AC1">
        <w:rPr>
          <w:rFonts w:ascii="Times New Roman" w:eastAsia="Times New Roman" w:hAnsi="Times New Roman" w:cs="Times New Roman"/>
          <w:sz w:val="24"/>
          <w:szCs w:val="24"/>
          <w:lang w:val="en-US"/>
        </w:rPr>
        <w:t>»</w:t>
      </w:r>
      <w:r w:rsidRPr="00A46AC1">
        <w:rPr>
          <w:rFonts w:ascii="Times New Roman" w:eastAsia="Times New Roman" w:hAnsi="Times New Roman" w:cs="Times New Roman"/>
          <w:sz w:val="24"/>
          <w:szCs w:val="24"/>
        </w:rPr>
        <w:t>;</w:t>
      </w:r>
      <w:r w:rsidRPr="00A46AC1">
        <w:rPr>
          <w:rFonts w:ascii="Times New Roman" w:eastAsia="Times New Roman" w:hAnsi="Times New Roman" w:cs="Times New Roman"/>
          <w:sz w:val="24"/>
          <w:szCs w:val="24"/>
          <w:lang w:val="en-US"/>
        </w:rPr>
        <w:t xml:space="preserve"> </w:t>
      </w:r>
    </w:p>
    <w:p w:rsidR="00280494" w:rsidRPr="00A46AC1" w:rsidRDefault="00280494" w:rsidP="003E16D6">
      <w:pPr>
        <w:numPr>
          <w:ilvl w:val="1"/>
          <w:numId w:val="20"/>
        </w:numPr>
        <w:spacing w:after="35" w:line="360" w:lineRule="auto"/>
        <w:ind w:left="0" w:firstLine="567"/>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беседы с инспектором ПДН «Безопасность в общении с незнакомыми людьми» и </w:t>
      </w:r>
      <w:proofErr w:type="spellStart"/>
      <w:proofErr w:type="gramStart"/>
      <w:r w:rsidRPr="00A46AC1">
        <w:rPr>
          <w:rFonts w:ascii="Times New Roman" w:eastAsia="Times New Roman" w:hAnsi="Times New Roman" w:cs="Times New Roman"/>
          <w:sz w:val="24"/>
          <w:szCs w:val="24"/>
        </w:rPr>
        <w:t>др</w:t>
      </w:r>
      <w:proofErr w:type="spellEnd"/>
      <w:proofErr w:type="gramEnd"/>
      <w:r w:rsidRPr="00A46AC1">
        <w:rPr>
          <w:rFonts w:ascii="Times New Roman" w:eastAsia="Times New Roman" w:hAnsi="Times New Roman" w:cs="Times New Roman"/>
          <w:sz w:val="24"/>
          <w:szCs w:val="24"/>
        </w:rPr>
        <w:t xml:space="preserve">; </w:t>
      </w:r>
    </w:p>
    <w:p w:rsidR="00280494" w:rsidRPr="00A46AC1" w:rsidRDefault="00280494" w:rsidP="003E16D6">
      <w:pPr>
        <w:numPr>
          <w:ilvl w:val="1"/>
          <w:numId w:val="20"/>
        </w:numPr>
        <w:spacing w:after="14" w:line="360" w:lineRule="auto"/>
        <w:ind w:left="0" w:firstLine="567"/>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проведение </w:t>
      </w:r>
      <w:r w:rsidRPr="00A46AC1">
        <w:rPr>
          <w:rFonts w:ascii="Times New Roman" w:eastAsia="Times New Roman" w:hAnsi="Times New Roman" w:cs="Times New Roman"/>
          <w:sz w:val="24"/>
          <w:szCs w:val="24"/>
        </w:rPr>
        <w:tab/>
        <w:t xml:space="preserve">бесед </w:t>
      </w:r>
      <w:r w:rsidRPr="00A46AC1">
        <w:rPr>
          <w:rFonts w:ascii="Times New Roman" w:eastAsia="Times New Roman" w:hAnsi="Times New Roman" w:cs="Times New Roman"/>
          <w:sz w:val="24"/>
          <w:szCs w:val="24"/>
        </w:rPr>
        <w:tab/>
        <w:t>по</w:t>
      </w:r>
      <w:r w:rsidRPr="00A46AC1">
        <w:rPr>
          <w:rFonts w:ascii="Times New Roman" w:eastAsia="Times New Roman" w:hAnsi="Times New Roman" w:cs="Times New Roman"/>
          <w:sz w:val="24"/>
          <w:szCs w:val="24"/>
        </w:rPr>
        <w:tab/>
        <w:t>обнаружению</w:t>
      </w:r>
      <w:r w:rsidRPr="00A46AC1">
        <w:rPr>
          <w:rFonts w:ascii="Times New Roman" w:eastAsia="Times New Roman" w:hAnsi="Times New Roman" w:cs="Times New Roman"/>
          <w:sz w:val="24"/>
          <w:szCs w:val="24"/>
        </w:rPr>
        <w:tab/>
        <w:t xml:space="preserve">подозрительных (посторонних) предметов. </w:t>
      </w:r>
    </w:p>
    <w:p w:rsidR="00280494" w:rsidRPr="00A46AC1" w:rsidRDefault="00280494" w:rsidP="00280494">
      <w:pPr>
        <w:spacing w:after="14" w:line="360" w:lineRule="auto"/>
        <w:ind w:left="-15" w:firstLine="720"/>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В целях профилактики случаев травматизма сотрудников и обучающихся, составлен  план  мероприятий   по  предупреждению  травматизма. С </w:t>
      </w:r>
      <w:proofErr w:type="gramStart"/>
      <w:r w:rsidRPr="00A46AC1">
        <w:rPr>
          <w:rFonts w:ascii="Times New Roman" w:eastAsia="Times New Roman" w:hAnsi="Times New Roman" w:cs="Times New Roman"/>
          <w:sz w:val="24"/>
          <w:szCs w:val="24"/>
        </w:rPr>
        <w:t>обучающимися</w:t>
      </w:r>
      <w:proofErr w:type="gramEnd"/>
      <w:r w:rsidRPr="00A46AC1">
        <w:rPr>
          <w:rFonts w:ascii="Times New Roman" w:eastAsia="Times New Roman" w:hAnsi="Times New Roman" w:cs="Times New Roman"/>
          <w:sz w:val="24"/>
          <w:szCs w:val="24"/>
        </w:rPr>
        <w:t xml:space="preserve"> регулярно проводились инструктивные беседы по правилам личной безопасности.  В социальные группы родителей и классов были разосланы памятки по антитеррору.</w:t>
      </w:r>
    </w:p>
    <w:p w:rsidR="00280494" w:rsidRPr="00A46AC1" w:rsidRDefault="00280494" w:rsidP="00A46AC1">
      <w:pPr>
        <w:pStyle w:val="af0"/>
        <w:ind w:left="0" w:firstLine="567"/>
        <w:jc w:val="both"/>
        <w:rPr>
          <w:rFonts w:ascii="Times New Roman" w:eastAsia="Times New Roman" w:hAnsi="Times New Roman" w:cs="Times New Roman"/>
          <w:sz w:val="24"/>
          <w:szCs w:val="24"/>
          <w:lang w:eastAsia="ru-RU"/>
        </w:rPr>
      </w:pPr>
      <w:r w:rsidRPr="00A46AC1">
        <w:rPr>
          <w:rFonts w:ascii="Times New Roman" w:eastAsia="Times New Roman" w:hAnsi="Times New Roman" w:cs="Times New Roman"/>
          <w:spacing w:val="-1"/>
          <w:sz w:val="24"/>
          <w:szCs w:val="24"/>
          <w:lang w:eastAsia="ru-RU"/>
        </w:rPr>
        <w:t xml:space="preserve">        Систематически ведется определенная работа с детьми из опекаемых и малообеспеченных семей. </w:t>
      </w:r>
      <w:r w:rsidRPr="00A46AC1">
        <w:rPr>
          <w:rFonts w:ascii="Times New Roman" w:eastAsia="Times New Roman" w:hAnsi="Times New Roman" w:cs="Times New Roman"/>
          <w:sz w:val="24"/>
          <w:szCs w:val="24"/>
          <w:lang w:eastAsia="ru-RU"/>
        </w:rPr>
        <w:t xml:space="preserve">Осуществляется </w:t>
      </w:r>
      <w:proofErr w:type="gramStart"/>
      <w:r w:rsidRPr="00A46AC1">
        <w:rPr>
          <w:rFonts w:ascii="Times New Roman" w:eastAsia="Times New Roman" w:hAnsi="Times New Roman" w:cs="Times New Roman"/>
          <w:sz w:val="24"/>
          <w:szCs w:val="24"/>
          <w:lang w:eastAsia="ru-RU"/>
        </w:rPr>
        <w:t>контроль за</w:t>
      </w:r>
      <w:proofErr w:type="gramEnd"/>
      <w:r w:rsidRPr="00A46AC1">
        <w:rPr>
          <w:rFonts w:ascii="Times New Roman" w:eastAsia="Times New Roman" w:hAnsi="Times New Roman" w:cs="Times New Roman"/>
          <w:sz w:val="24"/>
          <w:szCs w:val="24"/>
          <w:lang w:eastAsia="ru-RU"/>
        </w:rPr>
        <w:t xml:space="preserve"> воспитанием и обучением, состоянием здоровья, материально-бытовым содержанием, за выполнением опекунами их обязанностей, в обследовании условий жизни, воспитания, проживания несовершеннолетних. </w:t>
      </w:r>
    </w:p>
    <w:p w:rsidR="00280494" w:rsidRPr="00A46AC1" w:rsidRDefault="00280494" w:rsidP="00280494">
      <w:pPr>
        <w:pStyle w:val="af3"/>
        <w:shd w:val="clear" w:color="auto" w:fill="FFFFFF"/>
        <w:tabs>
          <w:tab w:val="left" w:pos="1428"/>
        </w:tabs>
        <w:spacing w:before="0" w:beforeAutospacing="0" w:after="67" w:afterAutospacing="0"/>
        <w:ind w:left="360"/>
        <w:jc w:val="center"/>
      </w:pPr>
      <w:r w:rsidRPr="00A46AC1">
        <w:rPr>
          <w:b/>
          <w:bCs/>
        </w:rPr>
        <w:t>МОДУЛЬ «КЛАССНОЕ РУКОВОДСТВО»</w:t>
      </w:r>
    </w:p>
    <w:p w:rsidR="00280494" w:rsidRPr="00A46AC1" w:rsidRDefault="00280494" w:rsidP="00280494">
      <w:pPr>
        <w:pStyle w:val="af3"/>
        <w:shd w:val="clear" w:color="auto" w:fill="FFFFFF"/>
        <w:tabs>
          <w:tab w:val="left" w:pos="1428"/>
        </w:tabs>
        <w:spacing w:before="0" w:beforeAutospacing="0" w:after="67" w:afterAutospacing="0"/>
        <w:jc w:val="both"/>
      </w:pPr>
      <w:r w:rsidRPr="00A46AC1">
        <w:tab/>
        <w:t>Составлены планы ВР во всех классах за 2021-2022  учебный год, оформлены социальные паспорта класса, на основании которых составлен социальный паспорт школы. Утвержден список учащихся для занятий</w:t>
      </w:r>
      <w:r w:rsidRPr="00A46AC1">
        <w:rPr>
          <w:color w:val="FF0000"/>
        </w:rPr>
        <w:t xml:space="preserve"> </w:t>
      </w:r>
      <w:r w:rsidRPr="00A46AC1">
        <w:t>внеурочной деятельностью  и дополнительным образованием.</w:t>
      </w:r>
      <w:r w:rsidRPr="00A46AC1">
        <w:rPr>
          <w:color w:val="FF0000"/>
        </w:rPr>
        <w:t xml:space="preserve"> </w:t>
      </w:r>
      <w:r w:rsidRPr="00A46AC1">
        <w:t>Ведется работа  по регистрации в системе Навигатор.</w:t>
      </w:r>
    </w:p>
    <w:p w:rsidR="00280494" w:rsidRPr="00A46AC1" w:rsidRDefault="00280494" w:rsidP="00280494">
      <w:pPr>
        <w:pStyle w:val="af3"/>
        <w:shd w:val="clear" w:color="auto" w:fill="FFFFFF"/>
        <w:tabs>
          <w:tab w:val="left" w:pos="1428"/>
        </w:tabs>
        <w:spacing w:before="0" w:beforeAutospacing="0" w:after="67" w:afterAutospacing="0"/>
        <w:jc w:val="both"/>
      </w:pPr>
      <w:r w:rsidRPr="00A46AC1">
        <w:t>Подготовлены и проведены классные часы по темам:</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Всероссийский открытый урок «Современная российская наука»;</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День солидарности в борьбе с терроризмом «Мы помним уроки Беслана»;</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 xml:space="preserve"> Классный час «Этот день мы приближали»;</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Всероссийский образовательный проект «Урок цифры»;</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 xml:space="preserve"> Классный час «День Матери»;</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Уроки «Доброты»;</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«Все ребята знать должны основной закон страны»;</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«Половая неприкосновенность несовершеннолетних»;</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Неделя дорожной безопасности;</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«Здоровое питание»;</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«Имею право знать»;</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Дети России 2022;</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Уроки безопасности;</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Участие в проекте «Билет в будущее»;</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День учителя;</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 xml:space="preserve"> «Золотая осень»;</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lastRenderedPageBreak/>
        <w:t>«День единства народов России»;</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«День правовой помощи детям»;</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«О спорт, ты мир»;</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«День Неизвестного солдата»;</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«День Героев Отечества»;</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«День Конституции»;</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Акция «Новогоднее украшение кабинетов»;</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Акция «Блокадный хлеб»;</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Уроки мужества «Герои России»;</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Смотр строя и песни, посвященный Дню Победы;</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«Герои нашего времени»;</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День космонавтики;</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Акции, посвященные 100-летию Пионерской организации.</w:t>
      </w:r>
    </w:p>
    <w:p w:rsidR="00280494" w:rsidRPr="00A46AC1" w:rsidRDefault="00280494" w:rsidP="00280494">
      <w:pPr>
        <w:pStyle w:val="af3"/>
        <w:shd w:val="clear" w:color="auto" w:fill="FFFFFF"/>
        <w:tabs>
          <w:tab w:val="left" w:pos="1428"/>
        </w:tabs>
        <w:spacing w:before="0" w:beforeAutospacing="0" w:after="67" w:afterAutospacing="0"/>
        <w:ind w:firstLine="360"/>
        <w:jc w:val="both"/>
      </w:pPr>
      <w:r w:rsidRPr="00A46AC1">
        <w:t xml:space="preserve">    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направлены уведомления по успеваемости детей, с выпиской оценок. Проводилась индивидуальная работа по повышению успеваемости учащихся. </w:t>
      </w:r>
    </w:p>
    <w:p w:rsidR="00280494" w:rsidRPr="00A46AC1" w:rsidRDefault="00280494" w:rsidP="00280494">
      <w:pPr>
        <w:pStyle w:val="af3"/>
        <w:shd w:val="clear" w:color="auto" w:fill="FFFFFF"/>
        <w:tabs>
          <w:tab w:val="left" w:pos="1428"/>
        </w:tabs>
        <w:spacing w:before="0" w:beforeAutospacing="0" w:after="67" w:afterAutospacing="0"/>
        <w:ind w:firstLine="360"/>
        <w:jc w:val="center"/>
        <w:rPr>
          <w:b/>
        </w:rPr>
      </w:pPr>
      <w:r w:rsidRPr="00A46AC1">
        <w:rPr>
          <w:b/>
        </w:rPr>
        <w:t>Модуль «Курсы внеурочной деятельности»</w:t>
      </w:r>
    </w:p>
    <w:p w:rsidR="00280494" w:rsidRPr="00A46AC1" w:rsidRDefault="00280494" w:rsidP="00280494">
      <w:pPr>
        <w:autoSpaceDE w:val="0"/>
        <w:autoSpaceDN w:val="0"/>
        <w:adjustRightInd w:val="0"/>
        <w:rPr>
          <w:rFonts w:ascii="Times New Roman" w:hAnsi="Times New Roman" w:cs="Times New Roman"/>
          <w:color w:val="000000"/>
          <w:sz w:val="24"/>
          <w:szCs w:val="24"/>
        </w:rPr>
      </w:pPr>
      <w:r w:rsidRPr="00A46AC1">
        <w:rPr>
          <w:rFonts w:ascii="Times New Roman" w:hAnsi="Times New Roman" w:cs="Times New Roman"/>
          <w:b/>
          <w:bCs/>
          <w:i/>
          <w:iCs/>
          <w:color w:val="000000"/>
          <w:sz w:val="24"/>
          <w:szCs w:val="24"/>
        </w:rPr>
        <w:t xml:space="preserve">Внеурочная деятельность осуществлялась по следующим направлениям: </w:t>
      </w:r>
    </w:p>
    <w:p w:rsidR="00280494" w:rsidRPr="00A46AC1" w:rsidRDefault="00280494" w:rsidP="00280494">
      <w:pPr>
        <w:autoSpaceDE w:val="0"/>
        <w:autoSpaceDN w:val="0"/>
        <w:adjustRightInd w:val="0"/>
        <w:rPr>
          <w:rFonts w:ascii="Times New Roman" w:hAnsi="Times New Roman" w:cs="Times New Roman"/>
          <w:b/>
          <w:bCs/>
          <w:i/>
          <w:iCs/>
          <w:color w:val="000000"/>
          <w:sz w:val="24"/>
          <w:szCs w:val="24"/>
        </w:rPr>
      </w:pPr>
      <w:r w:rsidRPr="00A46AC1">
        <w:rPr>
          <w:rFonts w:ascii="Times New Roman" w:hAnsi="Times New Roman" w:cs="Times New Roman"/>
          <w:b/>
          <w:bCs/>
          <w:i/>
          <w:iCs/>
          <w:color w:val="000000"/>
          <w:sz w:val="24"/>
          <w:szCs w:val="24"/>
        </w:rPr>
        <w:t xml:space="preserve">социальное, общекультурное,  </w:t>
      </w:r>
      <w:proofErr w:type="spellStart"/>
      <w:r w:rsidRPr="00A46AC1">
        <w:rPr>
          <w:rFonts w:ascii="Times New Roman" w:hAnsi="Times New Roman" w:cs="Times New Roman"/>
          <w:b/>
          <w:bCs/>
          <w:i/>
          <w:iCs/>
          <w:color w:val="000000"/>
          <w:sz w:val="24"/>
          <w:szCs w:val="24"/>
        </w:rPr>
        <w:t>общеинтеллектуальное</w:t>
      </w:r>
      <w:proofErr w:type="spellEnd"/>
      <w:r w:rsidRPr="00A46AC1">
        <w:rPr>
          <w:rFonts w:ascii="Times New Roman" w:hAnsi="Times New Roman" w:cs="Times New Roman"/>
          <w:b/>
          <w:bCs/>
          <w:i/>
          <w:iCs/>
          <w:color w:val="000000"/>
          <w:sz w:val="24"/>
          <w:szCs w:val="24"/>
        </w:rPr>
        <w:t xml:space="preserve">,  духовно-нравственное, спортивно-оздоровительное. </w:t>
      </w:r>
    </w:p>
    <w:tbl>
      <w:tblPr>
        <w:tblW w:w="10076" w:type="dxa"/>
        <w:jc w:val="center"/>
        <w:tblLayout w:type="fixed"/>
        <w:tblCellMar>
          <w:top w:w="9" w:type="dxa"/>
          <w:left w:w="60" w:type="dxa"/>
          <w:right w:w="53" w:type="dxa"/>
        </w:tblCellMar>
        <w:tblLook w:val="04A0" w:firstRow="1" w:lastRow="0" w:firstColumn="1" w:lastColumn="0" w:noHBand="0" w:noVBand="1"/>
      </w:tblPr>
      <w:tblGrid>
        <w:gridCol w:w="2551"/>
        <w:gridCol w:w="2081"/>
        <w:gridCol w:w="2310"/>
        <w:gridCol w:w="1912"/>
        <w:gridCol w:w="1222"/>
      </w:tblGrid>
      <w:tr w:rsidR="00280494" w:rsidRPr="00A46AC1" w:rsidTr="00280494">
        <w:trPr>
          <w:trHeight w:val="536"/>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80494" w:rsidRPr="00A46AC1" w:rsidRDefault="00280494" w:rsidP="00280494">
            <w:pPr>
              <w:jc w:val="center"/>
              <w:rPr>
                <w:rFonts w:ascii="Times New Roman" w:eastAsia="Arial" w:hAnsi="Times New Roman" w:cs="Times New Roman"/>
                <w:b/>
                <w:color w:val="000000"/>
                <w:sz w:val="24"/>
                <w:szCs w:val="24"/>
              </w:rPr>
            </w:pPr>
            <w:r w:rsidRPr="00A46AC1">
              <w:rPr>
                <w:rFonts w:ascii="Times New Roman" w:eastAsia="Arial" w:hAnsi="Times New Roman" w:cs="Times New Roman"/>
                <w:b/>
                <w:color w:val="000000"/>
                <w:sz w:val="24"/>
                <w:szCs w:val="24"/>
              </w:rPr>
              <w:t xml:space="preserve">Направления </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280494" w:rsidRPr="00A46AC1" w:rsidRDefault="00280494" w:rsidP="00280494">
            <w:pPr>
              <w:ind w:left="132"/>
              <w:rPr>
                <w:rFonts w:ascii="Times New Roman" w:eastAsia="Arial" w:hAnsi="Times New Roman" w:cs="Times New Roman"/>
                <w:b/>
                <w:color w:val="000000"/>
                <w:sz w:val="24"/>
                <w:szCs w:val="24"/>
              </w:rPr>
            </w:pPr>
            <w:r w:rsidRPr="00A46AC1">
              <w:rPr>
                <w:rFonts w:ascii="Times New Roman" w:eastAsia="Arial" w:hAnsi="Times New Roman" w:cs="Times New Roman"/>
                <w:b/>
                <w:color w:val="000000"/>
                <w:sz w:val="24"/>
                <w:szCs w:val="24"/>
              </w:rPr>
              <w:t>Название курса</w:t>
            </w:r>
          </w:p>
        </w:tc>
        <w:tc>
          <w:tcPr>
            <w:tcW w:w="2310" w:type="dxa"/>
            <w:tcBorders>
              <w:top w:val="single" w:sz="4" w:space="0" w:color="000000"/>
              <w:left w:val="single" w:sz="4" w:space="0" w:color="000000"/>
              <w:bottom w:val="single" w:sz="4" w:space="0" w:color="000000"/>
              <w:right w:val="single" w:sz="4" w:space="0" w:color="auto"/>
            </w:tcBorders>
            <w:shd w:val="clear" w:color="auto" w:fill="auto"/>
          </w:tcPr>
          <w:p w:rsidR="00280494" w:rsidRPr="00A46AC1" w:rsidRDefault="00280494" w:rsidP="00280494">
            <w:pPr>
              <w:ind w:left="77"/>
              <w:rPr>
                <w:rFonts w:ascii="Times New Roman" w:eastAsia="Arial" w:hAnsi="Times New Roman" w:cs="Times New Roman"/>
                <w:b/>
                <w:color w:val="000000"/>
                <w:sz w:val="24"/>
                <w:szCs w:val="24"/>
              </w:rPr>
            </w:pPr>
            <w:proofErr w:type="spellStart"/>
            <w:r w:rsidRPr="00A46AC1">
              <w:rPr>
                <w:rFonts w:ascii="Times New Roman" w:eastAsia="Arial" w:hAnsi="Times New Roman" w:cs="Times New Roman"/>
                <w:b/>
                <w:color w:val="000000"/>
                <w:sz w:val="24"/>
                <w:szCs w:val="24"/>
              </w:rPr>
              <w:t>Ф.И.О.учителя</w:t>
            </w:r>
            <w:proofErr w:type="spellEnd"/>
          </w:p>
        </w:tc>
        <w:tc>
          <w:tcPr>
            <w:tcW w:w="1912" w:type="dxa"/>
            <w:tcBorders>
              <w:top w:val="single" w:sz="4" w:space="0" w:color="auto"/>
              <w:left w:val="single" w:sz="4" w:space="0" w:color="auto"/>
              <w:bottom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b/>
                <w:color w:val="000000"/>
                <w:sz w:val="24"/>
                <w:szCs w:val="24"/>
              </w:rPr>
            </w:pPr>
            <w:r w:rsidRPr="00A46AC1">
              <w:rPr>
                <w:rFonts w:ascii="Times New Roman" w:eastAsia="Arial" w:hAnsi="Times New Roman" w:cs="Times New Roman"/>
                <w:b/>
                <w:color w:val="000000"/>
                <w:sz w:val="24"/>
                <w:szCs w:val="24"/>
              </w:rPr>
              <w:t>Количество классов</w:t>
            </w:r>
          </w:p>
        </w:tc>
        <w:tc>
          <w:tcPr>
            <w:tcW w:w="1222" w:type="dxa"/>
            <w:tcBorders>
              <w:top w:val="single" w:sz="4" w:space="0" w:color="auto"/>
              <w:left w:val="single" w:sz="4" w:space="0" w:color="auto"/>
              <w:bottom w:val="single" w:sz="4" w:space="0" w:color="000000"/>
              <w:right w:val="single" w:sz="4" w:space="0" w:color="000000"/>
            </w:tcBorders>
            <w:shd w:val="clear" w:color="auto" w:fill="auto"/>
          </w:tcPr>
          <w:p w:rsidR="00280494" w:rsidRPr="00A46AC1" w:rsidRDefault="00280494" w:rsidP="00280494">
            <w:pPr>
              <w:rPr>
                <w:rFonts w:ascii="Times New Roman" w:eastAsia="Arial" w:hAnsi="Times New Roman" w:cs="Times New Roman"/>
                <w:b/>
                <w:color w:val="000000"/>
                <w:sz w:val="24"/>
                <w:szCs w:val="24"/>
              </w:rPr>
            </w:pPr>
            <w:r w:rsidRPr="00A46AC1">
              <w:rPr>
                <w:rFonts w:ascii="Times New Roman" w:eastAsia="Arial" w:hAnsi="Times New Roman" w:cs="Times New Roman"/>
                <w:b/>
                <w:color w:val="000000"/>
                <w:sz w:val="24"/>
                <w:szCs w:val="24"/>
              </w:rPr>
              <w:t xml:space="preserve">Класс </w:t>
            </w:r>
          </w:p>
        </w:tc>
      </w:tr>
      <w:tr w:rsidR="00280494" w:rsidRPr="00A46AC1" w:rsidTr="00280494">
        <w:trPr>
          <w:trHeight w:val="541"/>
          <w:jc w:val="center"/>
        </w:trPr>
        <w:tc>
          <w:tcPr>
            <w:tcW w:w="2551" w:type="dxa"/>
            <w:vMerge w:val="restart"/>
            <w:tcBorders>
              <w:top w:val="single" w:sz="4" w:space="0" w:color="000000"/>
              <w:left w:val="single" w:sz="4" w:space="0" w:color="000000"/>
              <w:right w:val="single" w:sz="4" w:space="0" w:color="000000"/>
            </w:tcBorders>
            <w:shd w:val="clear" w:color="auto" w:fill="auto"/>
          </w:tcPr>
          <w:p w:rsidR="00280494" w:rsidRPr="00A46AC1" w:rsidRDefault="00280494" w:rsidP="00280494">
            <w:pPr>
              <w:spacing w:line="267" w:lineRule="auto"/>
              <w:jc w:val="center"/>
              <w:rPr>
                <w:rFonts w:ascii="Times New Roman" w:eastAsia="Arial" w:hAnsi="Times New Roman" w:cs="Times New Roman"/>
                <w:sz w:val="24"/>
                <w:szCs w:val="24"/>
              </w:rPr>
            </w:pPr>
            <w:r w:rsidRPr="00A46AC1">
              <w:rPr>
                <w:rFonts w:ascii="Times New Roman" w:eastAsia="Arial" w:hAnsi="Times New Roman" w:cs="Times New Roman"/>
                <w:sz w:val="24"/>
                <w:szCs w:val="24"/>
              </w:rPr>
              <w:t>Социальное</w:t>
            </w:r>
          </w:p>
        </w:tc>
        <w:tc>
          <w:tcPr>
            <w:tcW w:w="2081" w:type="dxa"/>
            <w:tcBorders>
              <w:top w:val="single" w:sz="4" w:space="0" w:color="000000"/>
              <w:left w:val="single" w:sz="4" w:space="0" w:color="000000"/>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u w:val="single"/>
              </w:rPr>
            </w:pPr>
            <w:r w:rsidRPr="00A46AC1">
              <w:rPr>
                <w:rFonts w:ascii="Times New Roman" w:eastAsia="Arial" w:hAnsi="Times New Roman" w:cs="Times New Roman"/>
                <w:sz w:val="24"/>
                <w:szCs w:val="24"/>
                <w:u w:val="single"/>
              </w:rPr>
              <w:t>«Мир вокруг нас»</w:t>
            </w:r>
          </w:p>
        </w:tc>
        <w:tc>
          <w:tcPr>
            <w:tcW w:w="2310" w:type="dxa"/>
            <w:tcBorders>
              <w:top w:val="single" w:sz="4" w:space="0" w:color="000000"/>
              <w:left w:val="single" w:sz="4" w:space="0" w:color="000000"/>
              <w:right w:val="single" w:sz="4" w:space="0" w:color="000000"/>
            </w:tcBorders>
            <w:shd w:val="clear" w:color="auto" w:fill="auto"/>
          </w:tcPr>
          <w:p w:rsidR="00280494" w:rsidRPr="00A46AC1" w:rsidRDefault="00280494" w:rsidP="00280494">
            <w:pPr>
              <w:ind w:left="46"/>
              <w:rPr>
                <w:rFonts w:ascii="Times New Roman" w:eastAsia="Arial" w:hAnsi="Times New Roman" w:cs="Times New Roman"/>
                <w:sz w:val="24"/>
                <w:szCs w:val="24"/>
                <w:u w:val="single"/>
              </w:rPr>
            </w:pPr>
            <w:r w:rsidRPr="00A46AC1">
              <w:rPr>
                <w:rFonts w:ascii="Times New Roman" w:eastAsia="Arial" w:hAnsi="Times New Roman" w:cs="Times New Roman"/>
                <w:sz w:val="24"/>
                <w:szCs w:val="24"/>
                <w:u w:val="single"/>
              </w:rPr>
              <w:t>Магомедова З.Ш.</w:t>
            </w:r>
          </w:p>
        </w:tc>
        <w:tc>
          <w:tcPr>
            <w:tcW w:w="1912" w:type="dxa"/>
            <w:tcBorders>
              <w:top w:val="single" w:sz="4" w:space="0" w:color="000000"/>
              <w:left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u w:val="single"/>
              </w:rPr>
            </w:pPr>
            <w:r w:rsidRPr="00A46AC1">
              <w:rPr>
                <w:rFonts w:ascii="Times New Roman" w:eastAsia="Arial" w:hAnsi="Times New Roman" w:cs="Times New Roman"/>
                <w:sz w:val="24"/>
                <w:szCs w:val="24"/>
                <w:u w:val="single"/>
              </w:rPr>
              <w:t>1</w:t>
            </w:r>
          </w:p>
        </w:tc>
        <w:tc>
          <w:tcPr>
            <w:tcW w:w="1222" w:type="dxa"/>
            <w:tcBorders>
              <w:top w:val="single" w:sz="4" w:space="0" w:color="000000"/>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u w:val="single"/>
              </w:rPr>
            </w:pPr>
            <w:r w:rsidRPr="00A46AC1">
              <w:rPr>
                <w:rFonts w:ascii="Times New Roman" w:eastAsia="Arial" w:hAnsi="Times New Roman" w:cs="Times New Roman"/>
                <w:sz w:val="24"/>
                <w:szCs w:val="24"/>
                <w:u w:val="single"/>
              </w:rPr>
              <w:t>3</w:t>
            </w:r>
          </w:p>
        </w:tc>
      </w:tr>
      <w:tr w:rsidR="00280494" w:rsidRPr="00A46AC1" w:rsidTr="00280494">
        <w:trPr>
          <w:trHeight w:val="197"/>
          <w:jc w:val="center"/>
        </w:trPr>
        <w:tc>
          <w:tcPr>
            <w:tcW w:w="2551" w:type="dxa"/>
            <w:vMerge/>
            <w:tcBorders>
              <w:left w:val="single" w:sz="4" w:space="0" w:color="000000"/>
              <w:right w:val="single" w:sz="4" w:space="0" w:color="000000"/>
            </w:tcBorders>
            <w:shd w:val="clear" w:color="auto" w:fill="auto"/>
          </w:tcPr>
          <w:p w:rsidR="00280494" w:rsidRPr="00A46AC1" w:rsidRDefault="00280494" w:rsidP="00280494">
            <w:pPr>
              <w:spacing w:line="267" w:lineRule="auto"/>
              <w:jc w:val="center"/>
              <w:rPr>
                <w:rFonts w:ascii="Times New Roman" w:eastAsia="Arial" w:hAnsi="Times New Roman" w:cs="Times New Roman"/>
                <w:sz w:val="24"/>
                <w:szCs w:val="24"/>
              </w:rPr>
            </w:pPr>
          </w:p>
        </w:tc>
        <w:tc>
          <w:tcPr>
            <w:tcW w:w="2081" w:type="dxa"/>
            <w:vMerge w:val="restart"/>
            <w:tcBorders>
              <w:top w:val="single" w:sz="4" w:space="0" w:color="000000"/>
              <w:left w:val="single" w:sz="4" w:space="0" w:color="000000"/>
              <w:right w:val="single" w:sz="4" w:space="0" w:color="000000"/>
            </w:tcBorders>
            <w:shd w:val="clear" w:color="auto" w:fill="auto"/>
          </w:tcPr>
          <w:p w:rsidR="00280494" w:rsidRPr="00A46AC1" w:rsidRDefault="00280494" w:rsidP="00280494">
            <w:pPr>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«Финансовая грамотность»</w:t>
            </w:r>
          </w:p>
        </w:tc>
        <w:tc>
          <w:tcPr>
            <w:tcW w:w="2310" w:type="dxa"/>
            <w:vMerge w:val="restart"/>
            <w:tcBorders>
              <w:top w:val="single" w:sz="4" w:space="0" w:color="000000"/>
              <w:left w:val="single" w:sz="4" w:space="0" w:color="000000"/>
              <w:right w:val="single" w:sz="4" w:space="0" w:color="000000"/>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Гасанова Р.Н.</w:t>
            </w:r>
          </w:p>
        </w:tc>
        <w:tc>
          <w:tcPr>
            <w:tcW w:w="1912" w:type="dxa"/>
            <w:tcBorders>
              <w:top w:val="single" w:sz="4" w:space="0" w:color="000000"/>
              <w:left w:val="single" w:sz="4" w:space="0" w:color="000000"/>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u w:val="single"/>
              </w:rPr>
            </w:pPr>
            <w:r w:rsidRPr="00A46AC1">
              <w:rPr>
                <w:rFonts w:ascii="Times New Roman" w:eastAsia="Arial" w:hAnsi="Times New Roman" w:cs="Times New Roman"/>
                <w:sz w:val="24"/>
                <w:szCs w:val="24"/>
                <w:u w:val="single"/>
              </w:rPr>
              <w:t>8</w:t>
            </w:r>
          </w:p>
        </w:tc>
      </w:tr>
      <w:tr w:rsidR="00280494" w:rsidRPr="00A46AC1" w:rsidTr="00280494">
        <w:trPr>
          <w:trHeight w:val="343"/>
          <w:jc w:val="center"/>
        </w:trPr>
        <w:tc>
          <w:tcPr>
            <w:tcW w:w="2551" w:type="dxa"/>
            <w:vMerge/>
            <w:tcBorders>
              <w:left w:val="single" w:sz="4" w:space="0" w:color="000000"/>
              <w:right w:val="single" w:sz="4" w:space="0" w:color="000000"/>
            </w:tcBorders>
            <w:shd w:val="clear" w:color="auto" w:fill="auto"/>
          </w:tcPr>
          <w:p w:rsidR="00280494" w:rsidRPr="00A46AC1" w:rsidRDefault="00280494" w:rsidP="00280494">
            <w:pPr>
              <w:spacing w:line="267" w:lineRule="auto"/>
              <w:jc w:val="center"/>
              <w:rPr>
                <w:rFonts w:ascii="Times New Roman" w:eastAsia="Arial" w:hAnsi="Times New Roman" w:cs="Times New Roman"/>
                <w:sz w:val="24"/>
                <w:szCs w:val="24"/>
              </w:rPr>
            </w:pPr>
          </w:p>
        </w:tc>
        <w:tc>
          <w:tcPr>
            <w:tcW w:w="2081" w:type="dxa"/>
            <w:vMerge/>
            <w:tcBorders>
              <w:left w:val="single" w:sz="4" w:space="0" w:color="000000"/>
              <w:right w:val="single" w:sz="4" w:space="0" w:color="000000"/>
            </w:tcBorders>
            <w:shd w:val="clear" w:color="auto" w:fill="auto"/>
          </w:tcPr>
          <w:p w:rsidR="00280494" w:rsidRPr="00A46AC1" w:rsidRDefault="00280494" w:rsidP="00280494">
            <w:pPr>
              <w:rPr>
                <w:rFonts w:ascii="Times New Roman" w:eastAsia="Times New Roman" w:hAnsi="Times New Roman" w:cs="Times New Roman"/>
                <w:sz w:val="24"/>
                <w:szCs w:val="24"/>
              </w:rPr>
            </w:pPr>
          </w:p>
        </w:tc>
        <w:tc>
          <w:tcPr>
            <w:tcW w:w="2310" w:type="dxa"/>
            <w:vMerge/>
            <w:tcBorders>
              <w:left w:val="single" w:sz="4" w:space="0" w:color="000000"/>
              <w:right w:val="single" w:sz="4" w:space="0" w:color="000000"/>
            </w:tcBorders>
            <w:shd w:val="clear" w:color="auto" w:fill="auto"/>
          </w:tcPr>
          <w:p w:rsidR="00280494" w:rsidRPr="00A46AC1" w:rsidRDefault="00280494" w:rsidP="00280494">
            <w:pPr>
              <w:ind w:left="9"/>
              <w:rPr>
                <w:rFonts w:ascii="Times New Roman" w:eastAsia="Arial" w:hAnsi="Times New Roman" w:cs="Times New Roman"/>
                <w:sz w:val="24"/>
                <w:szCs w:val="24"/>
              </w:rPr>
            </w:pPr>
          </w:p>
        </w:tc>
        <w:tc>
          <w:tcPr>
            <w:tcW w:w="1912" w:type="dxa"/>
            <w:tcBorders>
              <w:top w:val="single" w:sz="4" w:space="0" w:color="auto"/>
              <w:left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u w:val="single"/>
              </w:rPr>
            </w:pPr>
            <w:r w:rsidRPr="00A46AC1">
              <w:rPr>
                <w:rFonts w:ascii="Times New Roman" w:eastAsia="Arial" w:hAnsi="Times New Roman" w:cs="Times New Roman"/>
                <w:sz w:val="24"/>
                <w:szCs w:val="24"/>
                <w:u w:val="single"/>
              </w:rPr>
              <w:t>9</w:t>
            </w:r>
          </w:p>
        </w:tc>
      </w:tr>
      <w:tr w:rsidR="00280494" w:rsidRPr="00A46AC1" w:rsidTr="00280494">
        <w:trPr>
          <w:trHeight w:val="569"/>
          <w:jc w:val="center"/>
        </w:trPr>
        <w:tc>
          <w:tcPr>
            <w:tcW w:w="2551" w:type="dxa"/>
            <w:vMerge w:val="restart"/>
            <w:tcBorders>
              <w:top w:val="single" w:sz="4" w:space="0" w:color="000000"/>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roofErr w:type="spellStart"/>
            <w:r w:rsidRPr="00A46AC1">
              <w:rPr>
                <w:rFonts w:ascii="Times New Roman" w:eastAsia="Arial" w:hAnsi="Times New Roman" w:cs="Times New Roman"/>
                <w:sz w:val="24"/>
                <w:szCs w:val="24"/>
              </w:rPr>
              <w:t>Общеинтеллектуальное</w:t>
            </w:r>
            <w:proofErr w:type="spellEnd"/>
          </w:p>
        </w:tc>
        <w:tc>
          <w:tcPr>
            <w:tcW w:w="2081" w:type="dxa"/>
            <w:tcBorders>
              <w:top w:val="single" w:sz="4" w:space="0" w:color="000000"/>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Times New Roman" w:hAnsi="Times New Roman" w:cs="Times New Roman"/>
                <w:sz w:val="24"/>
                <w:szCs w:val="24"/>
              </w:rPr>
              <w:t>Увлекательный мир слов</w:t>
            </w:r>
          </w:p>
        </w:tc>
        <w:tc>
          <w:tcPr>
            <w:tcW w:w="2310" w:type="dxa"/>
            <w:tcBorders>
              <w:top w:val="single" w:sz="4" w:space="0" w:color="000000"/>
              <w:left w:val="single" w:sz="4" w:space="0" w:color="000000"/>
              <w:right w:val="single" w:sz="4" w:space="0" w:color="000000"/>
            </w:tcBorders>
            <w:shd w:val="clear" w:color="auto" w:fill="auto"/>
          </w:tcPr>
          <w:p w:rsidR="00280494" w:rsidRPr="00A46AC1" w:rsidRDefault="00280494" w:rsidP="00280494">
            <w:pPr>
              <w:ind w:left="46"/>
              <w:rPr>
                <w:rFonts w:ascii="Times New Roman" w:eastAsia="Arial" w:hAnsi="Times New Roman" w:cs="Times New Roman"/>
                <w:sz w:val="24"/>
                <w:szCs w:val="24"/>
              </w:rPr>
            </w:pPr>
            <w:r w:rsidRPr="00A46AC1">
              <w:rPr>
                <w:rFonts w:ascii="Times New Roman" w:eastAsia="Arial" w:hAnsi="Times New Roman" w:cs="Times New Roman"/>
                <w:sz w:val="24"/>
                <w:szCs w:val="24"/>
              </w:rPr>
              <w:t>Магомедова П.М.</w:t>
            </w:r>
          </w:p>
        </w:tc>
        <w:tc>
          <w:tcPr>
            <w:tcW w:w="1912" w:type="dxa"/>
            <w:tcBorders>
              <w:top w:val="single" w:sz="4" w:space="0" w:color="000000"/>
              <w:left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r>
      <w:tr w:rsidR="00280494" w:rsidRPr="00A46AC1" w:rsidTr="00280494">
        <w:trPr>
          <w:trHeight w:val="610"/>
          <w:jc w:val="center"/>
        </w:trPr>
        <w:tc>
          <w:tcPr>
            <w:tcW w:w="2551" w:type="dxa"/>
            <w:vMerge/>
            <w:tcBorders>
              <w:left w:val="single" w:sz="4" w:space="0" w:color="000000"/>
              <w:bottom w:val="nil"/>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tcBorders>
              <w:top w:val="single" w:sz="4" w:space="0" w:color="000000"/>
              <w:left w:val="single" w:sz="4" w:space="0" w:color="auto"/>
              <w:bottom w:val="single" w:sz="4" w:space="0" w:color="000000"/>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«Юный математик»</w:t>
            </w:r>
          </w:p>
        </w:tc>
        <w:tc>
          <w:tcPr>
            <w:tcW w:w="2310" w:type="dxa"/>
            <w:tcBorders>
              <w:top w:val="single" w:sz="4" w:space="0" w:color="000000"/>
              <w:left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Мазурова Л.В.</w:t>
            </w:r>
          </w:p>
        </w:tc>
        <w:tc>
          <w:tcPr>
            <w:tcW w:w="1912" w:type="dxa"/>
            <w:tcBorders>
              <w:top w:val="single" w:sz="4" w:space="0" w:color="000000"/>
              <w:left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2</w:t>
            </w:r>
          </w:p>
        </w:tc>
      </w:tr>
      <w:tr w:rsidR="00280494" w:rsidRPr="00A46AC1" w:rsidTr="00280494">
        <w:trPr>
          <w:trHeight w:val="456"/>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tcBorders>
              <w:top w:val="single" w:sz="4" w:space="0" w:color="000000"/>
              <w:left w:val="single" w:sz="4" w:space="0" w:color="auto"/>
              <w:bottom w:val="single" w:sz="4" w:space="0" w:color="auto"/>
              <w:right w:val="single" w:sz="4" w:space="0" w:color="000000"/>
            </w:tcBorders>
            <w:shd w:val="clear" w:color="auto" w:fill="auto"/>
            <w:vAlign w:val="center"/>
          </w:tcPr>
          <w:p w:rsidR="00280494" w:rsidRPr="00A46AC1" w:rsidRDefault="00280494" w:rsidP="00280494">
            <w:pPr>
              <w:spacing w:before="30" w:after="30"/>
              <w:jc w:val="center"/>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Увлекательная математика</w:t>
            </w:r>
          </w:p>
        </w:tc>
        <w:tc>
          <w:tcPr>
            <w:tcW w:w="2310" w:type="dxa"/>
            <w:tcBorders>
              <w:top w:val="single" w:sz="4" w:space="0" w:color="000000"/>
              <w:left w:val="single" w:sz="4" w:space="0" w:color="000000"/>
              <w:bottom w:val="single" w:sz="4" w:space="0" w:color="auto"/>
              <w:right w:val="single" w:sz="4" w:space="0" w:color="000000"/>
            </w:tcBorders>
            <w:shd w:val="clear" w:color="auto" w:fill="auto"/>
            <w:vAlign w:val="center"/>
          </w:tcPr>
          <w:p w:rsidR="00280494" w:rsidRPr="00A46AC1" w:rsidRDefault="00280494" w:rsidP="00280494">
            <w:pPr>
              <w:spacing w:before="30" w:after="30"/>
              <w:jc w:val="center"/>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Ахмедова Э.М.</w:t>
            </w:r>
          </w:p>
        </w:tc>
        <w:tc>
          <w:tcPr>
            <w:tcW w:w="1912" w:type="dxa"/>
            <w:tcBorders>
              <w:top w:val="single" w:sz="4" w:space="0" w:color="000000"/>
              <w:left w:val="single" w:sz="4" w:space="0" w:color="000000"/>
              <w:bottom w:val="single" w:sz="4" w:space="0" w:color="auto"/>
              <w:right w:val="single" w:sz="4" w:space="0" w:color="auto"/>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000000"/>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6</w:t>
            </w:r>
          </w:p>
          <w:p w:rsidR="00280494" w:rsidRPr="00A46AC1" w:rsidRDefault="00280494" w:rsidP="00280494">
            <w:pPr>
              <w:rPr>
                <w:rFonts w:ascii="Times New Roman" w:eastAsia="Arial" w:hAnsi="Times New Roman" w:cs="Times New Roman"/>
                <w:sz w:val="24"/>
                <w:szCs w:val="24"/>
              </w:rPr>
            </w:pPr>
          </w:p>
        </w:tc>
      </w:tr>
      <w:tr w:rsidR="00280494" w:rsidRPr="00A46AC1" w:rsidTr="00280494">
        <w:trPr>
          <w:trHeight w:val="289"/>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vMerge w:val="restart"/>
            <w:tcBorders>
              <w:top w:val="single" w:sz="4" w:space="0" w:color="000000"/>
              <w:left w:val="single" w:sz="4" w:space="0" w:color="auto"/>
              <w:right w:val="single" w:sz="4" w:space="0" w:color="000000"/>
            </w:tcBorders>
            <w:shd w:val="clear" w:color="auto" w:fill="auto"/>
            <w:vAlign w:val="center"/>
          </w:tcPr>
          <w:p w:rsidR="00280494" w:rsidRPr="00A46AC1" w:rsidRDefault="00280494" w:rsidP="00280494">
            <w:pPr>
              <w:spacing w:before="30" w:after="30"/>
              <w:jc w:val="center"/>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Занимательная математика</w:t>
            </w:r>
          </w:p>
        </w:tc>
        <w:tc>
          <w:tcPr>
            <w:tcW w:w="2310" w:type="dxa"/>
            <w:vMerge w:val="restart"/>
            <w:tcBorders>
              <w:top w:val="single" w:sz="4" w:space="0" w:color="000000"/>
              <w:left w:val="single" w:sz="4" w:space="0" w:color="000000"/>
              <w:right w:val="single" w:sz="4" w:space="0" w:color="000000"/>
            </w:tcBorders>
            <w:shd w:val="clear" w:color="auto" w:fill="auto"/>
            <w:vAlign w:val="center"/>
          </w:tcPr>
          <w:p w:rsidR="00280494" w:rsidRPr="00A46AC1" w:rsidRDefault="00280494" w:rsidP="00280494">
            <w:pPr>
              <w:spacing w:before="30" w:after="30"/>
              <w:jc w:val="center"/>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Алиева З.З.</w:t>
            </w:r>
          </w:p>
        </w:tc>
        <w:tc>
          <w:tcPr>
            <w:tcW w:w="1912" w:type="dxa"/>
            <w:tcBorders>
              <w:top w:val="single" w:sz="4" w:space="0" w:color="000000"/>
              <w:left w:val="single" w:sz="4" w:space="0" w:color="000000"/>
              <w:bottom w:val="single" w:sz="4" w:space="0" w:color="auto"/>
              <w:right w:val="single" w:sz="4" w:space="0" w:color="auto"/>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000000"/>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7</w:t>
            </w:r>
          </w:p>
        </w:tc>
      </w:tr>
      <w:tr w:rsidR="00280494" w:rsidRPr="00A46AC1" w:rsidTr="00280494">
        <w:trPr>
          <w:trHeight w:val="754"/>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vMerge/>
            <w:tcBorders>
              <w:left w:val="single" w:sz="4" w:space="0" w:color="auto"/>
              <w:right w:val="single" w:sz="4" w:space="0" w:color="000000"/>
            </w:tcBorders>
            <w:shd w:val="clear" w:color="auto" w:fill="auto"/>
            <w:vAlign w:val="center"/>
          </w:tcPr>
          <w:p w:rsidR="00280494" w:rsidRPr="00A46AC1" w:rsidRDefault="00280494" w:rsidP="00280494">
            <w:pPr>
              <w:spacing w:before="30" w:after="30"/>
              <w:jc w:val="center"/>
              <w:rPr>
                <w:rFonts w:ascii="Times New Roman" w:eastAsia="Times New Roman" w:hAnsi="Times New Roman" w:cs="Times New Roman"/>
                <w:sz w:val="24"/>
                <w:szCs w:val="24"/>
              </w:rPr>
            </w:pPr>
          </w:p>
        </w:tc>
        <w:tc>
          <w:tcPr>
            <w:tcW w:w="2310" w:type="dxa"/>
            <w:vMerge/>
            <w:tcBorders>
              <w:left w:val="single" w:sz="4" w:space="0" w:color="000000"/>
              <w:right w:val="single" w:sz="4" w:space="0" w:color="000000"/>
            </w:tcBorders>
            <w:shd w:val="clear" w:color="auto" w:fill="auto"/>
            <w:vAlign w:val="center"/>
          </w:tcPr>
          <w:p w:rsidR="00280494" w:rsidRPr="00A46AC1" w:rsidRDefault="00280494" w:rsidP="00280494">
            <w:pPr>
              <w:spacing w:before="30" w:after="30"/>
              <w:jc w:val="center"/>
              <w:rPr>
                <w:rFonts w:ascii="Times New Roman" w:eastAsia="Times New Roman" w:hAnsi="Times New Roman" w:cs="Times New Roman"/>
                <w:sz w:val="24"/>
                <w:szCs w:val="24"/>
              </w:rPr>
            </w:pPr>
          </w:p>
        </w:tc>
        <w:tc>
          <w:tcPr>
            <w:tcW w:w="1912" w:type="dxa"/>
            <w:tcBorders>
              <w:top w:val="single" w:sz="4" w:space="0" w:color="auto"/>
              <w:left w:val="single" w:sz="4" w:space="0" w:color="000000"/>
              <w:right w:val="single" w:sz="4" w:space="0" w:color="auto"/>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8</w:t>
            </w:r>
          </w:p>
        </w:tc>
      </w:tr>
      <w:tr w:rsidR="00280494" w:rsidRPr="00A46AC1" w:rsidTr="00280494">
        <w:trPr>
          <w:trHeight w:val="410"/>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tcBorders>
              <w:top w:val="single" w:sz="4" w:space="0" w:color="000000"/>
              <w:left w:val="single" w:sz="4" w:space="0" w:color="auto"/>
              <w:bottom w:val="single" w:sz="4" w:space="0" w:color="auto"/>
              <w:right w:val="single" w:sz="4" w:space="0" w:color="000000"/>
            </w:tcBorders>
            <w:shd w:val="clear" w:color="auto" w:fill="auto"/>
          </w:tcPr>
          <w:p w:rsidR="00280494" w:rsidRPr="00A46AC1" w:rsidRDefault="00280494" w:rsidP="00280494">
            <w:pPr>
              <w:spacing w:before="120" w:after="120"/>
              <w:outlineLvl w:val="1"/>
              <w:rPr>
                <w:rFonts w:ascii="Times New Roman" w:eastAsia="Arial" w:hAnsi="Times New Roman" w:cs="Times New Roman"/>
                <w:sz w:val="24"/>
                <w:szCs w:val="24"/>
              </w:rPr>
            </w:pPr>
            <w:r w:rsidRPr="00A46AC1">
              <w:rPr>
                <w:rFonts w:ascii="Times New Roman" w:eastAsia="Times New Roman" w:hAnsi="Times New Roman" w:cs="Times New Roman"/>
                <w:sz w:val="24"/>
                <w:szCs w:val="24"/>
              </w:rPr>
              <w:t xml:space="preserve">Увлекательная </w:t>
            </w:r>
            <w:r w:rsidRPr="00A46AC1">
              <w:rPr>
                <w:rFonts w:ascii="Times New Roman" w:eastAsia="Times New Roman" w:hAnsi="Times New Roman" w:cs="Times New Roman"/>
                <w:sz w:val="24"/>
                <w:szCs w:val="24"/>
              </w:rPr>
              <w:lastRenderedPageBreak/>
              <w:t>биология</w:t>
            </w:r>
          </w:p>
        </w:tc>
        <w:tc>
          <w:tcPr>
            <w:tcW w:w="2310" w:type="dxa"/>
            <w:tcBorders>
              <w:top w:val="single" w:sz="4" w:space="0" w:color="000000"/>
              <w:left w:val="single" w:sz="4" w:space="0" w:color="000000"/>
              <w:bottom w:val="single" w:sz="4" w:space="0" w:color="auto"/>
              <w:right w:val="single" w:sz="4" w:space="0" w:color="000000"/>
            </w:tcBorders>
            <w:shd w:val="clear" w:color="auto" w:fill="auto"/>
          </w:tcPr>
          <w:p w:rsidR="00280494" w:rsidRPr="00A46AC1" w:rsidRDefault="00280494" w:rsidP="00280494">
            <w:pPr>
              <w:ind w:left="9"/>
              <w:rPr>
                <w:rFonts w:ascii="Times New Roman" w:eastAsia="Arial" w:hAnsi="Times New Roman" w:cs="Times New Roman"/>
                <w:sz w:val="24"/>
                <w:szCs w:val="24"/>
              </w:rPr>
            </w:pPr>
            <w:proofErr w:type="spellStart"/>
            <w:r w:rsidRPr="00A46AC1">
              <w:rPr>
                <w:rFonts w:ascii="Times New Roman" w:eastAsia="Arial" w:hAnsi="Times New Roman" w:cs="Times New Roman"/>
                <w:sz w:val="24"/>
                <w:szCs w:val="24"/>
              </w:rPr>
              <w:lastRenderedPageBreak/>
              <w:t>Разакова</w:t>
            </w:r>
            <w:proofErr w:type="spellEnd"/>
            <w:r w:rsidRPr="00A46AC1">
              <w:rPr>
                <w:rFonts w:ascii="Times New Roman" w:eastAsia="Arial" w:hAnsi="Times New Roman" w:cs="Times New Roman"/>
                <w:sz w:val="24"/>
                <w:szCs w:val="24"/>
              </w:rPr>
              <w:t xml:space="preserve"> Х.А.</w:t>
            </w:r>
          </w:p>
        </w:tc>
        <w:tc>
          <w:tcPr>
            <w:tcW w:w="1912" w:type="dxa"/>
            <w:tcBorders>
              <w:top w:val="single" w:sz="4" w:space="0" w:color="000000"/>
              <w:left w:val="single" w:sz="4" w:space="0" w:color="auto"/>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6</w:t>
            </w:r>
          </w:p>
          <w:p w:rsidR="00280494" w:rsidRPr="00A46AC1" w:rsidRDefault="00280494" w:rsidP="00280494">
            <w:pPr>
              <w:rPr>
                <w:rFonts w:ascii="Times New Roman" w:eastAsia="Arial" w:hAnsi="Times New Roman" w:cs="Times New Roman"/>
                <w:sz w:val="24"/>
                <w:szCs w:val="24"/>
              </w:rPr>
            </w:pPr>
          </w:p>
        </w:tc>
      </w:tr>
      <w:tr w:rsidR="00280494" w:rsidRPr="00A46AC1" w:rsidTr="00280494">
        <w:trPr>
          <w:trHeight w:val="516"/>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tcBorders>
              <w:top w:val="single" w:sz="4" w:space="0" w:color="auto"/>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Подготовка к ОГЭ по математике</w:t>
            </w:r>
          </w:p>
        </w:tc>
        <w:tc>
          <w:tcPr>
            <w:tcW w:w="2310" w:type="dxa"/>
            <w:tcBorders>
              <w:top w:val="single" w:sz="4" w:space="0" w:color="auto"/>
              <w:left w:val="single" w:sz="4" w:space="0" w:color="000000"/>
              <w:bottom w:val="single" w:sz="4" w:space="0" w:color="auto"/>
              <w:right w:val="single" w:sz="4" w:space="0" w:color="000000"/>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Ахмедова Э.М.</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9</w:t>
            </w:r>
          </w:p>
        </w:tc>
      </w:tr>
      <w:tr w:rsidR="00280494" w:rsidRPr="00A46AC1" w:rsidTr="00280494">
        <w:trPr>
          <w:gridAfter w:val="4"/>
          <w:wAfter w:w="7525" w:type="dxa"/>
          <w:trHeight w:val="517"/>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r>
      <w:tr w:rsidR="00280494" w:rsidRPr="00A46AC1" w:rsidTr="00280494">
        <w:trPr>
          <w:trHeight w:val="213"/>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vMerge w:val="restart"/>
            <w:tcBorders>
              <w:top w:val="single" w:sz="4" w:space="0" w:color="000000"/>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«Шахматы»</w:t>
            </w:r>
          </w:p>
          <w:p w:rsidR="00280494" w:rsidRPr="00A46AC1" w:rsidRDefault="00280494" w:rsidP="00280494">
            <w:pPr>
              <w:rPr>
                <w:rFonts w:ascii="Times New Roman" w:eastAsia="Arial" w:hAnsi="Times New Roman" w:cs="Times New Roman"/>
                <w:sz w:val="24"/>
                <w:szCs w:val="24"/>
              </w:rPr>
            </w:pPr>
          </w:p>
        </w:tc>
        <w:tc>
          <w:tcPr>
            <w:tcW w:w="2310" w:type="dxa"/>
            <w:vMerge w:val="restart"/>
            <w:tcBorders>
              <w:top w:val="single" w:sz="4" w:space="0" w:color="000000"/>
              <w:left w:val="single" w:sz="4" w:space="0" w:color="000000"/>
              <w:right w:val="single" w:sz="4" w:space="0" w:color="000000"/>
            </w:tcBorders>
            <w:shd w:val="clear" w:color="auto" w:fill="auto"/>
          </w:tcPr>
          <w:p w:rsidR="00280494" w:rsidRPr="00A46AC1" w:rsidRDefault="00280494" w:rsidP="00280494">
            <w:pPr>
              <w:ind w:left="46"/>
              <w:rPr>
                <w:rFonts w:ascii="Times New Roman" w:eastAsia="Arial" w:hAnsi="Times New Roman" w:cs="Times New Roman"/>
                <w:sz w:val="24"/>
                <w:szCs w:val="24"/>
              </w:rPr>
            </w:pPr>
            <w:proofErr w:type="spellStart"/>
            <w:r w:rsidRPr="00A46AC1">
              <w:rPr>
                <w:rFonts w:ascii="Times New Roman" w:eastAsia="Arial" w:hAnsi="Times New Roman" w:cs="Times New Roman"/>
                <w:sz w:val="24"/>
                <w:szCs w:val="24"/>
              </w:rPr>
              <w:t>Шуайбов</w:t>
            </w:r>
            <w:proofErr w:type="spellEnd"/>
            <w:r w:rsidRPr="00A46AC1">
              <w:rPr>
                <w:rFonts w:ascii="Times New Roman" w:eastAsia="Arial" w:hAnsi="Times New Roman" w:cs="Times New Roman"/>
                <w:sz w:val="24"/>
                <w:szCs w:val="24"/>
              </w:rPr>
              <w:t xml:space="preserve"> Ш.Х.</w:t>
            </w:r>
          </w:p>
        </w:tc>
        <w:tc>
          <w:tcPr>
            <w:tcW w:w="1912" w:type="dxa"/>
            <w:tcBorders>
              <w:top w:val="single" w:sz="4" w:space="0" w:color="000000"/>
              <w:left w:val="single" w:sz="4" w:space="0" w:color="auto"/>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r>
      <w:tr w:rsidR="00280494" w:rsidRPr="00A46AC1" w:rsidTr="00280494">
        <w:trPr>
          <w:trHeight w:val="268"/>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vMerge/>
            <w:tcBorders>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p>
        </w:tc>
        <w:tc>
          <w:tcPr>
            <w:tcW w:w="2310" w:type="dxa"/>
            <w:vMerge/>
            <w:tcBorders>
              <w:left w:val="single" w:sz="4" w:space="0" w:color="000000"/>
              <w:right w:val="single" w:sz="4" w:space="0" w:color="000000"/>
            </w:tcBorders>
            <w:shd w:val="clear" w:color="auto" w:fill="auto"/>
          </w:tcPr>
          <w:p w:rsidR="00280494" w:rsidRPr="00A46AC1" w:rsidRDefault="00280494" w:rsidP="00280494">
            <w:pPr>
              <w:ind w:left="46"/>
              <w:rPr>
                <w:rFonts w:ascii="Times New Roman" w:eastAsia="Arial" w:hAnsi="Times New Roman" w:cs="Times New Roman"/>
                <w:sz w:val="24"/>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2</w:t>
            </w:r>
          </w:p>
        </w:tc>
      </w:tr>
      <w:tr w:rsidR="00280494" w:rsidRPr="00A46AC1" w:rsidTr="00280494">
        <w:trPr>
          <w:trHeight w:val="243"/>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vMerge/>
            <w:tcBorders>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p>
        </w:tc>
        <w:tc>
          <w:tcPr>
            <w:tcW w:w="2310" w:type="dxa"/>
            <w:vMerge/>
            <w:tcBorders>
              <w:left w:val="single" w:sz="4" w:space="0" w:color="000000"/>
              <w:right w:val="single" w:sz="4" w:space="0" w:color="000000"/>
            </w:tcBorders>
            <w:shd w:val="clear" w:color="auto" w:fill="auto"/>
          </w:tcPr>
          <w:p w:rsidR="00280494" w:rsidRPr="00A46AC1" w:rsidRDefault="00280494" w:rsidP="00280494">
            <w:pPr>
              <w:ind w:left="46"/>
              <w:rPr>
                <w:rFonts w:ascii="Times New Roman" w:eastAsia="Arial" w:hAnsi="Times New Roman" w:cs="Times New Roman"/>
                <w:sz w:val="24"/>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3</w:t>
            </w:r>
          </w:p>
        </w:tc>
      </w:tr>
      <w:tr w:rsidR="00280494" w:rsidRPr="00A46AC1" w:rsidTr="00280494">
        <w:trPr>
          <w:trHeight w:val="634"/>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vMerge/>
            <w:tcBorders>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p>
        </w:tc>
        <w:tc>
          <w:tcPr>
            <w:tcW w:w="2310" w:type="dxa"/>
            <w:vMerge/>
            <w:tcBorders>
              <w:left w:val="single" w:sz="4" w:space="0" w:color="000000"/>
              <w:right w:val="single" w:sz="4" w:space="0" w:color="000000"/>
            </w:tcBorders>
            <w:shd w:val="clear" w:color="auto" w:fill="auto"/>
          </w:tcPr>
          <w:p w:rsidR="00280494" w:rsidRPr="00A46AC1" w:rsidRDefault="00280494" w:rsidP="00280494">
            <w:pPr>
              <w:ind w:left="46"/>
              <w:rPr>
                <w:rFonts w:ascii="Times New Roman" w:eastAsia="Arial" w:hAnsi="Times New Roman" w:cs="Times New Roman"/>
                <w:sz w:val="24"/>
                <w:szCs w:val="24"/>
              </w:rPr>
            </w:pPr>
          </w:p>
        </w:tc>
        <w:tc>
          <w:tcPr>
            <w:tcW w:w="1912" w:type="dxa"/>
            <w:tcBorders>
              <w:top w:val="single" w:sz="4" w:space="0" w:color="auto"/>
              <w:left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4</w:t>
            </w:r>
          </w:p>
        </w:tc>
      </w:tr>
      <w:tr w:rsidR="00280494" w:rsidRPr="00A46AC1" w:rsidTr="00280494">
        <w:trPr>
          <w:trHeight w:val="796"/>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80494" w:rsidRPr="00A46AC1" w:rsidRDefault="00280494" w:rsidP="00280494">
            <w:pPr>
              <w:spacing w:line="259" w:lineRule="auto"/>
              <w:jc w:val="center"/>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Спортивно-оздоровительное</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280494" w:rsidRPr="00A46AC1" w:rsidRDefault="00280494" w:rsidP="00280494">
            <w:pPr>
              <w:spacing w:line="259" w:lineRule="auto"/>
              <w:rPr>
                <w:rFonts w:ascii="Times New Roman" w:eastAsia="Times New Roman" w:hAnsi="Times New Roman" w:cs="Times New Roman"/>
                <w:sz w:val="24"/>
                <w:szCs w:val="24"/>
              </w:rPr>
            </w:pPr>
            <w:r w:rsidRPr="00A46AC1">
              <w:rPr>
                <w:rFonts w:ascii="Times New Roman" w:hAnsi="Times New Roman" w:cs="Times New Roman"/>
                <w:sz w:val="24"/>
                <w:szCs w:val="24"/>
              </w:rPr>
              <w:t>«Здорово быть здоровым»</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Лисовая Г.А.</w:t>
            </w:r>
          </w:p>
        </w:tc>
        <w:tc>
          <w:tcPr>
            <w:tcW w:w="1912" w:type="dxa"/>
            <w:tcBorders>
              <w:top w:val="single" w:sz="4" w:space="0" w:color="000000"/>
              <w:left w:val="single" w:sz="4" w:space="0" w:color="auto"/>
              <w:bottom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 xml:space="preserve">1 </w:t>
            </w:r>
          </w:p>
        </w:tc>
        <w:tc>
          <w:tcPr>
            <w:tcW w:w="1222" w:type="dxa"/>
            <w:tcBorders>
              <w:top w:val="single" w:sz="4" w:space="0" w:color="000000"/>
              <w:left w:val="single" w:sz="4" w:space="0" w:color="auto"/>
              <w:bottom w:val="single" w:sz="4" w:space="0" w:color="000000"/>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4</w:t>
            </w:r>
          </w:p>
        </w:tc>
      </w:tr>
      <w:tr w:rsidR="00280494" w:rsidRPr="00A46AC1" w:rsidTr="00280494">
        <w:trPr>
          <w:trHeight w:val="425"/>
          <w:jc w:val="center"/>
        </w:trPr>
        <w:tc>
          <w:tcPr>
            <w:tcW w:w="2551" w:type="dxa"/>
            <w:vMerge w:val="restart"/>
            <w:tcBorders>
              <w:top w:val="single" w:sz="4" w:space="0" w:color="000000"/>
              <w:left w:val="single" w:sz="4" w:space="0" w:color="000000"/>
              <w:right w:val="single" w:sz="4" w:space="0" w:color="000000"/>
            </w:tcBorders>
            <w:shd w:val="clear" w:color="auto" w:fill="auto"/>
          </w:tcPr>
          <w:p w:rsidR="00280494" w:rsidRPr="00A46AC1" w:rsidRDefault="00280494" w:rsidP="00280494">
            <w:pPr>
              <w:spacing w:line="259" w:lineRule="auto"/>
              <w:jc w:val="center"/>
              <w:rPr>
                <w:rStyle w:val="a7"/>
                <w:rFonts w:ascii="Times New Roman" w:hAnsi="Times New Roman" w:cs="Times New Roman"/>
                <w:sz w:val="24"/>
                <w:szCs w:val="24"/>
                <w:bdr w:val="none" w:sz="0" w:space="0" w:color="auto" w:frame="1"/>
                <w:shd w:val="clear" w:color="auto" w:fill="FFFFFF"/>
              </w:rPr>
            </w:pPr>
            <w:r w:rsidRPr="00A46AC1">
              <w:rPr>
                <w:rStyle w:val="a7"/>
                <w:rFonts w:ascii="Times New Roman" w:hAnsi="Times New Roman" w:cs="Times New Roman"/>
                <w:sz w:val="24"/>
                <w:szCs w:val="24"/>
                <w:bdr w:val="none" w:sz="0" w:space="0" w:color="auto" w:frame="1"/>
                <w:shd w:val="clear" w:color="auto" w:fill="FFFFFF"/>
              </w:rPr>
              <w:t xml:space="preserve">Общекультурное </w:t>
            </w:r>
          </w:p>
        </w:tc>
        <w:tc>
          <w:tcPr>
            <w:tcW w:w="2081" w:type="dxa"/>
            <w:tcBorders>
              <w:top w:val="single" w:sz="4" w:space="0" w:color="000000"/>
              <w:left w:val="single" w:sz="4" w:space="0" w:color="000000"/>
              <w:bottom w:val="single" w:sz="4" w:space="0" w:color="auto"/>
              <w:right w:val="single" w:sz="4" w:space="0" w:color="000000"/>
            </w:tcBorders>
            <w:shd w:val="clear" w:color="auto" w:fill="auto"/>
          </w:tcPr>
          <w:p w:rsidR="00280494" w:rsidRPr="00A46AC1" w:rsidRDefault="00280494" w:rsidP="00280494">
            <w:pPr>
              <w:spacing w:line="259" w:lineRule="auto"/>
              <w:rPr>
                <w:rFonts w:ascii="Times New Roman" w:hAnsi="Times New Roman" w:cs="Times New Roman"/>
                <w:sz w:val="24"/>
                <w:szCs w:val="24"/>
              </w:rPr>
            </w:pPr>
            <w:r w:rsidRPr="00A46AC1">
              <w:rPr>
                <w:rFonts w:ascii="Times New Roman" w:eastAsia="Times New Roman" w:hAnsi="Times New Roman" w:cs="Times New Roman"/>
                <w:sz w:val="24"/>
                <w:szCs w:val="24"/>
              </w:rPr>
              <w:t>Палитра</w:t>
            </w:r>
          </w:p>
        </w:tc>
        <w:tc>
          <w:tcPr>
            <w:tcW w:w="2310" w:type="dxa"/>
            <w:tcBorders>
              <w:top w:val="single" w:sz="4" w:space="0" w:color="000000"/>
              <w:left w:val="single" w:sz="4" w:space="0" w:color="000000"/>
              <w:bottom w:val="single" w:sz="4" w:space="0" w:color="auto"/>
              <w:right w:val="single" w:sz="4" w:space="0" w:color="000000"/>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Магомедова П.М.</w:t>
            </w:r>
          </w:p>
        </w:tc>
        <w:tc>
          <w:tcPr>
            <w:tcW w:w="1912" w:type="dxa"/>
            <w:tcBorders>
              <w:top w:val="single" w:sz="4" w:space="0" w:color="000000"/>
              <w:left w:val="single" w:sz="4" w:space="0" w:color="auto"/>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7</w:t>
            </w:r>
          </w:p>
        </w:tc>
      </w:tr>
      <w:tr w:rsidR="00280494" w:rsidRPr="00A46AC1" w:rsidTr="00280494">
        <w:trPr>
          <w:trHeight w:val="355"/>
          <w:jc w:val="center"/>
        </w:trPr>
        <w:tc>
          <w:tcPr>
            <w:tcW w:w="2551" w:type="dxa"/>
            <w:vMerge/>
            <w:tcBorders>
              <w:left w:val="single" w:sz="4" w:space="0" w:color="000000"/>
              <w:bottom w:val="single" w:sz="4" w:space="0" w:color="auto"/>
              <w:right w:val="single" w:sz="4" w:space="0" w:color="000000"/>
            </w:tcBorders>
            <w:shd w:val="clear" w:color="auto" w:fill="auto"/>
          </w:tcPr>
          <w:p w:rsidR="00280494" w:rsidRPr="00A46AC1" w:rsidRDefault="00280494" w:rsidP="00280494">
            <w:pPr>
              <w:spacing w:line="259" w:lineRule="auto"/>
              <w:jc w:val="center"/>
              <w:rPr>
                <w:rStyle w:val="a7"/>
                <w:rFonts w:ascii="Times New Roman" w:hAnsi="Times New Roman" w:cs="Times New Roman"/>
                <w:sz w:val="24"/>
                <w:szCs w:val="24"/>
                <w:bdr w:val="none" w:sz="0" w:space="0" w:color="auto" w:frame="1"/>
                <w:shd w:val="clear" w:color="auto" w:fill="FFFFFF"/>
              </w:rPr>
            </w:pPr>
          </w:p>
        </w:tc>
        <w:tc>
          <w:tcPr>
            <w:tcW w:w="2081" w:type="dxa"/>
            <w:tcBorders>
              <w:top w:val="single" w:sz="4" w:space="0" w:color="auto"/>
              <w:left w:val="single" w:sz="4" w:space="0" w:color="000000"/>
              <w:bottom w:val="single" w:sz="4" w:space="0" w:color="auto"/>
              <w:right w:val="single" w:sz="4" w:space="0" w:color="000000"/>
            </w:tcBorders>
            <w:shd w:val="clear" w:color="auto" w:fill="auto"/>
          </w:tcPr>
          <w:p w:rsidR="00280494" w:rsidRPr="00A46AC1" w:rsidRDefault="00280494" w:rsidP="00280494">
            <w:pPr>
              <w:spacing w:line="259"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Увлекательное рукоделие</w:t>
            </w:r>
          </w:p>
        </w:tc>
        <w:tc>
          <w:tcPr>
            <w:tcW w:w="2310" w:type="dxa"/>
            <w:tcBorders>
              <w:top w:val="single" w:sz="4" w:space="0" w:color="auto"/>
              <w:left w:val="single" w:sz="4" w:space="0" w:color="000000"/>
              <w:bottom w:val="single" w:sz="4" w:space="0" w:color="auto"/>
              <w:right w:val="single" w:sz="4" w:space="0" w:color="000000"/>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Магомедова П.М.</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5</w:t>
            </w:r>
          </w:p>
        </w:tc>
      </w:tr>
      <w:tr w:rsidR="00280494" w:rsidRPr="00A46AC1" w:rsidTr="00280494">
        <w:trPr>
          <w:trHeight w:val="355"/>
          <w:jc w:val="center"/>
        </w:trPr>
        <w:tc>
          <w:tcPr>
            <w:tcW w:w="2551" w:type="dxa"/>
            <w:tcBorders>
              <w:top w:val="single" w:sz="4" w:space="0" w:color="auto"/>
              <w:left w:val="single" w:sz="4" w:space="0" w:color="000000"/>
              <w:bottom w:val="single" w:sz="4" w:space="0" w:color="000000"/>
              <w:right w:val="single" w:sz="4" w:space="0" w:color="000000"/>
            </w:tcBorders>
            <w:shd w:val="clear" w:color="auto" w:fill="auto"/>
          </w:tcPr>
          <w:p w:rsidR="00280494" w:rsidRPr="00A46AC1" w:rsidRDefault="00280494" w:rsidP="00280494">
            <w:pPr>
              <w:spacing w:line="259" w:lineRule="auto"/>
              <w:jc w:val="center"/>
              <w:rPr>
                <w:rStyle w:val="a7"/>
                <w:rFonts w:ascii="Times New Roman" w:hAnsi="Times New Roman" w:cs="Times New Roman"/>
                <w:sz w:val="24"/>
                <w:szCs w:val="24"/>
                <w:bdr w:val="none" w:sz="0" w:space="0" w:color="auto" w:frame="1"/>
                <w:shd w:val="clear" w:color="auto" w:fill="FFFFFF"/>
              </w:rPr>
            </w:pPr>
          </w:p>
          <w:p w:rsidR="00280494" w:rsidRPr="00A46AC1" w:rsidRDefault="00280494" w:rsidP="00280494">
            <w:pPr>
              <w:spacing w:line="259" w:lineRule="auto"/>
              <w:jc w:val="center"/>
              <w:rPr>
                <w:rStyle w:val="a7"/>
                <w:rFonts w:ascii="Times New Roman" w:hAnsi="Times New Roman" w:cs="Times New Roman"/>
                <w:sz w:val="24"/>
                <w:szCs w:val="24"/>
                <w:bdr w:val="none" w:sz="0" w:space="0" w:color="auto" w:frame="1"/>
                <w:shd w:val="clear" w:color="auto" w:fill="FFFFFF"/>
              </w:rPr>
            </w:pPr>
          </w:p>
          <w:p w:rsidR="00280494" w:rsidRPr="00A46AC1" w:rsidRDefault="00280494" w:rsidP="00280494">
            <w:pPr>
              <w:spacing w:line="259" w:lineRule="auto"/>
              <w:jc w:val="center"/>
              <w:rPr>
                <w:rStyle w:val="a7"/>
                <w:rFonts w:ascii="Times New Roman" w:hAnsi="Times New Roman" w:cs="Times New Roman"/>
                <w:sz w:val="24"/>
                <w:szCs w:val="24"/>
                <w:bdr w:val="none" w:sz="0" w:space="0" w:color="auto" w:frame="1"/>
                <w:shd w:val="clear" w:color="auto" w:fill="FFFFFF"/>
              </w:rPr>
            </w:pPr>
            <w:r w:rsidRPr="00A46AC1">
              <w:rPr>
                <w:rFonts w:ascii="Times New Roman" w:hAnsi="Times New Roman" w:cs="Times New Roman"/>
                <w:b/>
                <w:bCs/>
                <w:i/>
                <w:iCs/>
                <w:color w:val="000000"/>
                <w:sz w:val="24"/>
                <w:szCs w:val="24"/>
              </w:rPr>
              <w:t>Духовно-нравственное</w:t>
            </w:r>
          </w:p>
        </w:tc>
        <w:tc>
          <w:tcPr>
            <w:tcW w:w="2081" w:type="dxa"/>
            <w:tcBorders>
              <w:top w:val="single" w:sz="4" w:space="0" w:color="auto"/>
              <w:left w:val="single" w:sz="4" w:space="0" w:color="000000"/>
              <w:bottom w:val="single" w:sz="4" w:space="0" w:color="000000"/>
              <w:right w:val="single" w:sz="4" w:space="0" w:color="000000"/>
            </w:tcBorders>
            <w:shd w:val="clear" w:color="auto" w:fill="auto"/>
          </w:tcPr>
          <w:p w:rsidR="00280494" w:rsidRPr="00A46AC1" w:rsidRDefault="00280494" w:rsidP="00280494">
            <w:pPr>
              <w:ind w:left="3" w:hanging="3"/>
              <w:rPr>
                <w:rFonts w:ascii="Times New Roman" w:eastAsia="Arial" w:hAnsi="Times New Roman" w:cs="Times New Roman"/>
                <w:sz w:val="24"/>
                <w:szCs w:val="24"/>
              </w:rPr>
            </w:pPr>
            <w:r w:rsidRPr="00A46AC1">
              <w:rPr>
                <w:rFonts w:ascii="Times New Roman" w:eastAsia="Arial" w:hAnsi="Times New Roman" w:cs="Times New Roman"/>
                <w:sz w:val="24"/>
                <w:szCs w:val="24"/>
              </w:rPr>
              <w:t>«</w:t>
            </w:r>
            <w:r w:rsidRPr="00A46AC1">
              <w:rPr>
                <w:rFonts w:ascii="Times New Roman" w:hAnsi="Times New Roman" w:cs="Times New Roman"/>
                <w:sz w:val="24"/>
                <w:szCs w:val="24"/>
              </w:rPr>
              <w:t>По страницам истории. История края»</w:t>
            </w:r>
          </w:p>
        </w:tc>
        <w:tc>
          <w:tcPr>
            <w:tcW w:w="2310" w:type="dxa"/>
            <w:tcBorders>
              <w:top w:val="single" w:sz="4" w:space="0" w:color="auto"/>
              <w:left w:val="single" w:sz="4" w:space="0" w:color="000000"/>
              <w:bottom w:val="single" w:sz="4" w:space="0" w:color="000000"/>
              <w:right w:val="single" w:sz="4" w:space="0" w:color="000000"/>
            </w:tcBorders>
            <w:shd w:val="clear" w:color="auto" w:fill="auto"/>
          </w:tcPr>
          <w:p w:rsidR="00280494" w:rsidRPr="00A46AC1" w:rsidRDefault="00280494" w:rsidP="00280494">
            <w:pPr>
              <w:ind w:left="46"/>
              <w:rPr>
                <w:rFonts w:ascii="Times New Roman" w:eastAsia="Arial" w:hAnsi="Times New Roman" w:cs="Times New Roman"/>
                <w:sz w:val="24"/>
                <w:szCs w:val="24"/>
              </w:rPr>
            </w:pPr>
            <w:proofErr w:type="spellStart"/>
            <w:r w:rsidRPr="00A46AC1">
              <w:rPr>
                <w:rFonts w:ascii="Times New Roman" w:eastAsia="Arial" w:hAnsi="Times New Roman" w:cs="Times New Roman"/>
                <w:sz w:val="24"/>
                <w:szCs w:val="24"/>
              </w:rPr>
              <w:t>Абдулкадирова</w:t>
            </w:r>
            <w:proofErr w:type="spellEnd"/>
            <w:r w:rsidRPr="00A46AC1">
              <w:rPr>
                <w:rFonts w:ascii="Times New Roman" w:eastAsia="Arial" w:hAnsi="Times New Roman" w:cs="Times New Roman"/>
                <w:sz w:val="24"/>
                <w:szCs w:val="24"/>
              </w:rPr>
              <w:t xml:space="preserve"> У.К</w:t>
            </w:r>
          </w:p>
        </w:tc>
        <w:tc>
          <w:tcPr>
            <w:tcW w:w="1912" w:type="dxa"/>
            <w:tcBorders>
              <w:top w:val="single" w:sz="4" w:space="0" w:color="auto"/>
              <w:left w:val="single" w:sz="4" w:space="0" w:color="auto"/>
              <w:bottom w:val="single" w:sz="4" w:space="0" w:color="000000"/>
              <w:right w:val="single" w:sz="4" w:space="0" w:color="auto"/>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auto"/>
              <w:bottom w:val="single" w:sz="4" w:space="0" w:color="000000"/>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5</w:t>
            </w:r>
          </w:p>
        </w:tc>
      </w:tr>
    </w:tbl>
    <w:p w:rsidR="00280494" w:rsidRPr="00A46AC1" w:rsidRDefault="00280494" w:rsidP="00280494">
      <w:pPr>
        <w:autoSpaceDE w:val="0"/>
        <w:autoSpaceDN w:val="0"/>
        <w:adjustRightInd w:val="0"/>
        <w:rPr>
          <w:rFonts w:ascii="Times New Roman" w:hAnsi="Times New Roman" w:cs="Times New Roman"/>
          <w:sz w:val="24"/>
          <w:szCs w:val="24"/>
        </w:rPr>
      </w:pP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По школе 100 % охват программами внеурочной деятельности.</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Дети, посещающие курсы внеурочной деятельности, активно и результативно принимают участие в общешкольных мероприятиях:</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 xml:space="preserve">- творческих </w:t>
      </w:r>
      <w:proofErr w:type="gramStart"/>
      <w:r w:rsidRPr="00A46AC1">
        <w:rPr>
          <w:rFonts w:ascii="Times New Roman" w:hAnsi="Times New Roman" w:cs="Times New Roman"/>
          <w:sz w:val="24"/>
          <w:szCs w:val="24"/>
        </w:rPr>
        <w:t>выставках</w:t>
      </w:r>
      <w:proofErr w:type="gramEnd"/>
      <w:r w:rsidRPr="00A46AC1">
        <w:rPr>
          <w:rFonts w:ascii="Times New Roman" w:hAnsi="Times New Roman" w:cs="Times New Roman"/>
          <w:sz w:val="24"/>
          <w:szCs w:val="24"/>
        </w:rPr>
        <w:t>: рисунков на тему о ЗОЖ, ко дню народного единства, ко Дню героев Отечества, ко дню Конституции РФ, праздничных открыток, поделок, конкурс новогодних игрушек;</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 xml:space="preserve">- </w:t>
      </w:r>
      <w:proofErr w:type="gramStart"/>
      <w:r w:rsidRPr="00A46AC1">
        <w:rPr>
          <w:rFonts w:ascii="Times New Roman" w:hAnsi="Times New Roman" w:cs="Times New Roman"/>
          <w:sz w:val="24"/>
          <w:szCs w:val="24"/>
        </w:rPr>
        <w:t>акциях</w:t>
      </w:r>
      <w:proofErr w:type="gramEnd"/>
      <w:r w:rsidRPr="00A46AC1">
        <w:rPr>
          <w:rFonts w:ascii="Times New Roman" w:hAnsi="Times New Roman" w:cs="Times New Roman"/>
          <w:sz w:val="24"/>
          <w:szCs w:val="24"/>
        </w:rPr>
        <w:t>: «Добрая суббота», «Культурный марафон», «Сохрани жизнь дереву», «Уроки доброты и вежливости» (волонтеры);</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 xml:space="preserve">- </w:t>
      </w:r>
      <w:proofErr w:type="gramStart"/>
      <w:r w:rsidRPr="00A46AC1">
        <w:rPr>
          <w:rFonts w:ascii="Times New Roman" w:hAnsi="Times New Roman" w:cs="Times New Roman"/>
          <w:sz w:val="24"/>
          <w:szCs w:val="24"/>
        </w:rPr>
        <w:t>праздниках</w:t>
      </w:r>
      <w:proofErr w:type="gramEnd"/>
      <w:r w:rsidRPr="00A46AC1">
        <w:rPr>
          <w:rFonts w:ascii="Times New Roman" w:hAnsi="Times New Roman" w:cs="Times New Roman"/>
          <w:sz w:val="24"/>
          <w:szCs w:val="24"/>
        </w:rPr>
        <w:t xml:space="preserve">: День знаний, День Учителя, День Матери и т.д. - тематических предметных неделях: </w:t>
      </w:r>
      <w:proofErr w:type="gramStart"/>
      <w:r w:rsidRPr="00A46AC1">
        <w:rPr>
          <w:rFonts w:ascii="Times New Roman" w:hAnsi="Times New Roman" w:cs="Times New Roman"/>
          <w:sz w:val="24"/>
          <w:szCs w:val="24"/>
        </w:rPr>
        <w:t>естественно-научного</w:t>
      </w:r>
      <w:proofErr w:type="gramEnd"/>
      <w:r w:rsidRPr="00A46AC1">
        <w:rPr>
          <w:rFonts w:ascii="Times New Roman" w:hAnsi="Times New Roman" w:cs="Times New Roman"/>
          <w:sz w:val="24"/>
          <w:szCs w:val="24"/>
        </w:rPr>
        <w:t xml:space="preserve"> цикла; гуманитарного цикла и т.д.</w:t>
      </w:r>
    </w:p>
    <w:p w:rsidR="00280494" w:rsidRPr="00A93313" w:rsidRDefault="00280494" w:rsidP="00A93313">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 xml:space="preserve">- спортивных </w:t>
      </w:r>
      <w:proofErr w:type="gramStart"/>
      <w:r w:rsidRPr="00A46AC1">
        <w:rPr>
          <w:rFonts w:ascii="Times New Roman" w:hAnsi="Times New Roman" w:cs="Times New Roman"/>
          <w:sz w:val="24"/>
          <w:szCs w:val="24"/>
        </w:rPr>
        <w:t>мероприятиях</w:t>
      </w:r>
      <w:proofErr w:type="gramEnd"/>
      <w:r w:rsidRPr="00A46AC1">
        <w:rPr>
          <w:rFonts w:ascii="Times New Roman" w:hAnsi="Times New Roman" w:cs="Times New Roman"/>
          <w:sz w:val="24"/>
          <w:szCs w:val="24"/>
        </w:rPr>
        <w:t xml:space="preserve">: «Веселые старты», </w:t>
      </w:r>
    </w:p>
    <w:p w:rsidR="00280494" w:rsidRPr="00A46AC1" w:rsidRDefault="00280494" w:rsidP="00280494">
      <w:pPr>
        <w:pStyle w:val="af3"/>
        <w:shd w:val="clear" w:color="auto" w:fill="FFFFFF"/>
        <w:tabs>
          <w:tab w:val="left" w:pos="1428"/>
        </w:tabs>
        <w:spacing w:before="0" w:beforeAutospacing="0" w:after="67" w:afterAutospacing="0"/>
        <w:ind w:left="360"/>
        <w:jc w:val="center"/>
      </w:pPr>
      <w:r w:rsidRPr="00A46AC1">
        <w:rPr>
          <w:b/>
          <w:bCs/>
        </w:rPr>
        <w:t>МОДУЛЬ «САМОУПРАВЛЕНИЕ»</w:t>
      </w:r>
    </w:p>
    <w:p w:rsidR="00280494" w:rsidRPr="00A46AC1" w:rsidRDefault="00280494" w:rsidP="00280494">
      <w:pPr>
        <w:pStyle w:val="af3"/>
        <w:shd w:val="clear" w:color="auto" w:fill="FFFFFF"/>
        <w:tabs>
          <w:tab w:val="left" w:pos="1428"/>
        </w:tabs>
        <w:spacing w:before="0" w:beforeAutospacing="0" w:after="67" w:afterAutospacing="0"/>
        <w:jc w:val="both"/>
        <w:rPr>
          <w:bCs/>
        </w:rPr>
      </w:pPr>
      <w:r w:rsidRPr="00A46AC1">
        <w:tab/>
        <w:t xml:space="preserve">В сентябре  во всех классах прошли выборы активов, распределены обязанности. В школе создан Совет обучающихся «Школьный Парламент», в состав которого вошли </w:t>
      </w:r>
      <w:proofErr w:type="gramStart"/>
      <w:r w:rsidRPr="00A46AC1">
        <w:t>обучающиеся</w:t>
      </w:r>
      <w:proofErr w:type="gramEnd"/>
      <w:r w:rsidRPr="00A46AC1">
        <w:t xml:space="preserve"> 5-9-х классов. </w:t>
      </w:r>
    </w:p>
    <w:p w:rsidR="00280494" w:rsidRPr="00A46AC1" w:rsidRDefault="00280494" w:rsidP="00280494">
      <w:pPr>
        <w:pStyle w:val="af3"/>
        <w:shd w:val="clear" w:color="auto" w:fill="FFFFFF"/>
        <w:tabs>
          <w:tab w:val="left" w:pos="1428"/>
        </w:tabs>
        <w:spacing w:before="0" w:beforeAutospacing="0" w:after="67" w:afterAutospacing="0"/>
        <w:jc w:val="both"/>
      </w:pPr>
      <w:r w:rsidRPr="00A46AC1">
        <w:t xml:space="preserve">В течение учебного года Советом </w:t>
      </w:r>
      <w:proofErr w:type="gramStart"/>
      <w:r w:rsidRPr="00A46AC1">
        <w:t>обучающихся</w:t>
      </w:r>
      <w:proofErr w:type="gramEnd"/>
      <w:r w:rsidRPr="00A46AC1">
        <w:t xml:space="preserve"> проведена следующая работа:</w:t>
      </w:r>
    </w:p>
    <w:p w:rsidR="00280494" w:rsidRPr="00A46AC1" w:rsidRDefault="00280494" w:rsidP="00280494">
      <w:pPr>
        <w:pStyle w:val="af3"/>
        <w:shd w:val="clear" w:color="auto" w:fill="FFFFFF"/>
        <w:tabs>
          <w:tab w:val="left" w:pos="1428"/>
        </w:tabs>
        <w:spacing w:before="0" w:beforeAutospacing="0" w:after="67" w:afterAutospacing="0"/>
        <w:ind w:left="720"/>
        <w:jc w:val="both"/>
      </w:pPr>
      <w:r w:rsidRPr="00A46AC1">
        <w:lastRenderedPageBreak/>
        <w:t>- проведено 6 рейдов по проверке санитарного состояния классов, учебников, тетрадей, дневников.</w:t>
      </w:r>
    </w:p>
    <w:p w:rsidR="00280494" w:rsidRPr="00A46AC1" w:rsidRDefault="00280494" w:rsidP="00280494">
      <w:pPr>
        <w:pStyle w:val="af3"/>
        <w:shd w:val="clear" w:color="auto" w:fill="FFFFFF"/>
        <w:tabs>
          <w:tab w:val="left" w:pos="1428"/>
        </w:tabs>
        <w:spacing w:before="0" w:beforeAutospacing="0" w:after="67" w:afterAutospacing="0"/>
        <w:ind w:left="720"/>
        <w:jc w:val="both"/>
      </w:pPr>
      <w:r w:rsidRPr="00A46AC1">
        <w:t>- проводились рейды по проверке внешнего вида учащихся.</w:t>
      </w:r>
    </w:p>
    <w:p w:rsidR="00280494" w:rsidRPr="00A46AC1" w:rsidRDefault="00280494" w:rsidP="00280494">
      <w:pPr>
        <w:pStyle w:val="af3"/>
        <w:shd w:val="clear" w:color="auto" w:fill="FFFFFF"/>
        <w:tabs>
          <w:tab w:val="left" w:pos="1428"/>
        </w:tabs>
        <w:spacing w:before="0" w:beforeAutospacing="0" w:after="67" w:afterAutospacing="0"/>
        <w:ind w:left="720"/>
        <w:jc w:val="both"/>
      </w:pPr>
      <w:r w:rsidRPr="00A46AC1">
        <w:t>-: оформлялись классные уголки, принимали участие в подготовке всех основных мероприятий, согласно плану.</w:t>
      </w:r>
    </w:p>
    <w:tbl>
      <w:tblPr>
        <w:tblStyle w:val="ad"/>
        <w:tblW w:w="0" w:type="auto"/>
        <w:tblInd w:w="360" w:type="dxa"/>
        <w:tblLook w:val="04A0" w:firstRow="1" w:lastRow="0" w:firstColumn="1" w:lastColumn="0" w:noHBand="0" w:noVBand="1"/>
      </w:tblPr>
      <w:tblGrid>
        <w:gridCol w:w="590"/>
        <w:gridCol w:w="3342"/>
        <w:gridCol w:w="1967"/>
        <w:gridCol w:w="1944"/>
        <w:gridCol w:w="1936"/>
      </w:tblGrid>
      <w:tr w:rsidR="00280494" w:rsidRPr="00A46AC1" w:rsidTr="00280494">
        <w:tc>
          <w:tcPr>
            <w:tcW w:w="590" w:type="dxa"/>
          </w:tcPr>
          <w:p w:rsidR="00280494" w:rsidRPr="00A46AC1" w:rsidRDefault="00280494" w:rsidP="00280494">
            <w:pPr>
              <w:pStyle w:val="af3"/>
              <w:tabs>
                <w:tab w:val="left" w:pos="1428"/>
              </w:tabs>
              <w:spacing w:before="0" w:beforeAutospacing="0" w:after="67" w:afterAutospacing="0"/>
              <w:jc w:val="both"/>
            </w:pPr>
            <w:r w:rsidRPr="00A46AC1">
              <w:t>№</w:t>
            </w: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Мероприятие</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дата</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класс</w:t>
            </w:r>
          </w:p>
        </w:tc>
        <w:tc>
          <w:tcPr>
            <w:tcW w:w="1936" w:type="dxa"/>
          </w:tcPr>
          <w:p w:rsidR="00280494" w:rsidRPr="00A46AC1" w:rsidRDefault="00280494" w:rsidP="00280494">
            <w:pPr>
              <w:pStyle w:val="af3"/>
              <w:tabs>
                <w:tab w:val="left" w:pos="1428"/>
              </w:tabs>
              <w:spacing w:before="0" w:beforeAutospacing="0" w:after="67" w:afterAutospacing="0"/>
              <w:jc w:val="both"/>
            </w:pPr>
            <w:r w:rsidRPr="00A46AC1">
              <w:t>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0"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 xml:space="preserve"> </w:t>
            </w:r>
            <w:r w:rsidRPr="00A46AC1">
              <w:rPr>
                <w:lang w:val="en-US"/>
              </w:rPr>
              <w:t>I</w:t>
            </w:r>
            <w:r w:rsidRPr="00A46AC1">
              <w:t>. Заседание Совета обучающихся «Школьный парламент»</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сентябрь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0"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Акция «Пожилой человек – это мудрости век».</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сентябрь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 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0"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 xml:space="preserve">Мероприятия, приуроченные к празднованию Дня Учителя </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октябрь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8-9 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0"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День самоуправления</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октябрь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8-9 классы</w:t>
            </w:r>
          </w:p>
        </w:tc>
        <w:tc>
          <w:tcPr>
            <w:tcW w:w="1936" w:type="dxa"/>
          </w:tcPr>
          <w:p w:rsidR="00280494" w:rsidRPr="00A46AC1" w:rsidRDefault="00280494" w:rsidP="00280494">
            <w:pPr>
              <w:pStyle w:val="af3"/>
              <w:tabs>
                <w:tab w:val="left" w:pos="1428"/>
              </w:tabs>
              <w:spacing w:before="0" w:beforeAutospacing="0" w:after="67" w:afterAutospacing="0"/>
              <w:jc w:val="both"/>
            </w:pPr>
            <w:r w:rsidRPr="00A46AC1">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0"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Акция «Мы за здоровый образ жизни», приуроченная ко Дню здоровья»</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октябрь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 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67"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rPr>
                <w:lang w:val="en-US"/>
              </w:rPr>
              <w:t>II</w:t>
            </w:r>
            <w:r w:rsidRPr="00A46AC1">
              <w:t xml:space="preserve"> заседание Совета обучающихся «Школьный парламент»</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ноябрь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 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67"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 xml:space="preserve">Праздничная программа ко Дню Матери </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ноябрь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 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rPr>
          <w:trHeight w:val="551"/>
        </w:trPr>
        <w:tc>
          <w:tcPr>
            <w:tcW w:w="590" w:type="dxa"/>
          </w:tcPr>
          <w:p w:rsidR="00280494" w:rsidRPr="00A46AC1" w:rsidRDefault="00280494" w:rsidP="003E16D6">
            <w:pPr>
              <w:pStyle w:val="af3"/>
              <w:numPr>
                <w:ilvl w:val="0"/>
                <w:numId w:val="18"/>
              </w:numPr>
              <w:tabs>
                <w:tab w:val="left" w:pos="1428"/>
              </w:tabs>
              <w:spacing w:before="0" w:beforeAutospacing="0" w:after="67" w:afterAutospacing="0"/>
              <w:ind w:left="0" w:firstLine="0"/>
              <w:jc w:val="both"/>
            </w:pPr>
          </w:p>
        </w:tc>
        <w:tc>
          <w:tcPr>
            <w:tcW w:w="3342" w:type="dxa"/>
          </w:tcPr>
          <w:tbl>
            <w:tblPr>
              <w:tblW w:w="0" w:type="auto"/>
              <w:tblBorders>
                <w:top w:val="nil"/>
                <w:left w:val="nil"/>
                <w:bottom w:val="nil"/>
                <w:right w:val="nil"/>
              </w:tblBorders>
              <w:tblLook w:val="0000" w:firstRow="0" w:lastRow="0" w:firstColumn="0" w:lastColumn="0" w:noHBand="0" w:noVBand="0"/>
            </w:tblPr>
            <w:tblGrid>
              <w:gridCol w:w="3126"/>
            </w:tblGrid>
            <w:tr w:rsidR="00280494" w:rsidRPr="00A46AC1" w:rsidTr="00280494">
              <w:trPr>
                <w:trHeight w:val="1599"/>
              </w:trPr>
              <w:tc>
                <w:tcPr>
                  <w:tcW w:w="0" w:type="auto"/>
                </w:tcPr>
                <w:p w:rsidR="00280494" w:rsidRPr="00A46AC1" w:rsidRDefault="00280494" w:rsidP="00280494">
                  <w:pPr>
                    <w:pStyle w:val="af3"/>
                    <w:tabs>
                      <w:tab w:val="left" w:pos="1428"/>
                    </w:tabs>
                    <w:spacing w:after="67"/>
                    <w:jc w:val="both"/>
                  </w:pPr>
                  <w:r w:rsidRPr="00A46AC1">
                    <w:t xml:space="preserve">Участие членов парламента в социально значимых познавательных, творческих, культурных, краеведческих, спортивных проектах, в волонтерском движении (по плану работы) </w:t>
                  </w:r>
                </w:p>
              </w:tc>
            </w:tr>
          </w:tbl>
          <w:p w:rsidR="00280494" w:rsidRPr="00A46AC1" w:rsidRDefault="00280494" w:rsidP="00280494">
            <w:pPr>
              <w:pStyle w:val="af3"/>
              <w:tabs>
                <w:tab w:val="left" w:pos="1428"/>
              </w:tabs>
              <w:spacing w:before="0" w:beforeAutospacing="0" w:after="67" w:afterAutospacing="0"/>
              <w:jc w:val="both"/>
            </w:pP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В течение года</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 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67"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rPr>
                <w:lang w:val="en-US"/>
              </w:rPr>
              <w:t>III</w:t>
            </w:r>
            <w:r w:rsidRPr="00A46AC1">
              <w:t xml:space="preserve"> заседание Совета обучающихся «Школьный парламент»</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февраль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67"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 xml:space="preserve">Мероприятия ко Дню защитника Отечества </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февраль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67"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 xml:space="preserve">Мероприятия к Международному женскому дню 8 марта </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март</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67"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Мероприятия в рамках празднования Дня Победы.</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май</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5-9классы</w:t>
            </w:r>
          </w:p>
        </w:tc>
        <w:tc>
          <w:tcPr>
            <w:tcW w:w="1936" w:type="dxa"/>
          </w:tcPr>
          <w:p w:rsidR="00280494" w:rsidRPr="00A46AC1" w:rsidRDefault="00280494" w:rsidP="00280494">
            <w:pPr>
              <w:rPr>
                <w:sz w:val="24"/>
                <w:szCs w:val="24"/>
              </w:rPr>
            </w:pPr>
            <w:r w:rsidRPr="00A46AC1">
              <w:rPr>
                <w:sz w:val="24"/>
                <w:szCs w:val="24"/>
              </w:rPr>
              <w:t>Очный формат</w:t>
            </w:r>
          </w:p>
        </w:tc>
      </w:tr>
    </w:tbl>
    <w:p w:rsidR="00280494" w:rsidRPr="00A46AC1" w:rsidRDefault="00280494" w:rsidP="00280494">
      <w:pPr>
        <w:pStyle w:val="af3"/>
        <w:shd w:val="clear" w:color="auto" w:fill="FFFFFF"/>
        <w:tabs>
          <w:tab w:val="left" w:pos="1428"/>
        </w:tabs>
        <w:spacing w:after="67" w:afterAutospacing="0"/>
        <w:jc w:val="both"/>
      </w:pPr>
      <w:r w:rsidRPr="00A46AC1">
        <w:t xml:space="preserve">   Школьники чувствуют свою ответственность за происходящее в школе, понимают, на что именно они могут повлиять в школьной жизни и знают, как это можно сделать. Ребята часто выступают инициаторами, организаторами тех или иных школьных или </w:t>
      </w:r>
      <w:proofErr w:type="spellStart"/>
      <w:r w:rsidRPr="00A46AC1">
        <w:t>внутриклассных</w:t>
      </w:r>
      <w:proofErr w:type="spellEnd"/>
      <w:r w:rsidRPr="00A46AC1">
        <w:t xml:space="preserve"> дел, имеют возможность выбирать зоны своей ответственности за то или иное дело. За указанный период работы Совет </w:t>
      </w:r>
      <w:proofErr w:type="gramStart"/>
      <w:r w:rsidRPr="00A46AC1">
        <w:t>обучающихся</w:t>
      </w:r>
      <w:proofErr w:type="gramEnd"/>
      <w:r w:rsidRPr="00A46AC1">
        <w:t xml:space="preserve"> «Школьный Парламент» сохранился на 100 % .</w:t>
      </w:r>
    </w:p>
    <w:p w:rsidR="00280494" w:rsidRPr="00A46AC1" w:rsidRDefault="00280494" w:rsidP="00280494">
      <w:pPr>
        <w:pStyle w:val="af3"/>
        <w:shd w:val="clear" w:color="auto" w:fill="FFFFFF"/>
        <w:tabs>
          <w:tab w:val="left" w:pos="1428"/>
        </w:tabs>
        <w:spacing w:before="0" w:beforeAutospacing="0" w:after="67" w:afterAutospacing="0"/>
        <w:ind w:left="360"/>
        <w:jc w:val="center"/>
        <w:rPr>
          <w:b/>
          <w:bCs/>
        </w:rPr>
      </w:pPr>
      <w:r w:rsidRPr="00A46AC1">
        <w:rPr>
          <w:b/>
          <w:bCs/>
        </w:rPr>
        <w:t>Модуль «Детские общественные объединения»</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 xml:space="preserve">Действующие на базе школы детские общественное объединение – это добровольные, самоуправляемые, некоммерческие формирования, созданные по инициативе детей и взрослых, </w:t>
      </w:r>
      <w:r w:rsidRPr="00A46AC1">
        <w:rPr>
          <w:rFonts w:ascii="Times New Roman" w:hAnsi="Times New Roman" w:cs="Times New Roman"/>
          <w:sz w:val="24"/>
          <w:szCs w:val="24"/>
        </w:rPr>
        <w:lastRenderedPageBreak/>
        <w:t>объединившихся на основе общности интересов для реализации общих целей, указанных в уставе общественного объединения.</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С сентября возобновило свою работу первичное отделение РДШ МКОУ «</w:t>
      </w:r>
      <w:proofErr w:type="spellStart"/>
      <w:r w:rsidRPr="00A46AC1">
        <w:rPr>
          <w:rFonts w:ascii="Times New Roman" w:hAnsi="Times New Roman" w:cs="Times New Roman"/>
          <w:sz w:val="24"/>
          <w:szCs w:val="24"/>
        </w:rPr>
        <w:t>Хуцеевская</w:t>
      </w:r>
      <w:proofErr w:type="spellEnd"/>
      <w:r w:rsidRPr="00A46AC1">
        <w:rPr>
          <w:rFonts w:ascii="Times New Roman" w:hAnsi="Times New Roman" w:cs="Times New Roman"/>
          <w:sz w:val="24"/>
          <w:szCs w:val="24"/>
        </w:rPr>
        <w:t xml:space="preserve">  СОШ».</w:t>
      </w:r>
    </w:p>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rPr>
        <w:t>Первичная организация РДШ МБОУ «</w:t>
      </w:r>
      <w:proofErr w:type="spellStart"/>
      <w:r w:rsidRPr="00A46AC1">
        <w:rPr>
          <w:rFonts w:ascii="Times New Roman" w:hAnsi="Times New Roman" w:cs="Times New Roman"/>
          <w:sz w:val="24"/>
          <w:szCs w:val="24"/>
        </w:rPr>
        <w:t>Хуцеевская</w:t>
      </w:r>
      <w:proofErr w:type="spellEnd"/>
      <w:r w:rsidRPr="00A46AC1">
        <w:rPr>
          <w:rFonts w:ascii="Times New Roman" w:hAnsi="Times New Roman" w:cs="Times New Roman"/>
          <w:sz w:val="24"/>
          <w:szCs w:val="24"/>
        </w:rPr>
        <w:t xml:space="preserve"> СОШ» работает по следующим основным направлениям:</w:t>
      </w:r>
    </w:p>
    <w:p w:rsidR="00280494" w:rsidRPr="00A46AC1" w:rsidRDefault="00280494" w:rsidP="003E16D6">
      <w:pPr>
        <w:pStyle w:val="af0"/>
        <w:numPr>
          <w:ilvl w:val="0"/>
          <w:numId w:val="21"/>
        </w:numPr>
        <w:jc w:val="both"/>
        <w:rPr>
          <w:rFonts w:ascii="Times New Roman" w:hAnsi="Times New Roman" w:cs="Times New Roman"/>
          <w:sz w:val="24"/>
          <w:szCs w:val="24"/>
        </w:rPr>
      </w:pPr>
      <w:r w:rsidRPr="00A46AC1">
        <w:rPr>
          <w:rFonts w:ascii="Times New Roman" w:hAnsi="Times New Roman" w:cs="Times New Roman"/>
          <w:sz w:val="24"/>
          <w:szCs w:val="24"/>
        </w:rPr>
        <w:t>«Личностное развитие» (творческое развитие, популяризация ЗОЖ, профориентация);</w:t>
      </w:r>
    </w:p>
    <w:p w:rsidR="00280494" w:rsidRPr="00A46AC1" w:rsidRDefault="00280494" w:rsidP="003E16D6">
      <w:pPr>
        <w:pStyle w:val="af0"/>
        <w:numPr>
          <w:ilvl w:val="0"/>
          <w:numId w:val="21"/>
        </w:numPr>
        <w:jc w:val="both"/>
        <w:rPr>
          <w:rFonts w:ascii="Times New Roman" w:hAnsi="Times New Roman" w:cs="Times New Roman"/>
          <w:sz w:val="24"/>
          <w:szCs w:val="24"/>
        </w:rPr>
      </w:pPr>
      <w:r w:rsidRPr="00A46AC1">
        <w:rPr>
          <w:rFonts w:ascii="Times New Roman" w:hAnsi="Times New Roman" w:cs="Times New Roman"/>
          <w:sz w:val="24"/>
          <w:szCs w:val="24"/>
        </w:rPr>
        <w:t>«Гражданская активность» (</w:t>
      </w:r>
      <w:proofErr w:type="spellStart"/>
      <w:r w:rsidRPr="00A46AC1">
        <w:rPr>
          <w:rFonts w:ascii="Times New Roman" w:hAnsi="Times New Roman" w:cs="Times New Roman"/>
          <w:sz w:val="24"/>
          <w:szCs w:val="24"/>
        </w:rPr>
        <w:t>волонтерство</w:t>
      </w:r>
      <w:proofErr w:type="spellEnd"/>
      <w:r w:rsidRPr="00A46AC1">
        <w:rPr>
          <w:rFonts w:ascii="Times New Roman" w:hAnsi="Times New Roman" w:cs="Times New Roman"/>
          <w:sz w:val="24"/>
          <w:szCs w:val="24"/>
        </w:rPr>
        <w:t>);</w:t>
      </w:r>
    </w:p>
    <w:p w:rsidR="00280494" w:rsidRPr="00A46AC1" w:rsidRDefault="00280494" w:rsidP="003E16D6">
      <w:pPr>
        <w:pStyle w:val="af0"/>
        <w:numPr>
          <w:ilvl w:val="0"/>
          <w:numId w:val="21"/>
        </w:numPr>
        <w:jc w:val="both"/>
        <w:rPr>
          <w:rFonts w:ascii="Times New Roman" w:hAnsi="Times New Roman" w:cs="Times New Roman"/>
          <w:sz w:val="24"/>
          <w:szCs w:val="24"/>
        </w:rPr>
      </w:pPr>
      <w:r w:rsidRPr="00A46AC1">
        <w:rPr>
          <w:rFonts w:ascii="Times New Roman" w:hAnsi="Times New Roman" w:cs="Times New Roman"/>
          <w:sz w:val="24"/>
          <w:szCs w:val="24"/>
        </w:rPr>
        <w:t>«Военно-патриотическое» (участие в военно-патриотических мероприятиях);</w:t>
      </w:r>
    </w:p>
    <w:p w:rsidR="00280494" w:rsidRPr="00A46AC1" w:rsidRDefault="00280494" w:rsidP="003E16D6">
      <w:pPr>
        <w:pStyle w:val="af0"/>
        <w:numPr>
          <w:ilvl w:val="0"/>
          <w:numId w:val="21"/>
        </w:numPr>
        <w:spacing w:after="0" w:line="360" w:lineRule="auto"/>
        <w:ind w:left="426" w:hanging="11"/>
        <w:jc w:val="both"/>
        <w:rPr>
          <w:rFonts w:ascii="Times New Roman" w:hAnsi="Times New Roman" w:cs="Times New Roman"/>
          <w:sz w:val="24"/>
          <w:szCs w:val="24"/>
        </w:rPr>
      </w:pPr>
      <w:r w:rsidRPr="00A46AC1">
        <w:rPr>
          <w:rFonts w:ascii="Times New Roman" w:hAnsi="Times New Roman" w:cs="Times New Roman"/>
          <w:sz w:val="24"/>
          <w:szCs w:val="24"/>
        </w:rPr>
        <w:t xml:space="preserve">«Информационно - </w:t>
      </w:r>
      <w:proofErr w:type="spellStart"/>
      <w:r w:rsidRPr="00A46AC1">
        <w:rPr>
          <w:rFonts w:ascii="Times New Roman" w:hAnsi="Times New Roman" w:cs="Times New Roman"/>
          <w:sz w:val="24"/>
          <w:szCs w:val="24"/>
        </w:rPr>
        <w:t>медийное</w:t>
      </w:r>
      <w:proofErr w:type="spellEnd"/>
      <w:r w:rsidRPr="00A46AC1">
        <w:rPr>
          <w:rFonts w:ascii="Times New Roman" w:hAnsi="Times New Roman" w:cs="Times New Roman"/>
          <w:sz w:val="24"/>
          <w:szCs w:val="24"/>
        </w:rPr>
        <w:t>».</w:t>
      </w:r>
    </w:p>
    <w:p w:rsidR="00280494" w:rsidRPr="00A46AC1" w:rsidRDefault="00280494" w:rsidP="00280494">
      <w:pPr>
        <w:ind w:firstLine="709"/>
        <w:rPr>
          <w:rFonts w:ascii="Times New Roman" w:hAnsi="Times New Roman" w:cs="Times New Roman"/>
          <w:sz w:val="24"/>
          <w:szCs w:val="24"/>
        </w:rPr>
      </w:pPr>
      <w:r w:rsidRPr="00A46AC1">
        <w:rPr>
          <w:rFonts w:ascii="Times New Roman" w:hAnsi="Times New Roman" w:cs="Times New Roman"/>
          <w:sz w:val="24"/>
          <w:szCs w:val="24"/>
        </w:rPr>
        <w:t>РШД дает возможность для каждого активиста проявить себя в любом из направлений деятельности организации, развить свои способности, обменяться опытом, поделиться новыми знаниями со школьниками из любого уголка страны.</w:t>
      </w:r>
    </w:p>
    <w:p w:rsidR="00280494" w:rsidRPr="00A46AC1" w:rsidRDefault="00280494" w:rsidP="00280494">
      <w:pPr>
        <w:ind w:firstLine="709"/>
        <w:rPr>
          <w:rFonts w:ascii="Times New Roman" w:hAnsi="Times New Roman" w:cs="Times New Roman"/>
          <w:sz w:val="24"/>
          <w:szCs w:val="24"/>
        </w:rPr>
      </w:pPr>
      <w:r w:rsidRPr="00A46AC1">
        <w:rPr>
          <w:rFonts w:ascii="Times New Roman" w:hAnsi="Times New Roman" w:cs="Times New Roman"/>
          <w:sz w:val="24"/>
          <w:szCs w:val="24"/>
        </w:rPr>
        <w:t xml:space="preserve">В течение  2021-2022 учебного года обучающиеся школы активно участвовали  в конкурсах, акциях, играх, знаковых мероприятиях и т.д., организуемых Российским движением школьников. </w:t>
      </w:r>
    </w:p>
    <w:p w:rsidR="00280494" w:rsidRPr="00A46AC1" w:rsidRDefault="00280494" w:rsidP="00280494">
      <w:pPr>
        <w:ind w:left="-5"/>
        <w:rPr>
          <w:rFonts w:ascii="Times New Roman" w:eastAsia="Calibri" w:hAnsi="Times New Roman" w:cs="Times New Roman"/>
          <w:sz w:val="24"/>
          <w:szCs w:val="24"/>
        </w:rPr>
      </w:pPr>
      <w:r w:rsidRPr="00A46AC1">
        <w:rPr>
          <w:rFonts w:ascii="Times New Roman" w:eastAsia="Calibri" w:hAnsi="Times New Roman" w:cs="Times New Roman"/>
          <w:sz w:val="24"/>
          <w:szCs w:val="24"/>
        </w:rPr>
        <w:t xml:space="preserve">          В школе создан отряд  Всероссийского военно-патриотического движения «ЮНАРМИЯ». </w:t>
      </w:r>
      <w:r w:rsidRPr="00A46AC1">
        <w:rPr>
          <w:rFonts w:ascii="Times New Roman" w:hAnsi="Times New Roman" w:cs="Times New Roman"/>
          <w:sz w:val="24"/>
          <w:szCs w:val="24"/>
        </w:rPr>
        <w:t>В течение года р</w:t>
      </w:r>
      <w:r w:rsidRPr="00A46AC1">
        <w:rPr>
          <w:rFonts w:ascii="Times New Roman" w:eastAsia="Calibri" w:hAnsi="Times New Roman" w:cs="Times New Roman"/>
          <w:sz w:val="24"/>
          <w:szCs w:val="24"/>
        </w:rPr>
        <w:t xml:space="preserve">ебята принимали </w:t>
      </w:r>
      <w:r w:rsidRPr="00A46AC1">
        <w:rPr>
          <w:rFonts w:ascii="Times New Roman" w:hAnsi="Times New Roman" w:cs="Times New Roman"/>
          <w:sz w:val="24"/>
          <w:szCs w:val="24"/>
        </w:rPr>
        <w:t xml:space="preserve">активное </w:t>
      </w:r>
      <w:r w:rsidRPr="00A46AC1">
        <w:rPr>
          <w:rFonts w:ascii="Times New Roman" w:eastAsia="Calibri" w:hAnsi="Times New Roman" w:cs="Times New Roman"/>
          <w:sz w:val="24"/>
          <w:szCs w:val="24"/>
        </w:rPr>
        <w:t>участие  в соревновани</w:t>
      </w:r>
      <w:r w:rsidRPr="00A46AC1">
        <w:rPr>
          <w:rFonts w:ascii="Times New Roman" w:hAnsi="Times New Roman" w:cs="Times New Roman"/>
          <w:sz w:val="24"/>
          <w:szCs w:val="24"/>
        </w:rPr>
        <w:t>ях</w:t>
      </w:r>
      <w:r w:rsidRPr="00A46AC1">
        <w:rPr>
          <w:rFonts w:ascii="Times New Roman" w:eastAsia="Calibri" w:hAnsi="Times New Roman" w:cs="Times New Roman"/>
          <w:sz w:val="24"/>
          <w:szCs w:val="24"/>
        </w:rPr>
        <w:t>, конкурсах и акциях, проводимых Движением</w:t>
      </w:r>
      <w:r w:rsidRPr="00A46AC1">
        <w:rPr>
          <w:rFonts w:ascii="Times New Roman" w:hAnsi="Times New Roman" w:cs="Times New Roman"/>
          <w:sz w:val="24"/>
          <w:szCs w:val="24"/>
        </w:rPr>
        <w:t xml:space="preserve">, а именно: </w:t>
      </w:r>
      <w:proofErr w:type="gramStart"/>
      <w:r w:rsidRPr="00A46AC1">
        <w:rPr>
          <w:rFonts w:ascii="Times New Roman" w:eastAsia="Calibri" w:hAnsi="Times New Roman" w:cs="Times New Roman"/>
          <w:sz w:val="24"/>
          <w:szCs w:val="24"/>
        </w:rPr>
        <w:t xml:space="preserve">«А ну-ка, мальчики </w:t>
      </w:r>
      <w:r w:rsidRPr="00A46AC1">
        <w:rPr>
          <w:rFonts w:ascii="Times New Roman" w:hAnsi="Times New Roman" w:cs="Times New Roman"/>
          <w:sz w:val="24"/>
          <w:szCs w:val="24"/>
        </w:rPr>
        <w:t>!»</w:t>
      </w:r>
      <w:r w:rsidRPr="00A46AC1">
        <w:rPr>
          <w:rFonts w:ascii="Times New Roman" w:eastAsia="Calibri" w:hAnsi="Times New Roman" w:cs="Times New Roman"/>
          <w:sz w:val="24"/>
          <w:szCs w:val="24"/>
        </w:rPr>
        <w:t xml:space="preserve">, </w:t>
      </w:r>
      <w:r w:rsidRPr="00A46AC1">
        <w:rPr>
          <w:rFonts w:ascii="Times New Roman" w:hAnsi="Times New Roman" w:cs="Times New Roman"/>
          <w:sz w:val="24"/>
          <w:szCs w:val="24"/>
        </w:rPr>
        <w:t>«</w:t>
      </w:r>
      <w:r w:rsidRPr="00A46AC1">
        <w:rPr>
          <w:rFonts w:ascii="Times New Roman" w:eastAsia="Calibri" w:hAnsi="Times New Roman" w:cs="Times New Roman"/>
          <w:sz w:val="24"/>
          <w:szCs w:val="24"/>
        </w:rPr>
        <w:t xml:space="preserve">Юнармейский </w:t>
      </w:r>
      <w:proofErr w:type="spellStart"/>
      <w:r w:rsidRPr="00A46AC1">
        <w:rPr>
          <w:rFonts w:ascii="Times New Roman" w:eastAsia="Calibri" w:hAnsi="Times New Roman" w:cs="Times New Roman"/>
          <w:sz w:val="24"/>
          <w:szCs w:val="24"/>
        </w:rPr>
        <w:t>Брейн</w:t>
      </w:r>
      <w:proofErr w:type="spellEnd"/>
      <w:r w:rsidRPr="00A46AC1">
        <w:rPr>
          <w:rFonts w:ascii="Times New Roman" w:eastAsia="Calibri" w:hAnsi="Times New Roman" w:cs="Times New Roman"/>
          <w:sz w:val="24"/>
          <w:szCs w:val="24"/>
        </w:rPr>
        <w:t>-ринг</w:t>
      </w:r>
      <w:r w:rsidRPr="00A46AC1">
        <w:rPr>
          <w:rFonts w:ascii="Times New Roman" w:hAnsi="Times New Roman" w:cs="Times New Roman"/>
          <w:sz w:val="24"/>
          <w:szCs w:val="24"/>
        </w:rPr>
        <w:t>»</w:t>
      </w:r>
      <w:r w:rsidRPr="00A46AC1">
        <w:rPr>
          <w:rFonts w:ascii="Times New Roman" w:eastAsia="Calibri" w:hAnsi="Times New Roman" w:cs="Times New Roman"/>
          <w:sz w:val="24"/>
          <w:szCs w:val="24"/>
        </w:rPr>
        <w:t>,.</w:t>
      </w:r>
      <w:r w:rsidRPr="00A46AC1">
        <w:rPr>
          <w:rFonts w:ascii="Times New Roman" w:hAnsi="Times New Roman" w:cs="Times New Roman"/>
          <w:sz w:val="24"/>
          <w:szCs w:val="24"/>
        </w:rPr>
        <w:t xml:space="preserve"> </w:t>
      </w:r>
      <w:r w:rsidRPr="00A46AC1">
        <w:rPr>
          <w:rFonts w:ascii="Times New Roman" w:eastAsia="Calibri" w:hAnsi="Times New Roman" w:cs="Times New Roman"/>
          <w:sz w:val="24"/>
          <w:szCs w:val="24"/>
        </w:rPr>
        <w:t xml:space="preserve">  Приводили в порядок памятники воинам ВОВ, принимали участие в параде Победы, помогали пожилым </w:t>
      </w:r>
      <w:r w:rsidRPr="00A46AC1">
        <w:rPr>
          <w:rFonts w:ascii="Times New Roman" w:hAnsi="Times New Roman" w:cs="Times New Roman"/>
          <w:sz w:val="24"/>
          <w:szCs w:val="24"/>
        </w:rPr>
        <w:t>по месту жительства</w:t>
      </w:r>
      <w:r w:rsidRPr="00A46AC1">
        <w:rPr>
          <w:rFonts w:ascii="Times New Roman" w:eastAsia="Calibri" w:hAnsi="Times New Roman" w:cs="Times New Roman"/>
          <w:sz w:val="24"/>
          <w:szCs w:val="24"/>
        </w:rPr>
        <w:t xml:space="preserve">, выходили на субботники, проводили открытые уроки мужества в начальных классах. </w:t>
      </w:r>
      <w:proofErr w:type="gramEnd"/>
    </w:p>
    <w:p w:rsidR="00280494" w:rsidRPr="00A46AC1" w:rsidRDefault="00280494" w:rsidP="00280494">
      <w:pPr>
        <w:spacing w:after="87" w:line="268" w:lineRule="auto"/>
        <w:ind w:left="-15" w:firstLine="720"/>
        <w:rPr>
          <w:rFonts w:ascii="Times New Roman" w:eastAsia="Times New Roman" w:hAnsi="Times New Roman" w:cs="Times New Roman"/>
          <w:sz w:val="24"/>
          <w:szCs w:val="24"/>
        </w:rPr>
      </w:pPr>
      <w:r w:rsidRPr="00A46AC1">
        <w:rPr>
          <w:rFonts w:ascii="Times New Roman" w:eastAsia="Calibri" w:hAnsi="Times New Roman" w:cs="Times New Roman"/>
          <w:sz w:val="24"/>
          <w:szCs w:val="24"/>
        </w:rPr>
        <w:t xml:space="preserve">Безопасность дорожно-транспортного движения – одна из основных проблем сохранения жизни и здоровья подрастающего поколения. </w:t>
      </w:r>
      <w:r w:rsidRPr="00A46AC1">
        <w:rPr>
          <w:rFonts w:ascii="Times New Roman" w:eastAsia="Times New Roman" w:hAnsi="Times New Roman" w:cs="Times New Roman"/>
          <w:sz w:val="24"/>
          <w:szCs w:val="24"/>
        </w:rPr>
        <w:t xml:space="preserve">В школе уже не первый год работает Отряд ЮИД в составе 10 человек, который организует целенаправленную  работу по пропаганде безопасности дорожного движения среди школьников. Ребята проводят беседы, викторины, выпускают стенгазеты, информационные вестники, листовки по безопасности дорожного движения. Проводят шефскую работу, помогают ученикам начальной школы в изучении правил дорожного движения, проводят конкурсы рисунков, поделок, оказывают помощь при подготовке наглядных пособий, составляют маршруты безопасного подхода к школе, проводят рейды. </w:t>
      </w:r>
    </w:p>
    <w:p w:rsidR="00280494" w:rsidRPr="00A46AC1" w:rsidRDefault="00280494" w:rsidP="00280494">
      <w:pPr>
        <w:ind w:firstLine="708"/>
        <w:rPr>
          <w:rFonts w:ascii="Times New Roman" w:hAnsi="Times New Roman" w:cs="Times New Roman"/>
          <w:sz w:val="24"/>
          <w:szCs w:val="24"/>
        </w:rPr>
      </w:pPr>
      <w:proofErr w:type="spellStart"/>
      <w:r w:rsidRPr="00A46AC1">
        <w:rPr>
          <w:rFonts w:ascii="Times New Roman" w:hAnsi="Times New Roman" w:cs="Times New Roman"/>
          <w:sz w:val="24"/>
          <w:szCs w:val="24"/>
        </w:rPr>
        <w:t>Волонтерство</w:t>
      </w:r>
      <w:proofErr w:type="spellEnd"/>
      <w:r w:rsidRPr="00A46AC1">
        <w:rPr>
          <w:rFonts w:ascii="Times New Roman" w:hAnsi="Times New Roman" w:cs="Times New Roman"/>
          <w:sz w:val="24"/>
          <w:szCs w:val="24"/>
        </w:rPr>
        <w:t xml:space="preserve"> - один из лучших способов проявить себя и реализовать свой потенциал, участвовать в социально – полезных делах, в реальных проектах, получать знания и профессиональный опыт. В сентябре 2021 года в школе была сформирована группа волонтеров, в которую вошли  учащиеся 7 класса</w:t>
      </w:r>
      <w:proofErr w:type="gramStart"/>
      <w:r w:rsidRPr="00A46AC1">
        <w:rPr>
          <w:rFonts w:ascii="Times New Roman" w:hAnsi="Times New Roman" w:cs="Times New Roman"/>
          <w:sz w:val="24"/>
          <w:szCs w:val="24"/>
        </w:rPr>
        <w:t xml:space="preserve"> .</w:t>
      </w:r>
      <w:proofErr w:type="gramEnd"/>
      <w:r w:rsidRPr="00A46AC1">
        <w:rPr>
          <w:rFonts w:ascii="Times New Roman" w:hAnsi="Times New Roman" w:cs="Times New Roman"/>
          <w:sz w:val="24"/>
          <w:szCs w:val="24"/>
        </w:rPr>
        <w:t xml:space="preserve"> Вся работа осуществлялась с учетом плана воспитательной работы школы. В течение года координатором движения с активом школьной волонтерской команды проводились тренировочные теоретические и практические занятия. В течение 2021-2022 учебного года ребята участвовали в мероприятиях различной направленности.</w:t>
      </w:r>
    </w:p>
    <w:p w:rsidR="00280494" w:rsidRPr="00A46AC1" w:rsidRDefault="00280494" w:rsidP="00280494">
      <w:pPr>
        <w:ind w:firstLine="708"/>
        <w:rPr>
          <w:rFonts w:ascii="Times New Roman" w:hAnsi="Times New Roman" w:cs="Times New Roman"/>
          <w:sz w:val="24"/>
          <w:szCs w:val="24"/>
        </w:rPr>
      </w:pPr>
      <w:r w:rsidRPr="00A46AC1">
        <w:rPr>
          <w:rFonts w:ascii="Times New Roman" w:hAnsi="Times New Roman" w:cs="Times New Roman"/>
          <w:sz w:val="24"/>
          <w:szCs w:val="24"/>
        </w:rPr>
        <w:t>Но прежде всего, они были задействованы в акциях, имеющих гражданско-патриотическую направленность и социальную значимость:</w:t>
      </w:r>
    </w:p>
    <w:p w:rsidR="00280494" w:rsidRPr="00A46AC1" w:rsidRDefault="00280494" w:rsidP="003E16D6">
      <w:pPr>
        <w:pStyle w:val="af0"/>
        <w:numPr>
          <w:ilvl w:val="0"/>
          <w:numId w:val="19"/>
        </w:numPr>
        <w:spacing w:after="0" w:line="240" w:lineRule="auto"/>
        <w:rPr>
          <w:rFonts w:ascii="Times New Roman" w:hAnsi="Times New Roman" w:cs="Times New Roman"/>
          <w:sz w:val="24"/>
          <w:szCs w:val="24"/>
        </w:rPr>
      </w:pPr>
      <w:r w:rsidRPr="00A46AC1">
        <w:rPr>
          <w:rFonts w:ascii="Times New Roman" w:hAnsi="Times New Roman" w:cs="Times New Roman"/>
          <w:sz w:val="24"/>
          <w:szCs w:val="24"/>
        </w:rPr>
        <w:t>декада  волонтерской деятельности»;</w:t>
      </w:r>
    </w:p>
    <w:p w:rsidR="00280494" w:rsidRPr="00A46AC1" w:rsidRDefault="00280494" w:rsidP="003E16D6">
      <w:pPr>
        <w:pStyle w:val="af0"/>
        <w:numPr>
          <w:ilvl w:val="0"/>
          <w:numId w:val="19"/>
        </w:numPr>
        <w:spacing w:after="0" w:line="240" w:lineRule="auto"/>
        <w:rPr>
          <w:rFonts w:ascii="Times New Roman" w:hAnsi="Times New Roman" w:cs="Times New Roman"/>
          <w:sz w:val="24"/>
          <w:szCs w:val="24"/>
        </w:rPr>
      </w:pPr>
      <w:r w:rsidRPr="00A46AC1">
        <w:rPr>
          <w:rFonts w:ascii="Times New Roman" w:hAnsi="Times New Roman" w:cs="Times New Roman"/>
          <w:sz w:val="24"/>
          <w:szCs w:val="24"/>
        </w:rPr>
        <w:t>участие в мероприятиях  ко Дню пожилых людей»;</w:t>
      </w:r>
    </w:p>
    <w:p w:rsidR="00280494" w:rsidRPr="00A46AC1" w:rsidRDefault="00280494" w:rsidP="003E16D6">
      <w:pPr>
        <w:pStyle w:val="af0"/>
        <w:numPr>
          <w:ilvl w:val="0"/>
          <w:numId w:val="19"/>
        </w:numPr>
        <w:spacing w:after="0" w:line="240" w:lineRule="auto"/>
        <w:rPr>
          <w:rFonts w:ascii="Times New Roman" w:hAnsi="Times New Roman" w:cs="Times New Roman"/>
          <w:sz w:val="24"/>
          <w:szCs w:val="24"/>
        </w:rPr>
      </w:pPr>
      <w:r w:rsidRPr="00A46AC1">
        <w:rPr>
          <w:rFonts w:ascii="Times New Roman" w:hAnsi="Times New Roman" w:cs="Times New Roman"/>
          <w:sz w:val="24"/>
          <w:szCs w:val="24"/>
        </w:rPr>
        <w:t>участие в мероприятиях  в рамках Дня солидарности в борьбе с терроризмом «Мы помним уроки Беслана»;</w:t>
      </w:r>
    </w:p>
    <w:p w:rsidR="00280494" w:rsidRPr="00A46AC1" w:rsidRDefault="00280494" w:rsidP="003E16D6">
      <w:pPr>
        <w:pStyle w:val="af0"/>
        <w:numPr>
          <w:ilvl w:val="0"/>
          <w:numId w:val="19"/>
        </w:numPr>
        <w:spacing w:after="0" w:line="240" w:lineRule="auto"/>
        <w:rPr>
          <w:rFonts w:ascii="Times New Roman" w:hAnsi="Times New Roman" w:cs="Times New Roman"/>
          <w:sz w:val="24"/>
          <w:szCs w:val="24"/>
        </w:rPr>
      </w:pPr>
      <w:r w:rsidRPr="00A46AC1">
        <w:rPr>
          <w:rFonts w:ascii="Times New Roman" w:hAnsi="Times New Roman" w:cs="Times New Roman"/>
          <w:sz w:val="24"/>
          <w:szCs w:val="24"/>
        </w:rPr>
        <w:t>мероприятия в рамках празднования Дня учителя и др.;</w:t>
      </w:r>
    </w:p>
    <w:p w:rsidR="00280494" w:rsidRPr="00A46AC1" w:rsidRDefault="00280494" w:rsidP="00280494">
      <w:pPr>
        <w:ind w:left="708"/>
        <w:rPr>
          <w:rFonts w:ascii="Times New Roman" w:hAnsi="Times New Roman" w:cs="Times New Roman"/>
          <w:sz w:val="24"/>
          <w:szCs w:val="24"/>
        </w:rPr>
      </w:pPr>
    </w:p>
    <w:p w:rsidR="00280494" w:rsidRPr="00A46AC1" w:rsidRDefault="00280494" w:rsidP="003E16D6">
      <w:pPr>
        <w:pStyle w:val="af0"/>
        <w:numPr>
          <w:ilvl w:val="0"/>
          <w:numId w:val="19"/>
        </w:numPr>
        <w:spacing w:after="0" w:line="240" w:lineRule="auto"/>
        <w:rPr>
          <w:rFonts w:ascii="Times New Roman" w:hAnsi="Times New Roman" w:cs="Times New Roman"/>
          <w:sz w:val="24"/>
          <w:szCs w:val="24"/>
        </w:rPr>
      </w:pPr>
      <w:r w:rsidRPr="00A46AC1">
        <w:rPr>
          <w:rFonts w:ascii="Times New Roman" w:hAnsi="Times New Roman" w:cs="Times New Roman"/>
          <w:sz w:val="24"/>
          <w:szCs w:val="24"/>
        </w:rPr>
        <w:lastRenderedPageBreak/>
        <w:t>цикл мероприятий ко Дню Победы (оказание адресной помощи труженикам тыла)</w:t>
      </w:r>
    </w:p>
    <w:p w:rsidR="00280494" w:rsidRPr="00A46AC1" w:rsidRDefault="00280494" w:rsidP="00280494">
      <w:pPr>
        <w:pStyle w:val="af0"/>
        <w:ind w:left="1068"/>
        <w:rPr>
          <w:rFonts w:ascii="Times New Roman" w:hAnsi="Times New Roman" w:cs="Times New Roman"/>
          <w:sz w:val="24"/>
          <w:szCs w:val="24"/>
        </w:rPr>
      </w:pPr>
    </w:p>
    <w:p w:rsidR="00280494" w:rsidRPr="00A46AC1" w:rsidRDefault="00280494" w:rsidP="00280494">
      <w:pPr>
        <w:pStyle w:val="af3"/>
        <w:shd w:val="clear" w:color="auto" w:fill="FFFFFF"/>
        <w:tabs>
          <w:tab w:val="left" w:pos="1428"/>
        </w:tabs>
        <w:spacing w:before="0" w:beforeAutospacing="0" w:after="67" w:afterAutospacing="0"/>
        <w:ind w:left="360"/>
        <w:jc w:val="center"/>
      </w:pPr>
      <w:r w:rsidRPr="00A46AC1">
        <w:rPr>
          <w:b/>
          <w:bCs/>
        </w:rPr>
        <w:t>Экскурсии, экспедиции, походы</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 xml:space="preserve">Экскурсии, экспедиции, походы по своей малой Родине помогают школьникам нашей школы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детей и подростков самостоятельности и ответственности, формирования у них навыков </w:t>
      </w:r>
      <w:proofErr w:type="spellStart"/>
      <w:r w:rsidRPr="00A46AC1">
        <w:rPr>
          <w:rFonts w:ascii="Times New Roman" w:hAnsi="Times New Roman" w:cs="Times New Roman"/>
          <w:sz w:val="24"/>
          <w:szCs w:val="24"/>
        </w:rPr>
        <w:t>самообслуживающего</w:t>
      </w:r>
      <w:proofErr w:type="spellEnd"/>
      <w:r w:rsidRPr="00A46AC1">
        <w:rPr>
          <w:rFonts w:ascii="Times New Roman"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регулярные пешие прогулки, экскурсии или походы выходного дня, организуемые в классах их классными руководителями и родителями школьников.</w:t>
      </w:r>
    </w:p>
    <w:p w:rsidR="00280494" w:rsidRPr="00A46AC1" w:rsidRDefault="00280494" w:rsidP="00280494">
      <w:pPr>
        <w:pStyle w:val="af3"/>
        <w:shd w:val="clear" w:color="auto" w:fill="FFFFFF"/>
        <w:tabs>
          <w:tab w:val="left" w:pos="1428"/>
        </w:tabs>
        <w:spacing w:before="0" w:beforeAutospacing="0" w:after="67" w:afterAutospacing="0"/>
        <w:ind w:firstLine="360"/>
        <w:jc w:val="center"/>
        <w:rPr>
          <w:b/>
          <w:bCs/>
        </w:rPr>
      </w:pPr>
      <w:r w:rsidRPr="00A46AC1">
        <w:rPr>
          <w:b/>
          <w:bCs/>
        </w:rPr>
        <w:t>МОДУЛЬ «ШКОЛЬНЫЙ УРОК»</w:t>
      </w:r>
    </w:p>
    <w:p w:rsidR="00280494" w:rsidRPr="00A46AC1" w:rsidRDefault="00280494" w:rsidP="00280494">
      <w:pPr>
        <w:pStyle w:val="af3"/>
        <w:shd w:val="clear" w:color="auto" w:fill="FFFFFF"/>
        <w:tabs>
          <w:tab w:val="left" w:pos="1428"/>
        </w:tabs>
        <w:spacing w:before="0" w:beforeAutospacing="0" w:after="0" w:afterAutospacing="0"/>
        <w:ind w:firstLine="360"/>
        <w:jc w:val="both"/>
      </w:pPr>
      <w:proofErr w:type="gramStart"/>
      <w:r w:rsidRPr="00A46AC1">
        <w:t xml:space="preserve">В течение отчетного периода  заместителями директора по учебной и воспитательной работе систематически посещались уроки с целью контроля за соблюдением требований СП и </w:t>
      </w:r>
      <w:proofErr w:type="spellStart"/>
      <w:r w:rsidRPr="00A46AC1">
        <w:t>СанПин</w:t>
      </w:r>
      <w:proofErr w:type="spellEnd"/>
      <w:r w:rsidRPr="00A46AC1">
        <w:t xml:space="preserve">, направленных на сохранение здоровья учеников (ежедневная уборка кабинетов, наличие и  работа по графику </w:t>
      </w:r>
      <w:proofErr w:type="spellStart"/>
      <w:r w:rsidRPr="00A46AC1">
        <w:t>рециркуляторов</w:t>
      </w:r>
      <w:proofErr w:type="spellEnd"/>
      <w:r w:rsidRPr="00A46AC1">
        <w:t xml:space="preserve">, проветривание кабинетов на переменах, подвижные </w:t>
      </w:r>
      <w:proofErr w:type="spellStart"/>
      <w:r w:rsidRPr="00A46AC1">
        <w:t>физкульминутки</w:t>
      </w:r>
      <w:proofErr w:type="spellEnd"/>
      <w:r w:rsidRPr="00A46AC1">
        <w:t xml:space="preserve">, гимнастика  для глаз, контроль за осанкой учащихся, рассадка в соответствии с физическими особенностями </w:t>
      </w:r>
      <w:proofErr w:type="spellStart"/>
      <w:r w:rsidRPr="00A46AC1">
        <w:t>обучащихся</w:t>
      </w:r>
      <w:proofErr w:type="spellEnd"/>
      <w:r w:rsidRPr="00A46AC1">
        <w:t>).</w:t>
      </w:r>
      <w:proofErr w:type="gramEnd"/>
    </w:p>
    <w:p w:rsidR="00280494" w:rsidRPr="00A46AC1" w:rsidRDefault="00280494" w:rsidP="00280494">
      <w:pPr>
        <w:pStyle w:val="af3"/>
        <w:shd w:val="clear" w:color="auto" w:fill="FFFFFF"/>
        <w:tabs>
          <w:tab w:val="left" w:pos="1428"/>
        </w:tabs>
        <w:spacing w:before="0" w:beforeAutospacing="0" w:after="0" w:afterAutospacing="0"/>
        <w:ind w:firstLine="360"/>
        <w:jc w:val="both"/>
      </w:pPr>
      <w:r w:rsidRPr="00A46AC1">
        <w:t>Уроки соответствуют требованиям ФГОС.  Педагоги на уроках используют нестандартные ситуации, грамотно сочетают различные формы работы, формируют проблемные ситуации. Также они используют вариативные формы организации взаимодействия между учениками: интеллектуальные соревнования, мозговой штурм, викторины, игры и т.д.</w:t>
      </w:r>
    </w:p>
    <w:p w:rsidR="00280494" w:rsidRPr="00A46AC1" w:rsidRDefault="00280494" w:rsidP="00280494">
      <w:pPr>
        <w:pStyle w:val="af3"/>
        <w:shd w:val="clear" w:color="auto" w:fill="FFFFFF"/>
        <w:tabs>
          <w:tab w:val="left" w:pos="1428"/>
        </w:tabs>
        <w:spacing w:before="0" w:beforeAutospacing="0" w:after="0" w:afterAutospacing="0"/>
        <w:ind w:firstLine="360"/>
        <w:jc w:val="both"/>
      </w:pPr>
      <w:r w:rsidRPr="00A46AC1">
        <w:t xml:space="preserve"> 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w:t>
      </w:r>
    </w:p>
    <w:p w:rsidR="00280494" w:rsidRPr="00A46AC1" w:rsidRDefault="00280494" w:rsidP="00280494">
      <w:pPr>
        <w:pStyle w:val="af3"/>
        <w:shd w:val="clear" w:color="auto" w:fill="FFFFFF"/>
        <w:tabs>
          <w:tab w:val="left" w:pos="1428"/>
        </w:tabs>
        <w:spacing w:before="0" w:beforeAutospacing="0" w:after="0" w:afterAutospacing="0"/>
        <w:ind w:firstLine="360"/>
        <w:jc w:val="both"/>
      </w:pPr>
      <w:r w:rsidRPr="00A46AC1">
        <w:t>Учителя на уроках используют  демонстрационные, наглядные материалы с целью мотивации, иллюстрации информационных выкладок, решения поставленных задач.</w:t>
      </w:r>
    </w:p>
    <w:p w:rsidR="00280494" w:rsidRPr="00A46AC1" w:rsidRDefault="00280494" w:rsidP="00280494">
      <w:pPr>
        <w:pStyle w:val="af3"/>
        <w:shd w:val="clear" w:color="auto" w:fill="FFFFFF"/>
        <w:tabs>
          <w:tab w:val="left" w:pos="1428"/>
        </w:tabs>
        <w:spacing w:before="0" w:beforeAutospacing="0" w:after="0" w:afterAutospacing="0"/>
        <w:ind w:firstLine="360"/>
        <w:jc w:val="both"/>
        <w:rPr>
          <w:b/>
        </w:rPr>
      </w:pPr>
    </w:p>
    <w:p w:rsidR="00280494" w:rsidRPr="00A46AC1" w:rsidRDefault="00280494" w:rsidP="00280494">
      <w:pPr>
        <w:pStyle w:val="af3"/>
        <w:shd w:val="clear" w:color="auto" w:fill="FFFFFF"/>
        <w:tabs>
          <w:tab w:val="left" w:pos="1428"/>
        </w:tabs>
        <w:spacing w:before="0" w:beforeAutospacing="0" w:after="67" w:afterAutospacing="0"/>
        <w:jc w:val="center"/>
        <w:rPr>
          <w:b/>
          <w:bCs/>
        </w:rPr>
      </w:pPr>
      <w:r w:rsidRPr="00A46AC1">
        <w:rPr>
          <w:b/>
          <w:bCs/>
        </w:rPr>
        <w:t>МОДУЛЬ «ПРОФОРИЕНТАЦИЯ»</w:t>
      </w:r>
    </w:p>
    <w:tbl>
      <w:tblPr>
        <w:tblStyle w:val="ad"/>
        <w:tblW w:w="0" w:type="auto"/>
        <w:tblLook w:val="04A0" w:firstRow="1" w:lastRow="0" w:firstColumn="1" w:lastColumn="0" w:noHBand="0" w:noVBand="1"/>
      </w:tblPr>
      <w:tblGrid>
        <w:gridCol w:w="5810"/>
        <w:gridCol w:w="1961"/>
        <w:gridCol w:w="2368"/>
      </w:tblGrid>
      <w:tr w:rsidR="00280494" w:rsidRPr="00A46AC1" w:rsidTr="00280494">
        <w:trPr>
          <w:trHeight w:val="1290"/>
        </w:trPr>
        <w:tc>
          <w:tcPr>
            <w:tcW w:w="5810" w:type="dxa"/>
            <w:tcBorders>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Регистрация на проект, прохождение этапов, практические мероприятия «Билет в будущее»</w:t>
            </w:r>
          </w:p>
        </w:tc>
        <w:tc>
          <w:tcPr>
            <w:tcW w:w="1961" w:type="dxa"/>
            <w:tcBorders>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В течение года</w:t>
            </w:r>
          </w:p>
        </w:tc>
        <w:tc>
          <w:tcPr>
            <w:tcW w:w="2368" w:type="dxa"/>
            <w:tcBorders>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8 – 9 классы</w:t>
            </w:r>
          </w:p>
        </w:tc>
      </w:tr>
      <w:tr w:rsidR="00280494" w:rsidRPr="00A46AC1" w:rsidTr="00280494">
        <w:trPr>
          <w:trHeight w:val="435"/>
        </w:trPr>
        <w:tc>
          <w:tcPr>
            <w:tcW w:w="5810" w:type="dxa"/>
            <w:tcBorders>
              <w:top w:val="single" w:sz="4" w:space="0" w:color="auto"/>
            </w:tcBorders>
          </w:tcPr>
          <w:p w:rsidR="00280494" w:rsidRPr="00A46AC1" w:rsidRDefault="00280494" w:rsidP="00280494">
            <w:pPr>
              <w:pStyle w:val="af3"/>
              <w:tabs>
                <w:tab w:val="left" w:pos="1428"/>
              </w:tabs>
              <w:spacing w:after="67"/>
              <w:jc w:val="center"/>
            </w:pPr>
            <w:r w:rsidRPr="00A46AC1">
              <w:t>Беседа «Мои увлечения и интересы»</w:t>
            </w:r>
          </w:p>
        </w:tc>
        <w:tc>
          <w:tcPr>
            <w:tcW w:w="1961" w:type="dxa"/>
            <w:tcBorders>
              <w:top w:val="single" w:sz="4" w:space="0" w:color="auto"/>
            </w:tcBorders>
          </w:tcPr>
          <w:p w:rsidR="00280494" w:rsidRPr="00A46AC1" w:rsidRDefault="00280494" w:rsidP="00280494">
            <w:pPr>
              <w:pStyle w:val="af3"/>
              <w:tabs>
                <w:tab w:val="left" w:pos="1428"/>
              </w:tabs>
              <w:spacing w:after="67"/>
              <w:jc w:val="center"/>
            </w:pPr>
            <w:r w:rsidRPr="00A46AC1">
              <w:t>сентябрь</w:t>
            </w:r>
          </w:p>
        </w:tc>
        <w:tc>
          <w:tcPr>
            <w:tcW w:w="2368" w:type="dxa"/>
            <w:tcBorders>
              <w:top w:val="single" w:sz="4" w:space="0" w:color="auto"/>
            </w:tcBorders>
          </w:tcPr>
          <w:p w:rsidR="00280494" w:rsidRPr="00A46AC1" w:rsidRDefault="00280494" w:rsidP="00280494">
            <w:pPr>
              <w:pStyle w:val="af3"/>
              <w:tabs>
                <w:tab w:val="left" w:pos="1428"/>
              </w:tabs>
              <w:spacing w:after="67"/>
              <w:jc w:val="center"/>
            </w:pPr>
            <w:r w:rsidRPr="00A46AC1">
              <w:t>1 – 4 классы</w:t>
            </w:r>
          </w:p>
        </w:tc>
      </w:tr>
      <w:tr w:rsidR="00280494" w:rsidRPr="00A46AC1" w:rsidTr="00280494">
        <w:trPr>
          <w:trHeight w:val="480"/>
        </w:trPr>
        <w:tc>
          <w:tcPr>
            <w:tcW w:w="5810" w:type="dxa"/>
            <w:tcBorders>
              <w:top w:val="single" w:sz="4" w:space="0" w:color="auto"/>
            </w:tcBorders>
          </w:tcPr>
          <w:p w:rsidR="00280494" w:rsidRPr="00A46AC1" w:rsidRDefault="00280494" w:rsidP="00280494">
            <w:pPr>
              <w:pStyle w:val="af3"/>
              <w:tabs>
                <w:tab w:val="left" w:pos="1428"/>
              </w:tabs>
              <w:spacing w:after="67"/>
              <w:jc w:val="center"/>
            </w:pPr>
            <w:r w:rsidRPr="00A46AC1">
              <w:t>Неделя труда и профориентации «Семь шагов к профессии»</w:t>
            </w:r>
          </w:p>
        </w:tc>
        <w:tc>
          <w:tcPr>
            <w:tcW w:w="1961" w:type="dxa"/>
            <w:tcBorders>
              <w:top w:val="single" w:sz="4" w:space="0" w:color="auto"/>
            </w:tcBorders>
          </w:tcPr>
          <w:p w:rsidR="00280494" w:rsidRPr="00A46AC1" w:rsidRDefault="00280494" w:rsidP="00280494">
            <w:pPr>
              <w:pStyle w:val="af3"/>
              <w:tabs>
                <w:tab w:val="left" w:pos="1428"/>
              </w:tabs>
              <w:spacing w:after="67"/>
              <w:jc w:val="center"/>
            </w:pPr>
            <w:r w:rsidRPr="00A46AC1">
              <w:t>октябрь</w:t>
            </w:r>
          </w:p>
        </w:tc>
        <w:tc>
          <w:tcPr>
            <w:tcW w:w="2368" w:type="dxa"/>
            <w:tcBorders>
              <w:top w:val="single" w:sz="4" w:space="0" w:color="auto"/>
            </w:tcBorders>
          </w:tcPr>
          <w:p w:rsidR="00280494" w:rsidRPr="00A46AC1" w:rsidRDefault="00280494" w:rsidP="00280494">
            <w:pPr>
              <w:pStyle w:val="af3"/>
              <w:tabs>
                <w:tab w:val="left" w:pos="1428"/>
              </w:tabs>
              <w:spacing w:after="67"/>
              <w:jc w:val="center"/>
            </w:pPr>
            <w:r w:rsidRPr="00A46AC1">
              <w:t>8 – 9 классы</w:t>
            </w:r>
          </w:p>
        </w:tc>
      </w:tr>
      <w:tr w:rsidR="00280494" w:rsidRPr="00A46AC1" w:rsidTr="00280494">
        <w:tc>
          <w:tcPr>
            <w:tcW w:w="5810" w:type="dxa"/>
          </w:tcPr>
          <w:p w:rsidR="00280494" w:rsidRPr="00A46AC1" w:rsidRDefault="00280494" w:rsidP="00280494">
            <w:pPr>
              <w:rPr>
                <w:sz w:val="24"/>
                <w:szCs w:val="24"/>
              </w:rPr>
            </w:pPr>
            <w:r w:rsidRPr="00A46AC1">
              <w:rPr>
                <w:sz w:val="24"/>
                <w:szCs w:val="24"/>
              </w:rPr>
              <w:t>День самоуправления (знакомство с профессией учитель)</w:t>
            </w:r>
          </w:p>
        </w:tc>
        <w:tc>
          <w:tcPr>
            <w:tcW w:w="1961" w:type="dxa"/>
          </w:tcPr>
          <w:p w:rsidR="00280494" w:rsidRPr="00A46AC1" w:rsidRDefault="00280494" w:rsidP="00280494">
            <w:pPr>
              <w:jc w:val="center"/>
              <w:rPr>
                <w:sz w:val="24"/>
                <w:szCs w:val="24"/>
              </w:rPr>
            </w:pPr>
            <w:r w:rsidRPr="00A46AC1">
              <w:rPr>
                <w:sz w:val="24"/>
                <w:szCs w:val="24"/>
              </w:rPr>
              <w:t>октябрь</w:t>
            </w:r>
          </w:p>
        </w:tc>
        <w:tc>
          <w:tcPr>
            <w:tcW w:w="2368" w:type="dxa"/>
          </w:tcPr>
          <w:p w:rsidR="00280494" w:rsidRPr="00A46AC1" w:rsidRDefault="00280494" w:rsidP="00280494">
            <w:pPr>
              <w:jc w:val="center"/>
              <w:rPr>
                <w:sz w:val="24"/>
                <w:szCs w:val="24"/>
              </w:rPr>
            </w:pPr>
            <w:r w:rsidRPr="00A46AC1">
              <w:rPr>
                <w:sz w:val="24"/>
                <w:szCs w:val="24"/>
              </w:rPr>
              <w:t>8 – 9 классы</w:t>
            </w:r>
          </w:p>
        </w:tc>
      </w:tr>
      <w:tr w:rsidR="00280494" w:rsidRPr="00A46AC1" w:rsidTr="00280494">
        <w:trPr>
          <w:trHeight w:val="510"/>
        </w:trPr>
        <w:tc>
          <w:tcPr>
            <w:tcW w:w="5810" w:type="dxa"/>
            <w:tcBorders>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Конкурс рисунков «Моя будущая профессия»</w:t>
            </w:r>
          </w:p>
        </w:tc>
        <w:tc>
          <w:tcPr>
            <w:tcW w:w="1961" w:type="dxa"/>
            <w:tcBorders>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ноябрь</w:t>
            </w:r>
          </w:p>
        </w:tc>
        <w:tc>
          <w:tcPr>
            <w:tcW w:w="2368" w:type="dxa"/>
            <w:tcBorders>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3 - 4  классы</w:t>
            </w:r>
          </w:p>
        </w:tc>
      </w:tr>
      <w:tr w:rsidR="00280494" w:rsidRPr="00A46AC1" w:rsidTr="00280494">
        <w:trPr>
          <w:trHeight w:val="825"/>
        </w:trPr>
        <w:tc>
          <w:tcPr>
            <w:tcW w:w="5810"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Просмотр видеороликов «Профессии наших родителей»</w:t>
            </w:r>
          </w:p>
        </w:tc>
        <w:tc>
          <w:tcPr>
            <w:tcW w:w="1961" w:type="dxa"/>
            <w:tcBorders>
              <w:top w:val="single" w:sz="4" w:space="0" w:color="auto"/>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ноябрь</w:t>
            </w:r>
          </w:p>
        </w:tc>
        <w:tc>
          <w:tcPr>
            <w:tcW w:w="2368" w:type="dxa"/>
            <w:tcBorders>
              <w:top w:val="single" w:sz="4" w:space="0" w:color="auto"/>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5  - 9  классы</w:t>
            </w:r>
          </w:p>
        </w:tc>
      </w:tr>
      <w:tr w:rsidR="00280494" w:rsidRPr="00A46AC1" w:rsidTr="00280494">
        <w:trPr>
          <w:trHeight w:val="555"/>
        </w:trPr>
        <w:tc>
          <w:tcPr>
            <w:tcW w:w="5810"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lastRenderedPageBreak/>
              <w:t>Беседа «Мои увлечения и интересы»</w:t>
            </w:r>
          </w:p>
        </w:tc>
        <w:tc>
          <w:tcPr>
            <w:tcW w:w="1961"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 xml:space="preserve"> декабрь</w:t>
            </w:r>
          </w:p>
        </w:tc>
        <w:tc>
          <w:tcPr>
            <w:tcW w:w="2368"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5 – 9 классы</w:t>
            </w:r>
          </w:p>
        </w:tc>
      </w:tr>
      <w:tr w:rsidR="00280494" w:rsidRPr="00A46AC1" w:rsidTr="00280494">
        <w:trPr>
          <w:trHeight w:val="555"/>
        </w:trPr>
        <w:tc>
          <w:tcPr>
            <w:tcW w:w="5810"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rPr>
                <w:color w:val="000000"/>
                <w:shd w:val="clear" w:color="auto" w:fill="FFFFFF"/>
              </w:rPr>
              <w:t>Конкурс рисунков «Профессия, самая важная для меня»</w:t>
            </w:r>
          </w:p>
        </w:tc>
        <w:tc>
          <w:tcPr>
            <w:tcW w:w="1961"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январь</w:t>
            </w:r>
          </w:p>
        </w:tc>
        <w:tc>
          <w:tcPr>
            <w:tcW w:w="2368"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1-9классы</w:t>
            </w:r>
          </w:p>
        </w:tc>
      </w:tr>
      <w:tr w:rsidR="00280494" w:rsidRPr="00A46AC1" w:rsidTr="00280494">
        <w:trPr>
          <w:trHeight w:val="454"/>
        </w:trPr>
        <w:tc>
          <w:tcPr>
            <w:tcW w:w="5810"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Беседа «Человек в семье»</w:t>
            </w:r>
          </w:p>
        </w:tc>
        <w:tc>
          <w:tcPr>
            <w:tcW w:w="1961"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март</w:t>
            </w:r>
          </w:p>
        </w:tc>
        <w:tc>
          <w:tcPr>
            <w:tcW w:w="2368"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5 – 9 классы</w:t>
            </w:r>
          </w:p>
        </w:tc>
      </w:tr>
      <w:tr w:rsidR="00280494" w:rsidRPr="00A46AC1" w:rsidTr="00280494">
        <w:trPr>
          <w:trHeight w:val="525"/>
        </w:trPr>
        <w:tc>
          <w:tcPr>
            <w:tcW w:w="5810"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 xml:space="preserve">Декада </w:t>
            </w:r>
            <w:proofErr w:type="spellStart"/>
            <w:r w:rsidRPr="00A46AC1">
              <w:t>профориентационной</w:t>
            </w:r>
            <w:proofErr w:type="spellEnd"/>
            <w:r w:rsidRPr="00A46AC1">
              <w:t xml:space="preserve"> работы «Атлас  новых профессий»</w:t>
            </w:r>
          </w:p>
        </w:tc>
        <w:tc>
          <w:tcPr>
            <w:tcW w:w="1961"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май</w:t>
            </w:r>
          </w:p>
        </w:tc>
        <w:tc>
          <w:tcPr>
            <w:tcW w:w="2368"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5 – 9 классы</w:t>
            </w:r>
          </w:p>
        </w:tc>
      </w:tr>
    </w:tbl>
    <w:p w:rsidR="00280494" w:rsidRPr="00A46AC1" w:rsidRDefault="00280494" w:rsidP="00280494">
      <w:pPr>
        <w:pStyle w:val="af3"/>
        <w:shd w:val="clear" w:color="auto" w:fill="FFFFFF"/>
        <w:tabs>
          <w:tab w:val="left" w:pos="1428"/>
        </w:tabs>
        <w:spacing w:before="0" w:beforeAutospacing="0" w:after="67" w:afterAutospacing="0"/>
        <w:jc w:val="both"/>
      </w:pPr>
      <w:r w:rsidRPr="00A46AC1">
        <w:t xml:space="preserve">             Психологом в течение года велась как индивидуальная, так и групповая работа со старшеклассниками, направленная на профессиональное самоопределение будущих выпускников. </w:t>
      </w:r>
    </w:p>
    <w:p w:rsidR="00A93313" w:rsidRDefault="00A93313" w:rsidP="00A93313">
      <w:pPr>
        <w:pStyle w:val="af3"/>
        <w:shd w:val="clear" w:color="auto" w:fill="FFFFFF"/>
        <w:tabs>
          <w:tab w:val="left" w:pos="1428"/>
        </w:tabs>
        <w:spacing w:before="0" w:beforeAutospacing="0" w:after="67" w:afterAutospacing="0"/>
        <w:ind w:left="360"/>
        <w:jc w:val="center"/>
        <w:rPr>
          <w:b/>
          <w:bCs/>
        </w:rPr>
      </w:pPr>
    </w:p>
    <w:p w:rsidR="00280494" w:rsidRPr="00A46AC1" w:rsidRDefault="00280494" w:rsidP="00A93313">
      <w:pPr>
        <w:pStyle w:val="af3"/>
        <w:shd w:val="clear" w:color="auto" w:fill="FFFFFF"/>
        <w:tabs>
          <w:tab w:val="left" w:pos="1428"/>
        </w:tabs>
        <w:spacing w:before="0" w:beforeAutospacing="0" w:after="67" w:afterAutospacing="0"/>
        <w:ind w:left="360"/>
        <w:jc w:val="center"/>
        <w:rPr>
          <w:b/>
          <w:bCs/>
        </w:rPr>
      </w:pPr>
      <w:r w:rsidRPr="00A46AC1">
        <w:rPr>
          <w:b/>
          <w:bCs/>
        </w:rPr>
        <w:t>ОРГАНИЗАЦИЯ ПРЕДМЕТНО-ЭСТЕТИЧЕСКОЙ СРЕДЫ</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Воспитывающее влияние на ребенка осуществляется через такие формы работы с предметно-эстетической средой школы как:</w:t>
      </w:r>
    </w:p>
    <w:p w:rsidR="00280494" w:rsidRPr="00A46AC1" w:rsidRDefault="00280494" w:rsidP="00280494">
      <w:pPr>
        <w:autoSpaceDE w:val="0"/>
        <w:autoSpaceDN w:val="0"/>
        <w:adjustRightInd w:val="0"/>
        <w:ind w:firstLine="709"/>
        <w:rPr>
          <w:rFonts w:ascii="Times New Roman" w:hAnsi="Times New Roman" w:cs="Times New Roman"/>
          <w:sz w:val="24"/>
          <w:szCs w:val="24"/>
        </w:rPr>
      </w:pPr>
      <w:proofErr w:type="gramStart"/>
      <w:r w:rsidRPr="00A46AC1">
        <w:rPr>
          <w:rFonts w:ascii="Times New Roman" w:hAnsi="Times New Roman" w:cs="Times New Roman"/>
          <w:sz w:val="24"/>
          <w:szCs w:val="24"/>
        </w:rPr>
        <w:t>-оформление интерьера школьных помещений (коридоров, рекреаций, залов и т.п.) к традиционным школьным праздникам: 1 сентября, День учителя, Новый год, День защитника Отечества, Международный женский день, День Победы;</w:t>
      </w:r>
      <w:proofErr w:type="gramEnd"/>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 xml:space="preserve">-размещение на стенах школы регулярно сменяемых тематических выставок рисунков, плакатов и других творческих работ школьников, позволяющих им реализовать свой творческий потенциал, а также знакомящих их с работами друг друга: </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-«Космос-это мы»</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-«Летопись Победы»</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-«Рисуем Знамя Победы»</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-«Брошь Победы»</w:t>
      </w:r>
    </w:p>
    <w:p w:rsidR="00280494" w:rsidRPr="00A46AC1" w:rsidRDefault="00280494" w:rsidP="00280494">
      <w:pPr>
        <w:pStyle w:val="a4"/>
        <w:ind w:firstLine="709"/>
        <w:rPr>
          <w:rFonts w:ascii="Times New Roman" w:hAnsi="Times New Roman"/>
          <w:sz w:val="24"/>
          <w:szCs w:val="24"/>
          <w:shd w:val="clear" w:color="auto" w:fill="FFFFFF"/>
        </w:rPr>
      </w:pPr>
      <w:r w:rsidRPr="00A46AC1">
        <w:rPr>
          <w:rFonts w:ascii="Times New Roman" w:hAnsi="Times New Roman"/>
          <w:sz w:val="24"/>
          <w:szCs w:val="24"/>
        </w:rPr>
        <w:t>-</w:t>
      </w:r>
      <w:r w:rsidRPr="00A46AC1">
        <w:rPr>
          <w:rFonts w:ascii="Times New Roman" w:hAnsi="Times New Roman"/>
          <w:sz w:val="24"/>
          <w:szCs w:val="24"/>
          <w:shd w:val="clear" w:color="auto" w:fill="FFFFFF"/>
        </w:rPr>
        <w:t xml:space="preserve"> «</w:t>
      </w:r>
      <w:proofErr w:type="spellStart"/>
      <w:r w:rsidRPr="00A46AC1">
        <w:rPr>
          <w:rFonts w:ascii="Times New Roman" w:hAnsi="Times New Roman"/>
          <w:sz w:val="24"/>
          <w:szCs w:val="24"/>
          <w:shd w:val="clear" w:color="auto" w:fill="FFFFFF"/>
        </w:rPr>
        <w:t>Эколята</w:t>
      </w:r>
      <w:proofErr w:type="spellEnd"/>
      <w:r w:rsidRPr="00A46AC1">
        <w:rPr>
          <w:rFonts w:ascii="Times New Roman" w:hAnsi="Times New Roman"/>
          <w:sz w:val="24"/>
          <w:szCs w:val="24"/>
          <w:shd w:val="clear" w:color="auto" w:fill="FFFFFF"/>
        </w:rPr>
        <w:t xml:space="preserve"> </w:t>
      </w:r>
      <w:proofErr w:type="gramStart"/>
      <w:r w:rsidRPr="00A46AC1">
        <w:rPr>
          <w:rFonts w:ascii="Times New Roman" w:hAnsi="Times New Roman"/>
          <w:sz w:val="24"/>
          <w:szCs w:val="24"/>
          <w:shd w:val="clear" w:color="auto" w:fill="FFFFFF"/>
        </w:rPr>
        <w:t>–м</w:t>
      </w:r>
      <w:proofErr w:type="gramEnd"/>
      <w:r w:rsidRPr="00A46AC1">
        <w:rPr>
          <w:rFonts w:ascii="Times New Roman" w:hAnsi="Times New Roman"/>
          <w:sz w:val="24"/>
          <w:szCs w:val="24"/>
          <w:shd w:val="clear" w:color="auto" w:fill="FFFFFF"/>
        </w:rPr>
        <w:t>олодые защитники Природы»</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shd w:val="clear" w:color="auto" w:fill="FFFFFF"/>
        </w:rPr>
        <w:t xml:space="preserve">-«Я </w:t>
      </w:r>
      <w:proofErr w:type="gramStart"/>
      <w:r w:rsidRPr="00A46AC1">
        <w:rPr>
          <w:rFonts w:ascii="Times New Roman" w:hAnsi="Times New Roman"/>
          <w:sz w:val="24"/>
          <w:szCs w:val="24"/>
          <w:shd w:val="clear" w:color="auto" w:fill="FFFFFF"/>
        </w:rPr>
        <w:t>–</w:t>
      </w:r>
      <w:proofErr w:type="spellStart"/>
      <w:r w:rsidRPr="00A46AC1">
        <w:rPr>
          <w:rFonts w:ascii="Times New Roman" w:hAnsi="Times New Roman"/>
          <w:sz w:val="24"/>
          <w:szCs w:val="24"/>
          <w:shd w:val="clear" w:color="auto" w:fill="FFFFFF"/>
        </w:rPr>
        <w:t>п</w:t>
      </w:r>
      <w:proofErr w:type="gramEnd"/>
      <w:r w:rsidRPr="00A46AC1">
        <w:rPr>
          <w:rFonts w:ascii="Times New Roman" w:hAnsi="Times New Roman"/>
          <w:sz w:val="24"/>
          <w:szCs w:val="24"/>
          <w:shd w:val="clear" w:color="auto" w:fill="FFFFFF"/>
        </w:rPr>
        <w:t>редпрениматель</w:t>
      </w:r>
      <w:proofErr w:type="spellEnd"/>
      <w:r w:rsidRPr="00A46AC1">
        <w:rPr>
          <w:rFonts w:ascii="Times New Roman" w:hAnsi="Times New Roman"/>
          <w:sz w:val="24"/>
          <w:szCs w:val="24"/>
          <w:shd w:val="clear" w:color="auto" w:fill="FFFFFF"/>
        </w:rPr>
        <w:t>»</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  «Права человека глазами ребенка»</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 «Что мы знаем о ПДД?»</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-«Рисуем Победу»</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-«Защитники Отечества»</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-«Любимый сюжет»</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-«Букет для мамы»</w:t>
      </w:r>
    </w:p>
    <w:p w:rsidR="00280494" w:rsidRPr="00A46AC1" w:rsidRDefault="00280494" w:rsidP="00280494">
      <w:pPr>
        <w:pStyle w:val="a4"/>
        <w:rPr>
          <w:rFonts w:ascii="Times New Roman" w:hAnsi="Times New Roman"/>
          <w:sz w:val="24"/>
          <w:szCs w:val="24"/>
        </w:rPr>
      </w:pPr>
      <w:r w:rsidRPr="00A46AC1">
        <w:rPr>
          <w:rFonts w:ascii="Times New Roman" w:hAnsi="Times New Roman"/>
          <w:color w:val="000000"/>
          <w:sz w:val="24"/>
          <w:szCs w:val="24"/>
          <w:shd w:val="clear" w:color="auto" w:fill="FFFFFF"/>
        </w:rPr>
        <w:t xml:space="preserve">           «Профессия, самая важная для меня»</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«Новогодние забавы» и т.д.</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родителями,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280494" w:rsidRPr="00A46AC1" w:rsidRDefault="00280494" w:rsidP="00280494">
      <w:pPr>
        <w:autoSpaceDE w:val="0"/>
        <w:autoSpaceDN w:val="0"/>
        <w:adjustRightInd w:val="0"/>
        <w:rPr>
          <w:rFonts w:ascii="Times New Roman" w:eastAsiaTheme="minorEastAsia" w:hAnsi="Times New Roman" w:cs="Times New Roman"/>
          <w:color w:val="000000"/>
          <w:sz w:val="24"/>
          <w:szCs w:val="24"/>
          <w:lang w:eastAsia="ru-RU"/>
        </w:rPr>
      </w:pPr>
      <w:r w:rsidRPr="00A46AC1">
        <w:rPr>
          <w:rFonts w:ascii="Times New Roman" w:eastAsiaTheme="minorEastAsia" w:hAnsi="Times New Roman" w:cs="Times New Roman"/>
          <w:color w:val="000000"/>
          <w:sz w:val="24"/>
          <w:szCs w:val="24"/>
          <w:lang w:eastAsia="ru-RU"/>
        </w:rPr>
        <w:t xml:space="preserve">          - проведение общешкольного субботника по уборке пришкольной территории; </w:t>
      </w:r>
    </w:p>
    <w:p w:rsidR="00280494" w:rsidRPr="00A46AC1" w:rsidRDefault="00280494" w:rsidP="00A46AC1">
      <w:pPr>
        <w:autoSpaceDE w:val="0"/>
        <w:autoSpaceDN w:val="0"/>
        <w:adjustRightInd w:val="0"/>
        <w:rPr>
          <w:rFonts w:ascii="Times New Roman" w:eastAsiaTheme="minorEastAsia" w:hAnsi="Times New Roman" w:cs="Times New Roman"/>
          <w:color w:val="000000"/>
          <w:sz w:val="24"/>
          <w:szCs w:val="24"/>
          <w:lang w:eastAsia="ru-RU"/>
        </w:rPr>
      </w:pPr>
      <w:r w:rsidRPr="00A46AC1">
        <w:rPr>
          <w:rFonts w:ascii="Times New Roman" w:eastAsiaTheme="minorEastAsia" w:hAnsi="Times New Roman" w:cs="Times New Roman"/>
          <w:color w:val="000000"/>
          <w:sz w:val="24"/>
          <w:szCs w:val="24"/>
          <w:lang w:eastAsia="ru-RU"/>
        </w:rPr>
        <w:t xml:space="preserve">          - озеленение пришкольной территории,  высадка деревьев. </w:t>
      </w:r>
    </w:p>
    <w:p w:rsidR="00280494" w:rsidRPr="00A46AC1" w:rsidRDefault="00A93313" w:rsidP="00A93313">
      <w:pPr>
        <w:pStyle w:val="af3"/>
        <w:tabs>
          <w:tab w:val="left" w:pos="1428"/>
        </w:tabs>
        <w:ind w:firstLine="567"/>
        <w:rPr>
          <w:b/>
          <w:bCs/>
        </w:rPr>
      </w:pPr>
      <w:r>
        <w:rPr>
          <w:b/>
          <w:bCs/>
        </w:rPr>
        <w:t xml:space="preserve">          </w:t>
      </w:r>
      <w:r w:rsidR="00280494" w:rsidRPr="00A46AC1">
        <w:rPr>
          <w:b/>
          <w:bCs/>
        </w:rPr>
        <w:t>МОДУЛЬ «РАБОТА С РОДИТЕЛЯМИ»</w:t>
      </w:r>
    </w:p>
    <w:p w:rsidR="00280494" w:rsidRPr="00A46AC1" w:rsidRDefault="00280494" w:rsidP="00280494">
      <w:pPr>
        <w:pStyle w:val="af3"/>
        <w:tabs>
          <w:tab w:val="left" w:pos="1428"/>
        </w:tabs>
        <w:ind w:firstLine="567"/>
        <w:jc w:val="both"/>
      </w:pPr>
      <w:r w:rsidRPr="00A46AC1">
        <w:rPr>
          <w:color w:val="000000"/>
          <w:shd w:val="clear" w:color="auto" w:fill="FFFFFF"/>
        </w:rPr>
        <w:lastRenderedPageBreak/>
        <w:t xml:space="preserve">Классные руководители ведут работу по укреплению связи с родителями </w:t>
      </w:r>
      <w:proofErr w:type="gramStart"/>
      <w:r w:rsidRPr="00A46AC1">
        <w:rPr>
          <w:color w:val="000000"/>
          <w:shd w:val="clear" w:color="auto" w:fill="FFFFFF"/>
        </w:rPr>
        <w:t>обучающихся</w:t>
      </w:r>
      <w:proofErr w:type="gramEnd"/>
      <w:r w:rsidRPr="00A46AC1">
        <w:rPr>
          <w:color w:val="000000"/>
          <w:shd w:val="clear" w:color="auto" w:fill="FFFFFF"/>
        </w:rPr>
        <w:t xml:space="preserve">. В основу работы положены принципы: сотрудничество родителей и </w:t>
      </w:r>
      <w:proofErr w:type="spellStart"/>
      <w:r w:rsidRPr="00A46AC1">
        <w:rPr>
          <w:color w:val="000000"/>
          <w:shd w:val="clear" w:color="auto" w:fill="FFFFFF"/>
        </w:rPr>
        <w:t>педколлектива</w:t>
      </w:r>
      <w:proofErr w:type="spellEnd"/>
      <w:r w:rsidRPr="00A46AC1">
        <w:rPr>
          <w:color w:val="000000"/>
          <w:shd w:val="clear" w:color="auto" w:fill="FFFFFF"/>
        </w:rPr>
        <w:t xml:space="preserve"> школы; ответственность родителей и коллектива школы за результаты воспитания детей; взаимного доверия. </w:t>
      </w:r>
    </w:p>
    <w:p w:rsidR="00280494" w:rsidRPr="00A46AC1" w:rsidRDefault="00280494" w:rsidP="00280494">
      <w:pPr>
        <w:pStyle w:val="af3"/>
        <w:shd w:val="clear" w:color="auto" w:fill="FFFFFF"/>
        <w:tabs>
          <w:tab w:val="left" w:pos="1428"/>
        </w:tabs>
        <w:spacing w:before="0" w:beforeAutospacing="0" w:after="67" w:afterAutospacing="0"/>
        <w:ind w:firstLine="360"/>
        <w:jc w:val="both"/>
      </w:pPr>
      <w:r w:rsidRPr="00A46AC1">
        <w:t xml:space="preserve">Также в течение учебного года с родителями проводились беседы по профилактике ДТП и на классных родительских собраниях,  в родительские чаты направлялась информация. Проводилось педагогическое просвещение родителей по вопросам воспитания детей, по мере необходимости индивидуальные консультации для родителей по вопросу успеваемости учащихся. Поддерживалась связь с учителями-предметниками. </w:t>
      </w:r>
    </w:p>
    <w:p w:rsidR="00280494" w:rsidRPr="00A46AC1" w:rsidRDefault="00280494" w:rsidP="00280494">
      <w:pPr>
        <w:pStyle w:val="af3"/>
        <w:ind w:firstLine="567"/>
        <w:jc w:val="both"/>
        <w:rPr>
          <w:color w:val="000000"/>
          <w:shd w:val="clear" w:color="auto" w:fill="FFFFFF"/>
        </w:rPr>
      </w:pPr>
      <w:r w:rsidRPr="00A46AC1">
        <w:rPr>
          <w:color w:val="000000"/>
          <w:shd w:val="clear" w:color="auto" w:fill="FFFFFF"/>
        </w:rPr>
        <w:t xml:space="preserve">Классные руководители ведут работу по укреплению связи с родителями </w:t>
      </w:r>
      <w:proofErr w:type="gramStart"/>
      <w:r w:rsidRPr="00A46AC1">
        <w:rPr>
          <w:color w:val="000000"/>
          <w:shd w:val="clear" w:color="auto" w:fill="FFFFFF"/>
        </w:rPr>
        <w:t>обучающихся</w:t>
      </w:r>
      <w:proofErr w:type="gramEnd"/>
      <w:r w:rsidRPr="00A46AC1">
        <w:rPr>
          <w:color w:val="000000"/>
          <w:shd w:val="clear" w:color="auto" w:fill="FFFFFF"/>
        </w:rPr>
        <w:t xml:space="preserve">. В основу работы положены принципы: сотрудничество родителей и </w:t>
      </w:r>
      <w:proofErr w:type="spellStart"/>
      <w:r w:rsidRPr="00A46AC1">
        <w:rPr>
          <w:color w:val="000000"/>
          <w:shd w:val="clear" w:color="auto" w:fill="FFFFFF"/>
        </w:rPr>
        <w:t>педколлектива</w:t>
      </w:r>
      <w:proofErr w:type="spellEnd"/>
      <w:r w:rsidRPr="00A46AC1">
        <w:rPr>
          <w:color w:val="000000"/>
          <w:shd w:val="clear" w:color="auto" w:fill="FFFFFF"/>
        </w:rPr>
        <w:t xml:space="preserve"> школы; ответственность родителей и коллектива школы за результаты воспитания детей; взаимного доверия. Свою работу ведет родительские комитеты в классах. За истекший период проведено 4 заседания Совета родителей согласно плану работы Совета Родителей на 2021 – 2022 учебный год. </w:t>
      </w:r>
    </w:p>
    <w:p w:rsidR="00280494" w:rsidRPr="00A46AC1" w:rsidRDefault="00280494" w:rsidP="00280494">
      <w:pPr>
        <w:tabs>
          <w:tab w:val="left" w:pos="0"/>
        </w:tabs>
        <w:spacing w:line="360" w:lineRule="auto"/>
        <w:ind w:left="142" w:firstLine="284"/>
        <w:rPr>
          <w:rFonts w:ascii="Times New Roman" w:hAnsi="Times New Roman" w:cs="Times New Roman"/>
          <w:sz w:val="24"/>
          <w:szCs w:val="24"/>
          <w:shd w:val="clear" w:color="auto" w:fill="FFFFFF"/>
        </w:rPr>
      </w:pPr>
      <w:r w:rsidRPr="00A46AC1">
        <w:rPr>
          <w:rFonts w:ascii="Times New Roman" w:hAnsi="Times New Roman" w:cs="Times New Roman"/>
          <w:b/>
          <w:sz w:val="24"/>
          <w:szCs w:val="24"/>
          <w:shd w:val="clear" w:color="auto" w:fill="FFFFFF"/>
        </w:rPr>
        <w:t>Школьная библиотека</w:t>
      </w:r>
      <w:r w:rsidRPr="00A46AC1">
        <w:rPr>
          <w:rFonts w:ascii="Times New Roman" w:hAnsi="Times New Roman" w:cs="Times New Roman"/>
          <w:sz w:val="24"/>
          <w:szCs w:val="24"/>
          <w:shd w:val="clear" w:color="auto" w:fill="FFFFFF"/>
        </w:rPr>
        <w:t xml:space="preserve"> в течение 2021-2022  учебного года прививала в учащихся потребность в постоянном самообразовании, воспитывала ответственность, уделяла внимание пропаганде литературы в помощь школьным программам. А также развивала и поддерживала в детях привычку и радость чтения и учения, потребность пользоваться библиотекой в течение всего учебного года.</w:t>
      </w:r>
    </w:p>
    <w:p w:rsidR="00280494" w:rsidRPr="00A46AC1" w:rsidRDefault="00280494" w:rsidP="00280494">
      <w:pPr>
        <w:tabs>
          <w:tab w:val="left" w:pos="0"/>
        </w:tabs>
        <w:spacing w:line="360" w:lineRule="auto"/>
        <w:ind w:left="142" w:firstLine="284"/>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t> В прошедшем учебном году </w:t>
      </w:r>
      <w:r w:rsidRPr="00A46AC1">
        <w:rPr>
          <w:rFonts w:ascii="Times New Roman" w:hAnsi="Times New Roman" w:cs="Times New Roman"/>
          <w:b/>
          <w:bCs/>
          <w:sz w:val="24"/>
          <w:szCs w:val="24"/>
          <w:shd w:val="clear" w:color="auto" w:fill="FFFFFF"/>
        </w:rPr>
        <w:t>целью</w:t>
      </w:r>
      <w:r w:rsidRPr="00A46AC1">
        <w:rPr>
          <w:rFonts w:ascii="Times New Roman" w:hAnsi="Times New Roman" w:cs="Times New Roman"/>
          <w:sz w:val="24"/>
          <w:szCs w:val="24"/>
          <w:shd w:val="clear" w:color="auto" w:fill="FFFFFF"/>
        </w:rPr>
        <w:t> работы школьной библиотеки была:</w:t>
      </w:r>
    </w:p>
    <w:p w:rsidR="00280494" w:rsidRPr="00A46AC1" w:rsidRDefault="00280494" w:rsidP="00A46AC1">
      <w:pPr>
        <w:tabs>
          <w:tab w:val="left" w:pos="0"/>
        </w:tabs>
        <w:spacing w:line="240" w:lineRule="auto"/>
        <w:ind w:left="142" w:firstLine="284"/>
        <w:rPr>
          <w:rFonts w:ascii="Times New Roman" w:hAnsi="Times New Roman" w:cs="Times New Roman"/>
          <w:sz w:val="24"/>
          <w:szCs w:val="24"/>
        </w:rPr>
      </w:pPr>
      <w:r w:rsidRPr="00A46AC1">
        <w:rPr>
          <w:rFonts w:ascii="Times New Roman" w:eastAsia="Cambria" w:hAnsi="Times New Roman" w:cs="Times New Roman"/>
          <w:sz w:val="24"/>
          <w:szCs w:val="24"/>
        </w:rPr>
        <w:t>- формирование и воспитание художественного вкуса и культуры чтения.</w:t>
      </w:r>
    </w:p>
    <w:p w:rsidR="00280494" w:rsidRPr="00A46AC1" w:rsidRDefault="00280494" w:rsidP="00A46AC1">
      <w:pPr>
        <w:tabs>
          <w:tab w:val="left" w:pos="0"/>
        </w:tabs>
        <w:spacing w:line="240" w:lineRule="auto"/>
        <w:ind w:left="720"/>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t> Исходя из этих целей, и руководствуясь Законами Российской Федерации «О библиотечном деле», «Положением о школьной библиотеке» перед школьной библиотекой были поставлены следующие </w:t>
      </w:r>
      <w:r w:rsidRPr="00A46AC1">
        <w:rPr>
          <w:rFonts w:ascii="Times New Roman" w:hAnsi="Times New Roman" w:cs="Times New Roman"/>
          <w:b/>
          <w:bCs/>
          <w:sz w:val="24"/>
          <w:szCs w:val="24"/>
          <w:shd w:val="clear" w:color="auto" w:fill="FFFFFF"/>
        </w:rPr>
        <w:t>задачи</w:t>
      </w:r>
      <w:r w:rsidRPr="00A46AC1">
        <w:rPr>
          <w:rFonts w:ascii="Times New Roman" w:hAnsi="Times New Roman" w:cs="Times New Roman"/>
          <w:sz w:val="24"/>
          <w:szCs w:val="24"/>
          <w:shd w:val="clear" w:color="auto" w:fill="FFFFFF"/>
        </w:rPr>
        <w:t>:</w:t>
      </w:r>
    </w:p>
    <w:p w:rsidR="00280494" w:rsidRPr="00A46AC1" w:rsidRDefault="00280494" w:rsidP="003E16D6">
      <w:pPr>
        <w:pStyle w:val="af0"/>
        <w:numPr>
          <w:ilvl w:val="0"/>
          <w:numId w:val="9"/>
        </w:numPr>
        <w:tabs>
          <w:tab w:val="left" w:pos="0"/>
        </w:tabs>
        <w:spacing w:after="0" w:line="240" w:lineRule="auto"/>
        <w:jc w:val="both"/>
        <w:rPr>
          <w:rFonts w:ascii="Times New Roman" w:hAnsi="Times New Roman" w:cs="Times New Roman"/>
          <w:sz w:val="24"/>
          <w:szCs w:val="24"/>
        </w:rPr>
      </w:pPr>
      <w:r w:rsidRPr="00A46AC1">
        <w:rPr>
          <w:rFonts w:ascii="Times New Roman" w:hAnsi="Times New Roman" w:cs="Times New Roman"/>
          <w:sz w:val="24"/>
          <w:szCs w:val="24"/>
        </w:rPr>
        <w:t>Дальнейшее совершенствование учебного и воспитательного процесса;</w:t>
      </w:r>
    </w:p>
    <w:p w:rsidR="00280494" w:rsidRPr="00A46AC1" w:rsidRDefault="00280494" w:rsidP="003E16D6">
      <w:pPr>
        <w:numPr>
          <w:ilvl w:val="0"/>
          <w:numId w:val="9"/>
        </w:numPr>
        <w:tabs>
          <w:tab w:val="left" w:pos="0"/>
        </w:tabs>
        <w:spacing w:after="0" w:line="240" w:lineRule="auto"/>
        <w:jc w:val="both"/>
        <w:rPr>
          <w:rFonts w:ascii="Times New Roman" w:hAnsi="Times New Roman" w:cs="Times New Roman"/>
          <w:sz w:val="24"/>
          <w:szCs w:val="24"/>
        </w:rPr>
      </w:pPr>
      <w:r w:rsidRPr="00A46AC1">
        <w:rPr>
          <w:rFonts w:ascii="Times New Roman" w:hAnsi="Times New Roman" w:cs="Times New Roman"/>
          <w:sz w:val="24"/>
          <w:szCs w:val="24"/>
        </w:rPr>
        <w:t>Распространение знаний и другой информации;</w:t>
      </w:r>
    </w:p>
    <w:p w:rsidR="00280494" w:rsidRPr="00A46AC1" w:rsidRDefault="00280494" w:rsidP="003E16D6">
      <w:pPr>
        <w:numPr>
          <w:ilvl w:val="0"/>
          <w:numId w:val="9"/>
        </w:numPr>
        <w:tabs>
          <w:tab w:val="left" w:pos="0"/>
        </w:tabs>
        <w:spacing w:after="0" w:line="240" w:lineRule="auto"/>
        <w:jc w:val="both"/>
        <w:rPr>
          <w:rFonts w:ascii="Times New Roman" w:hAnsi="Times New Roman" w:cs="Times New Roman"/>
          <w:sz w:val="24"/>
          <w:szCs w:val="24"/>
        </w:rPr>
      </w:pPr>
      <w:r w:rsidRPr="00A46AC1">
        <w:rPr>
          <w:rFonts w:ascii="Times New Roman" w:hAnsi="Times New Roman" w:cs="Times New Roman"/>
          <w:sz w:val="24"/>
          <w:szCs w:val="24"/>
        </w:rPr>
        <w:t xml:space="preserve">Поднятие престижа чтения среди </w:t>
      </w:r>
      <w:proofErr w:type="gramStart"/>
      <w:r w:rsidRPr="00A46AC1">
        <w:rPr>
          <w:rFonts w:ascii="Times New Roman" w:hAnsi="Times New Roman" w:cs="Times New Roman"/>
          <w:sz w:val="24"/>
          <w:szCs w:val="24"/>
        </w:rPr>
        <w:t>обучающихся</w:t>
      </w:r>
      <w:proofErr w:type="gramEnd"/>
      <w:r w:rsidRPr="00A46AC1">
        <w:rPr>
          <w:rFonts w:ascii="Times New Roman" w:hAnsi="Times New Roman" w:cs="Times New Roman"/>
          <w:sz w:val="24"/>
          <w:szCs w:val="24"/>
        </w:rPr>
        <w:t>;</w:t>
      </w:r>
    </w:p>
    <w:p w:rsidR="00280494" w:rsidRPr="00A46AC1" w:rsidRDefault="00280494" w:rsidP="003E16D6">
      <w:pPr>
        <w:numPr>
          <w:ilvl w:val="0"/>
          <w:numId w:val="9"/>
        </w:numPr>
        <w:tabs>
          <w:tab w:val="left" w:pos="0"/>
        </w:tabs>
        <w:spacing w:after="0" w:line="240" w:lineRule="auto"/>
        <w:jc w:val="both"/>
        <w:rPr>
          <w:rFonts w:ascii="Times New Roman" w:hAnsi="Times New Roman" w:cs="Times New Roman"/>
          <w:sz w:val="24"/>
          <w:szCs w:val="24"/>
        </w:rPr>
      </w:pPr>
      <w:r w:rsidRPr="00A46AC1">
        <w:rPr>
          <w:rFonts w:ascii="Times New Roman" w:hAnsi="Times New Roman" w:cs="Times New Roman"/>
          <w:sz w:val="24"/>
          <w:szCs w:val="24"/>
        </w:rPr>
        <w:t>Воспитание нравственной и духовной культуры подрастающего поколения через приобщение к чтению.</w:t>
      </w:r>
    </w:p>
    <w:p w:rsidR="00280494" w:rsidRPr="00A46AC1" w:rsidRDefault="00280494" w:rsidP="00A46AC1">
      <w:pPr>
        <w:tabs>
          <w:tab w:val="left" w:pos="0"/>
        </w:tabs>
        <w:spacing w:line="240" w:lineRule="auto"/>
        <w:ind w:left="142" w:firstLine="284"/>
        <w:rPr>
          <w:rFonts w:ascii="Times New Roman" w:hAnsi="Times New Roman" w:cs="Times New Roman"/>
          <w:sz w:val="24"/>
          <w:szCs w:val="24"/>
        </w:rPr>
      </w:pPr>
      <w:r w:rsidRPr="00A46AC1">
        <w:rPr>
          <w:rFonts w:ascii="Times New Roman" w:eastAsia="Times New Roman" w:hAnsi="Times New Roman" w:cs="Times New Roman"/>
          <w:bCs/>
          <w:sz w:val="24"/>
          <w:szCs w:val="24"/>
        </w:rPr>
        <w:t xml:space="preserve">Основные </w:t>
      </w:r>
      <w:r w:rsidRPr="00A46AC1">
        <w:rPr>
          <w:rFonts w:ascii="Times New Roman" w:eastAsia="Times New Roman" w:hAnsi="Times New Roman" w:cs="Times New Roman"/>
          <w:b/>
          <w:bCs/>
          <w:sz w:val="24"/>
          <w:szCs w:val="24"/>
        </w:rPr>
        <w:t>функции</w:t>
      </w:r>
      <w:r w:rsidRPr="00A46AC1">
        <w:rPr>
          <w:rFonts w:ascii="Times New Roman" w:eastAsia="Times New Roman" w:hAnsi="Times New Roman" w:cs="Times New Roman"/>
          <w:bCs/>
          <w:sz w:val="24"/>
          <w:szCs w:val="24"/>
        </w:rPr>
        <w:t xml:space="preserve"> библиотеки.</w:t>
      </w:r>
    </w:p>
    <w:p w:rsidR="00280494" w:rsidRPr="00A46AC1" w:rsidRDefault="00280494" w:rsidP="003E16D6">
      <w:pPr>
        <w:numPr>
          <w:ilvl w:val="0"/>
          <w:numId w:val="10"/>
        </w:numPr>
        <w:tabs>
          <w:tab w:val="left" w:pos="0"/>
          <w:tab w:val="left" w:pos="980"/>
        </w:tabs>
        <w:spacing w:after="0" w:line="240" w:lineRule="auto"/>
        <w:ind w:left="142" w:firstLine="284"/>
        <w:rPr>
          <w:rFonts w:ascii="Times New Roman" w:eastAsia="Symbol" w:hAnsi="Times New Roman" w:cs="Times New Roman"/>
          <w:sz w:val="24"/>
          <w:szCs w:val="24"/>
        </w:rPr>
      </w:pPr>
      <w:proofErr w:type="gramStart"/>
      <w:r w:rsidRPr="00A46AC1">
        <w:rPr>
          <w:rFonts w:ascii="Times New Roman" w:eastAsia="Times New Roman" w:hAnsi="Times New Roman" w:cs="Times New Roman"/>
          <w:sz w:val="24"/>
          <w:szCs w:val="24"/>
        </w:rPr>
        <w:t>Образовательная</w:t>
      </w:r>
      <w:proofErr w:type="gramEnd"/>
      <w:r w:rsidRPr="00A46AC1">
        <w:rPr>
          <w:rFonts w:ascii="Times New Roman" w:eastAsia="Times New Roman" w:hAnsi="Times New Roman" w:cs="Times New Roman"/>
          <w:sz w:val="24"/>
          <w:szCs w:val="24"/>
        </w:rPr>
        <w:t xml:space="preserve"> - поддерживать и обеспечивать образовательные цели.</w:t>
      </w:r>
    </w:p>
    <w:p w:rsidR="00280494" w:rsidRPr="00A46AC1" w:rsidRDefault="00280494" w:rsidP="003E16D6">
      <w:pPr>
        <w:numPr>
          <w:ilvl w:val="0"/>
          <w:numId w:val="10"/>
        </w:numPr>
        <w:tabs>
          <w:tab w:val="left" w:pos="0"/>
          <w:tab w:val="left" w:pos="968"/>
          <w:tab w:val="left" w:pos="10065"/>
        </w:tabs>
        <w:spacing w:after="0" w:line="240" w:lineRule="auto"/>
        <w:ind w:left="142" w:firstLine="284"/>
        <w:rPr>
          <w:rFonts w:ascii="Times New Roman" w:eastAsia="Symbol" w:hAnsi="Times New Roman" w:cs="Times New Roman"/>
          <w:sz w:val="24"/>
          <w:szCs w:val="24"/>
        </w:rPr>
      </w:pPr>
      <w:r w:rsidRPr="00A46AC1">
        <w:rPr>
          <w:rFonts w:ascii="Times New Roman" w:eastAsia="Times New Roman" w:hAnsi="Times New Roman" w:cs="Times New Roman"/>
          <w:sz w:val="24"/>
          <w:szCs w:val="24"/>
        </w:rPr>
        <w:t>Информационная – предоставлять возможность использовать информацию вне зависимости от ее вида, формата и носителя.</w:t>
      </w:r>
    </w:p>
    <w:p w:rsidR="00280494" w:rsidRPr="00A46AC1" w:rsidRDefault="00280494" w:rsidP="003E16D6">
      <w:pPr>
        <w:numPr>
          <w:ilvl w:val="0"/>
          <w:numId w:val="10"/>
        </w:numPr>
        <w:tabs>
          <w:tab w:val="left" w:pos="0"/>
          <w:tab w:val="left" w:pos="968"/>
        </w:tabs>
        <w:spacing w:after="0" w:line="240" w:lineRule="auto"/>
        <w:ind w:left="142" w:firstLine="284"/>
        <w:rPr>
          <w:rFonts w:ascii="Times New Roman" w:eastAsia="Symbol" w:hAnsi="Times New Roman" w:cs="Times New Roman"/>
          <w:sz w:val="24"/>
          <w:szCs w:val="24"/>
        </w:rPr>
      </w:pPr>
      <w:proofErr w:type="gramStart"/>
      <w:r w:rsidRPr="00A46AC1">
        <w:rPr>
          <w:rFonts w:ascii="Times New Roman" w:eastAsia="Times New Roman" w:hAnsi="Times New Roman" w:cs="Times New Roman"/>
          <w:sz w:val="24"/>
          <w:szCs w:val="24"/>
        </w:rPr>
        <w:t>Культурная</w:t>
      </w:r>
      <w:proofErr w:type="gramEnd"/>
      <w:r w:rsidRPr="00A46AC1">
        <w:rPr>
          <w:rFonts w:ascii="Times New Roman" w:eastAsia="Times New Roman" w:hAnsi="Times New Roman" w:cs="Times New Roman"/>
          <w:sz w:val="24"/>
          <w:szCs w:val="24"/>
        </w:rPr>
        <w:t xml:space="preserve"> - организовывать мероприятия, воспитывающие культурное и социальное самосознание, содействующие эмоциональному развитию учащихся.</w:t>
      </w:r>
    </w:p>
    <w:p w:rsidR="00280494" w:rsidRPr="00A46AC1" w:rsidRDefault="00280494" w:rsidP="00A46AC1">
      <w:pPr>
        <w:tabs>
          <w:tab w:val="left" w:pos="0"/>
        </w:tabs>
        <w:spacing w:line="240" w:lineRule="auto"/>
        <w:ind w:left="142" w:firstLine="284"/>
        <w:rPr>
          <w:rFonts w:ascii="Times New Roman" w:hAnsi="Times New Roman" w:cs="Times New Roman"/>
          <w:b/>
          <w:sz w:val="24"/>
          <w:szCs w:val="24"/>
        </w:rPr>
      </w:pPr>
      <w:r w:rsidRPr="00A46AC1">
        <w:rPr>
          <w:rFonts w:ascii="Times New Roman" w:eastAsia="Cambria" w:hAnsi="Times New Roman" w:cs="Times New Roman"/>
          <w:b/>
          <w:bCs/>
          <w:sz w:val="24"/>
          <w:szCs w:val="24"/>
        </w:rPr>
        <w:t xml:space="preserve"> Состояние книжного фонда</w:t>
      </w:r>
    </w:p>
    <w:p w:rsidR="00280494" w:rsidRPr="00A46AC1" w:rsidRDefault="00280494" w:rsidP="00A46AC1">
      <w:pPr>
        <w:tabs>
          <w:tab w:val="left" w:pos="0"/>
        </w:tabs>
        <w:spacing w:line="240" w:lineRule="auto"/>
        <w:ind w:left="142" w:firstLine="284"/>
        <w:rPr>
          <w:rFonts w:ascii="Times New Roman" w:hAnsi="Times New Roman" w:cs="Times New Roman"/>
          <w:sz w:val="24"/>
          <w:szCs w:val="24"/>
        </w:rPr>
      </w:pPr>
      <w:r w:rsidRPr="00A46AC1">
        <w:rPr>
          <w:rFonts w:ascii="Times New Roman" w:eastAsia="Times New Roman" w:hAnsi="Times New Roman" w:cs="Times New Roman"/>
          <w:sz w:val="24"/>
          <w:szCs w:val="24"/>
        </w:rPr>
        <w:t>Фонд художественной литературы находится в открытом доступе для читателей. В библиотеке недостаточное количество художественной литературы для учащихся.</w:t>
      </w:r>
    </w:p>
    <w:p w:rsidR="00280494" w:rsidRPr="00A46AC1" w:rsidRDefault="00280494" w:rsidP="00A46AC1">
      <w:pPr>
        <w:tabs>
          <w:tab w:val="left" w:pos="0"/>
        </w:tabs>
        <w:spacing w:line="240" w:lineRule="auto"/>
        <w:ind w:left="142" w:firstLine="284"/>
        <w:rPr>
          <w:rFonts w:ascii="Times New Roman" w:hAnsi="Times New Roman" w:cs="Times New Roman"/>
          <w:sz w:val="24"/>
          <w:szCs w:val="24"/>
        </w:rPr>
      </w:pPr>
      <w:r w:rsidRPr="00A46AC1">
        <w:rPr>
          <w:rFonts w:ascii="Times New Roman" w:eastAsia="Times New Roman" w:hAnsi="Times New Roman" w:cs="Times New Roman"/>
          <w:sz w:val="24"/>
          <w:szCs w:val="24"/>
        </w:rPr>
        <w:t>Фонд учебников расположен на стеллажах по классам. По мере поступления новых учебников, продолжает пополняться и редактироваться картотека учебников.</w:t>
      </w:r>
    </w:p>
    <w:p w:rsidR="00280494" w:rsidRPr="00A46AC1" w:rsidRDefault="00280494" w:rsidP="00A46AC1">
      <w:pPr>
        <w:tabs>
          <w:tab w:val="left" w:pos="0"/>
          <w:tab w:val="left" w:pos="1128"/>
        </w:tabs>
        <w:spacing w:line="240" w:lineRule="auto"/>
        <w:ind w:left="142" w:firstLine="284"/>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Во втором полугодии сделан заказ на учебную литературу на 2022-2023 учебный год. В целях профилактики сохранности учебников, библиотекарем проводились беседы с читателями-детьми, а классными руководителями на классных часах. Систематически проводились рейды по сохранности учебников.</w:t>
      </w:r>
    </w:p>
    <w:p w:rsidR="00280494" w:rsidRPr="00A46AC1" w:rsidRDefault="00280494" w:rsidP="00A46AC1">
      <w:pPr>
        <w:tabs>
          <w:tab w:val="left" w:pos="0"/>
        </w:tabs>
        <w:spacing w:line="240" w:lineRule="auto"/>
        <w:ind w:left="142" w:firstLine="284"/>
        <w:rPr>
          <w:rFonts w:ascii="Times New Roman" w:hAnsi="Times New Roman" w:cs="Times New Roman"/>
          <w:sz w:val="24"/>
          <w:szCs w:val="24"/>
        </w:rPr>
      </w:pPr>
      <w:r w:rsidRPr="00A46AC1">
        <w:rPr>
          <w:rFonts w:ascii="Times New Roman" w:eastAsia="Cambria" w:hAnsi="Times New Roman" w:cs="Times New Roman"/>
          <w:sz w:val="24"/>
          <w:szCs w:val="24"/>
        </w:rPr>
        <w:lastRenderedPageBreak/>
        <w:t>Знакомство с библиотекой школы учащихся первых классов происходит в сентябре. Для первоклассников проходит торжественная запись, первый библиотечный урок - «Правила и умение общаться с книгой». Учащиеся знакомятся с понятием “библиотека”, “библиотекарь”, “книжный фонд”, “читальный зал”. Эти уроки проходят в познавательно-развлекательной форме со стихами, загадками. Для учащихся школы в библиотеке разработаны:</w:t>
      </w:r>
    </w:p>
    <w:p w:rsidR="00280494" w:rsidRPr="00A46AC1" w:rsidRDefault="00280494" w:rsidP="00280494">
      <w:pPr>
        <w:tabs>
          <w:tab w:val="left" w:pos="0"/>
        </w:tabs>
        <w:spacing w:line="360" w:lineRule="auto"/>
        <w:ind w:left="142" w:firstLine="284"/>
        <w:rPr>
          <w:rFonts w:ascii="Times New Roman" w:eastAsia="Cambria" w:hAnsi="Times New Roman" w:cs="Times New Roman"/>
          <w:sz w:val="24"/>
          <w:szCs w:val="24"/>
        </w:rPr>
      </w:pPr>
      <w:r w:rsidRPr="00A46AC1">
        <w:rPr>
          <w:rFonts w:ascii="Times New Roman" w:eastAsia="Symbol" w:hAnsi="Times New Roman" w:cs="Times New Roman"/>
          <w:sz w:val="24"/>
          <w:szCs w:val="24"/>
        </w:rPr>
        <w:t></w:t>
      </w:r>
      <w:r w:rsidRPr="00A46AC1">
        <w:rPr>
          <w:rFonts w:ascii="Times New Roman" w:eastAsia="Cambria" w:hAnsi="Times New Roman" w:cs="Times New Roman"/>
          <w:sz w:val="24"/>
          <w:szCs w:val="24"/>
        </w:rPr>
        <w:t xml:space="preserve"> Памятка юного читателя. </w:t>
      </w:r>
    </w:p>
    <w:p w:rsidR="00280494" w:rsidRPr="00A46AC1" w:rsidRDefault="00280494" w:rsidP="00280494">
      <w:pPr>
        <w:tabs>
          <w:tab w:val="left" w:pos="0"/>
        </w:tabs>
        <w:spacing w:line="360" w:lineRule="auto"/>
        <w:ind w:left="142" w:firstLine="284"/>
        <w:rPr>
          <w:rFonts w:ascii="Times New Roman" w:eastAsia="Cambria" w:hAnsi="Times New Roman" w:cs="Times New Roman"/>
          <w:sz w:val="24"/>
          <w:szCs w:val="24"/>
        </w:rPr>
      </w:pPr>
      <w:r w:rsidRPr="00A46AC1">
        <w:rPr>
          <w:rFonts w:ascii="Times New Roman" w:eastAsia="Symbol" w:hAnsi="Times New Roman" w:cs="Times New Roman"/>
          <w:sz w:val="24"/>
          <w:szCs w:val="24"/>
        </w:rPr>
        <w:t></w:t>
      </w:r>
      <w:r w:rsidRPr="00A46AC1">
        <w:rPr>
          <w:rFonts w:ascii="Times New Roman" w:eastAsia="Cambria" w:hAnsi="Times New Roman" w:cs="Times New Roman"/>
          <w:sz w:val="24"/>
          <w:szCs w:val="24"/>
        </w:rPr>
        <w:t xml:space="preserve"> Правила чтения и обращения с книгой. </w:t>
      </w:r>
    </w:p>
    <w:p w:rsidR="00280494" w:rsidRPr="00A46AC1" w:rsidRDefault="00280494" w:rsidP="00280494">
      <w:pPr>
        <w:tabs>
          <w:tab w:val="left" w:pos="0"/>
        </w:tabs>
        <w:spacing w:line="360" w:lineRule="auto"/>
        <w:ind w:left="142" w:firstLine="284"/>
        <w:rPr>
          <w:rFonts w:ascii="Times New Roman" w:hAnsi="Times New Roman" w:cs="Times New Roman"/>
          <w:sz w:val="24"/>
          <w:szCs w:val="24"/>
        </w:rPr>
      </w:pPr>
      <w:r w:rsidRPr="00A46AC1">
        <w:rPr>
          <w:rFonts w:ascii="Times New Roman" w:eastAsia="Symbol" w:hAnsi="Times New Roman" w:cs="Times New Roman"/>
          <w:sz w:val="24"/>
          <w:szCs w:val="24"/>
        </w:rPr>
        <w:t></w:t>
      </w:r>
      <w:r w:rsidRPr="00A46AC1">
        <w:rPr>
          <w:rFonts w:ascii="Times New Roman" w:eastAsia="Cambria" w:hAnsi="Times New Roman" w:cs="Times New Roman"/>
          <w:sz w:val="24"/>
          <w:szCs w:val="24"/>
        </w:rPr>
        <w:t xml:space="preserve"> Наказ первокласснику</w:t>
      </w:r>
    </w:p>
    <w:p w:rsidR="00280494" w:rsidRPr="00A46AC1" w:rsidRDefault="00280494" w:rsidP="00280494">
      <w:pPr>
        <w:tabs>
          <w:tab w:val="left" w:pos="0"/>
        </w:tabs>
        <w:spacing w:line="360" w:lineRule="auto"/>
        <w:ind w:left="142" w:firstLine="284"/>
        <w:rPr>
          <w:rFonts w:ascii="Times New Roman" w:hAnsi="Times New Roman" w:cs="Times New Roman"/>
          <w:sz w:val="24"/>
          <w:szCs w:val="24"/>
        </w:rPr>
      </w:pPr>
      <w:r w:rsidRPr="00A46AC1">
        <w:rPr>
          <w:rFonts w:ascii="Times New Roman" w:eastAsia="Cambria" w:hAnsi="Times New Roman" w:cs="Times New Roman"/>
          <w:sz w:val="24"/>
          <w:szCs w:val="24"/>
        </w:rPr>
        <w:t>Постоянно ведется индивидуальная работа с читателями. Регулярно проводятся беседы с целью изучения читательского интереса и широты кругозора читателя.</w:t>
      </w:r>
    </w:p>
    <w:p w:rsidR="00280494" w:rsidRPr="00A46AC1" w:rsidRDefault="00280494" w:rsidP="00280494">
      <w:pPr>
        <w:tabs>
          <w:tab w:val="left" w:pos="0"/>
        </w:tabs>
        <w:spacing w:line="360" w:lineRule="auto"/>
        <w:ind w:left="142" w:firstLine="284"/>
        <w:rPr>
          <w:rFonts w:ascii="Times New Roman" w:hAnsi="Times New Roman" w:cs="Times New Roman"/>
          <w:sz w:val="24"/>
          <w:szCs w:val="24"/>
        </w:rPr>
      </w:pPr>
      <w:r w:rsidRPr="00A46AC1">
        <w:rPr>
          <w:rFonts w:ascii="Times New Roman" w:eastAsia="Cambria" w:hAnsi="Times New Roman" w:cs="Times New Roman"/>
          <w:sz w:val="24"/>
          <w:szCs w:val="24"/>
        </w:rPr>
        <w:t>Классные руководители обращаются в библиотеку за материалом для проведения классных часов и воспитательных мероприятий различной тематики: День матери, Новый год и т.д.</w:t>
      </w:r>
    </w:p>
    <w:p w:rsidR="00280494" w:rsidRPr="00A46AC1" w:rsidRDefault="00280494" w:rsidP="00280494">
      <w:pPr>
        <w:tabs>
          <w:tab w:val="left" w:pos="0"/>
        </w:tabs>
        <w:spacing w:line="360" w:lineRule="auto"/>
        <w:ind w:left="142" w:firstLine="284"/>
        <w:rPr>
          <w:rFonts w:ascii="Times New Roman" w:hAnsi="Times New Roman" w:cs="Times New Roman"/>
          <w:sz w:val="24"/>
          <w:szCs w:val="24"/>
        </w:rPr>
      </w:pPr>
      <w:r w:rsidRPr="00A46AC1">
        <w:rPr>
          <w:rFonts w:ascii="Times New Roman" w:hAnsi="Times New Roman" w:cs="Times New Roman"/>
          <w:sz w:val="24"/>
          <w:szCs w:val="24"/>
        </w:rPr>
        <w:t xml:space="preserve"> В течение учебного года в библиотеке велась индивидуальная и массовая работа. Для педагогического коллектива по требованию подбирался необходимый материал для проведения классных часов, бесед, конкурсов и других мероприятий. </w:t>
      </w:r>
    </w:p>
    <w:p w:rsidR="00280494" w:rsidRPr="00A46AC1" w:rsidRDefault="00280494" w:rsidP="00280494">
      <w:pPr>
        <w:tabs>
          <w:tab w:val="left" w:pos="0"/>
          <w:tab w:val="left" w:pos="6314"/>
        </w:tabs>
        <w:spacing w:line="360" w:lineRule="auto"/>
        <w:ind w:left="142" w:firstLine="284"/>
        <w:rPr>
          <w:rFonts w:ascii="Times New Roman" w:hAnsi="Times New Roman" w:cs="Times New Roman"/>
          <w:sz w:val="24"/>
          <w:szCs w:val="24"/>
        </w:rPr>
      </w:pPr>
      <w:r w:rsidRPr="00A46AC1">
        <w:rPr>
          <w:rFonts w:ascii="Times New Roman" w:hAnsi="Times New Roman" w:cs="Times New Roman"/>
          <w:sz w:val="24"/>
          <w:szCs w:val="24"/>
        </w:rPr>
        <w:t xml:space="preserve">Массовые мероприятия, проводимые в различных формах, помогают учащимся эмоционально воспринимать значение, смысл, содержание как литературных произведений, так явлений и событий. Не последнюю роль играет и принцип наглядности. Чем красочнее и ярче подаваемый материал, тем сильнее будет его влияние. </w:t>
      </w:r>
    </w:p>
    <w:p w:rsidR="00280494" w:rsidRPr="00A46AC1" w:rsidRDefault="00280494" w:rsidP="00280494">
      <w:pPr>
        <w:tabs>
          <w:tab w:val="left" w:pos="0"/>
        </w:tabs>
        <w:spacing w:line="360" w:lineRule="auto"/>
        <w:ind w:left="142" w:firstLine="284"/>
        <w:rPr>
          <w:rFonts w:ascii="Times New Roman" w:hAnsi="Times New Roman" w:cs="Times New Roman"/>
          <w:sz w:val="24"/>
          <w:szCs w:val="24"/>
        </w:rPr>
      </w:pPr>
      <w:r w:rsidRPr="00A46AC1">
        <w:rPr>
          <w:rFonts w:ascii="Times New Roman" w:hAnsi="Times New Roman" w:cs="Times New Roman"/>
          <w:sz w:val="24"/>
          <w:szCs w:val="24"/>
        </w:rPr>
        <w:t xml:space="preserve">Библиотекарь своевременно информирует педагогический коллектив о поступлениях новой литературы и учебников.  </w:t>
      </w:r>
    </w:p>
    <w:p w:rsidR="00280494" w:rsidRPr="00A46AC1" w:rsidRDefault="00280494" w:rsidP="00280494">
      <w:pPr>
        <w:tabs>
          <w:tab w:val="left" w:pos="0"/>
        </w:tabs>
        <w:spacing w:line="360" w:lineRule="auto"/>
        <w:ind w:left="142" w:firstLine="284"/>
        <w:rPr>
          <w:rFonts w:ascii="Times New Roman" w:hAnsi="Times New Roman" w:cs="Times New Roman"/>
          <w:sz w:val="24"/>
          <w:szCs w:val="24"/>
        </w:rPr>
      </w:pPr>
      <w:r w:rsidRPr="00A46AC1">
        <w:rPr>
          <w:rFonts w:ascii="Times New Roman" w:hAnsi="Times New Roman" w:cs="Times New Roman"/>
          <w:sz w:val="24"/>
          <w:szCs w:val="24"/>
        </w:rPr>
        <w:t>Работа ведётся со всеми учителями – предметниками. Учителя часто рекомендуют уча</w:t>
      </w:r>
      <w:r w:rsidRPr="00A46AC1">
        <w:rPr>
          <w:rFonts w:ascii="Times New Roman" w:hAnsi="Times New Roman" w:cs="Times New Roman"/>
          <w:sz w:val="24"/>
          <w:szCs w:val="24"/>
        </w:rPr>
        <w:softHyphen/>
        <w:t>щимся использовать дополнительную литературу по своему предмету. По заданию этих учителей дети обращаются в библиотеку за литературой для подготовки докладов, сообщений, рефератов и т.п. Большая работа проводилась библиотекарем с учебниками. Поступающие учеб</w:t>
      </w:r>
      <w:r w:rsidRPr="00A46AC1">
        <w:rPr>
          <w:rFonts w:ascii="Times New Roman" w:hAnsi="Times New Roman" w:cs="Times New Roman"/>
          <w:sz w:val="24"/>
          <w:szCs w:val="24"/>
        </w:rPr>
        <w:softHyphen/>
        <w:t>ники своевременно оформляются (распаковываются, штампуются). Проверка состояния учебников показала, что многие уча</w:t>
      </w:r>
      <w:r w:rsidRPr="00A46AC1">
        <w:rPr>
          <w:rFonts w:ascii="Times New Roman" w:hAnsi="Times New Roman" w:cs="Times New Roman"/>
          <w:sz w:val="24"/>
          <w:szCs w:val="24"/>
        </w:rPr>
        <w:softHyphen/>
        <w:t>щиеся небрежно относятся к учебникам (нет обложек, вовремя не подклеи</w:t>
      </w:r>
      <w:r w:rsidRPr="00A46AC1">
        <w:rPr>
          <w:rFonts w:ascii="Times New Roman" w:hAnsi="Times New Roman" w:cs="Times New Roman"/>
          <w:sz w:val="24"/>
          <w:szCs w:val="24"/>
        </w:rPr>
        <w:softHyphen/>
        <w:t>ваются, подписываются). Это, в основном, относится к учащимся средних и старших классов.</w:t>
      </w:r>
      <w:r w:rsidRPr="00A46AC1">
        <w:rPr>
          <w:rFonts w:ascii="Times New Roman" w:hAnsi="Times New Roman" w:cs="Times New Roman"/>
          <w:sz w:val="24"/>
          <w:szCs w:val="24"/>
        </w:rPr>
        <w:br/>
        <w:t>В конце учебного года  по графику проходит сдача учебни</w:t>
      </w:r>
      <w:r w:rsidRPr="00A46AC1">
        <w:rPr>
          <w:rFonts w:ascii="Times New Roman" w:hAnsi="Times New Roman" w:cs="Times New Roman"/>
          <w:sz w:val="24"/>
          <w:szCs w:val="24"/>
        </w:rPr>
        <w:softHyphen/>
        <w:t>ков.</w:t>
      </w:r>
    </w:p>
    <w:p w:rsidR="00280494" w:rsidRPr="00A46AC1" w:rsidRDefault="00280494" w:rsidP="00280494">
      <w:pPr>
        <w:tabs>
          <w:tab w:val="left" w:pos="0"/>
        </w:tabs>
        <w:spacing w:line="360" w:lineRule="auto"/>
        <w:ind w:left="142" w:firstLine="284"/>
        <w:rPr>
          <w:rFonts w:ascii="Times New Roman" w:eastAsia="Calibri" w:hAnsi="Times New Roman" w:cs="Times New Roman"/>
          <w:b/>
          <w:sz w:val="24"/>
          <w:szCs w:val="24"/>
        </w:rPr>
      </w:pPr>
      <w:r w:rsidRPr="00A46AC1">
        <w:rPr>
          <w:rFonts w:ascii="Times New Roman" w:eastAsia="Calibri" w:hAnsi="Times New Roman" w:cs="Times New Roman"/>
          <w:sz w:val="24"/>
          <w:szCs w:val="24"/>
        </w:rPr>
        <w:t xml:space="preserve"> </w:t>
      </w:r>
      <w:r w:rsidRPr="00A46AC1">
        <w:rPr>
          <w:rFonts w:ascii="Times New Roman" w:eastAsia="Calibri" w:hAnsi="Times New Roman" w:cs="Times New Roman"/>
          <w:b/>
          <w:sz w:val="24"/>
          <w:szCs w:val="24"/>
        </w:rPr>
        <w:t>Массовая работа</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xml:space="preserve"> В МКОУ «</w:t>
      </w:r>
      <w:proofErr w:type="spellStart"/>
      <w:r w:rsidRPr="00A46AC1">
        <w:rPr>
          <w:rFonts w:ascii="Times New Roman" w:eastAsia="Calibri" w:hAnsi="Times New Roman" w:cs="Times New Roman"/>
          <w:sz w:val="24"/>
          <w:szCs w:val="24"/>
        </w:rPr>
        <w:t>Хуцеевская</w:t>
      </w:r>
      <w:proofErr w:type="spellEnd"/>
      <w:r w:rsidRPr="00A46AC1">
        <w:rPr>
          <w:rFonts w:ascii="Times New Roman" w:eastAsia="Calibri" w:hAnsi="Times New Roman" w:cs="Times New Roman"/>
          <w:sz w:val="24"/>
          <w:szCs w:val="24"/>
        </w:rPr>
        <w:t xml:space="preserve"> СОШ» были проведены следующие мероприятия:</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Книжная выставка «Терроризм – угроза человечеству»</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lastRenderedPageBreak/>
        <w:t>- Рейд «Мой учебник»</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Библиотечный урок «Книжки – ребятишкам!»</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Международный день школьных библиотек</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xml:space="preserve"> - Книжная выставка «Мама – слово дорогое»</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Книжная выставка «Мы против наркомании!»</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Книжная выставка «Воинской славе, доблести и чести посвящается»</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Акция «Читаем детям о войне»</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Неделя детской и юношеской книги.</w:t>
      </w:r>
    </w:p>
    <w:p w:rsidR="00280494" w:rsidRPr="00A46AC1" w:rsidRDefault="00280494" w:rsidP="00280494">
      <w:pPr>
        <w:spacing w:line="360" w:lineRule="auto"/>
        <w:ind w:firstLine="284"/>
        <w:rPr>
          <w:rFonts w:ascii="Times New Roman" w:hAnsi="Times New Roman" w:cs="Times New Roman"/>
          <w:sz w:val="24"/>
          <w:szCs w:val="24"/>
        </w:rPr>
      </w:pPr>
      <w:r w:rsidRPr="00A46AC1">
        <w:rPr>
          <w:rFonts w:ascii="Times New Roman" w:hAnsi="Times New Roman" w:cs="Times New Roman"/>
          <w:sz w:val="24"/>
          <w:szCs w:val="24"/>
        </w:rPr>
        <w:t xml:space="preserve">В течение года консультировала учителей, родителей по различным вопросам. Зная возрастные особенности своих читателей, выбирала ту форму общения, которая их интересует. Это игры, викторины. Учащиеся 1 классов только осваивали азы читательской грамоты, поэтому они проявляли больше интерес к сказкам, рассказам о животных и о природе. Во 2-4 классах дети проявляли интерес к художественной литературе. Библиотечное обслуживание осуществляется в соответствии с «Положением о библиотеке». Читатели получают во временное пользование печатные издания из фонда библиотеки.  Наиболее популярными среди учащихся являются журналы «Орленок Дагестана», «Почемучка», художественная литература.  </w:t>
      </w:r>
    </w:p>
    <w:p w:rsidR="00280494" w:rsidRPr="00A46AC1" w:rsidRDefault="00280494" w:rsidP="00280494">
      <w:pPr>
        <w:spacing w:line="360" w:lineRule="auto"/>
        <w:ind w:firstLine="284"/>
        <w:rPr>
          <w:rFonts w:ascii="Times New Roman" w:hAnsi="Times New Roman" w:cs="Times New Roman"/>
          <w:sz w:val="24"/>
          <w:szCs w:val="24"/>
        </w:rPr>
      </w:pPr>
      <w:r w:rsidRPr="00A46AC1">
        <w:rPr>
          <w:rFonts w:ascii="Times New Roman" w:hAnsi="Times New Roman" w:cs="Times New Roman"/>
          <w:sz w:val="24"/>
          <w:szCs w:val="24"/>
        </w:rPr>
        <w:t xml:space="preserve">Учащиеся школы в 2021-2022 </w:t>
      </w:r>
      <w:proofErr w:type="spellStart"/>
      <w:r w:rsidRPr="00A46AC1">
        <w:rPr>
          <w:rFonts w:ascii="Times New Roman" w:hAnsi="Times New Roman" w:cs="Times New Roman"/>
          <w:sz w:val="24"/>
          <w:szCs w:val="24"/>
        </w:rPr>
        <w:t>уч</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г</w:t>
      </w:r>
      <w:proofErr w:type="gramStart"/>
      <w:r w:rsidRPr="00A46AC1">
        <w:rPr>
          <w:rFonts w:ascii="Times New Roman" w:hAnsi="Times New Roman" w:cs="Times New Roman"/>
          <w:sz w:val="24"/>
          <w:szCs w:val="24"/>
        </w:rPr>
        <w:t>.п</w:t>
      </w:r>
      <w:proofErr w:type="gramEnd"/>
      <w:r w:rsidRPr="00A46AC1">
        <w:rPr>
          <w:rFonts w:ascii="Times New Roman" w:hAnsi="Times New Roman" w:cs="Times New Roman"/>
          <w:sz w:val="24"/>
          <w:szCs w:val="24"/>
        </w:rPr>
        <w:t>ринимали</w:t>
      </w:r>
      <w:proofErr w:type="spellEnd"/>
      <w:r w:rsidRPr="00A46AC1">
        <w:rPr>
          <w:rFonts w:ascii="Times New Roman" w:hAnsi="Times New Roman" w:cs="Times New Roman"/>
          <w:sz w:val="24"/>
          <w:szCs w:val="24"/>
        </w:rPr>
        <w:t xml:space="preserve"> активное участие в конкурсах различного уровня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4"/>
        <w:gridCol w:w="62"/>
        <w:gridCol w:w="1026"/>
        <w:gridCol w:w="46"/>
        <w:gridCol w:w="3544"/>
        <w:gridCol w:w="173"/>
        <w:gridCol w:w="961"/>
      </w:tblGrid>
      <w:tr w:rsidR="00280494" w:rsidRPr="00A46AC1" w:rsidTr="00280494">
        <w:tc>
          <w:tcPr>
            <w:tcW w:w="993" w:type="dxa"/>
          </w:tcPr>
          <w:p w:rsidR="00280494" w:rsidRPr="00A46AC1" w:rsidRDefault="00280494" w:rsidP="00280494">
            <w:pPr>
              <w:ind w:firstLine="284"/>
              <w:jc w:val="center"/>
              <w:rPr>
                <w:rFonts w:ascii="Times New Roman" w:hAnsi="Times New Roman" w:cs="Times New Roman"/>
                <w:b/>
                <w:sz w:val="24"/>
                <w:szCs w:val="24"/>
              </w:rPr>
            </w:pPr>
            <w:r w:rsidRPr="00A46AC1">
              <w:rPr>
                <w:rFonts w:ascii="Times New Roman" w:hAnsi="Times New Roman" w:cs="Times New Roman"/>
                <w:b/>
                <w:sz w:val="24"/>
                <w:szCs w:val="24"/>
              </w:rPr>
              <w:t>№</w:t>
            </w:r>
          </w:p>
        </w:tc>
        <w:tc>
          <w:tcPr>
            <w:tcW w:w="3606" w:type="dxa"/>
            <w:gridSpan w:val="2"/>
          </w:tcPr>
          <w:p w:rsidR="00280494" w:rsidRPr="00A46AC1" w:rsidRDefault="00280494" w:rsidP="00280494">
            <w:pPr>
              <w:ind w:firstLine="284"/>
              <w:jc w:val="center"/>
              <w:rPr>
                <w:rFonts w:ascii="Times New Roman" w:hAnsi="Times New Roman" w:cs="Times New Roman"/>
                <w:b/>
                <w:sz w:val="24"/>
                <w:szCs w:val="24"/>
              </w:rPr>
            </w:pPr>
            <w:r w:rsidRPr="00A46AC1">
              <w:rPr>
                <w:rFonts w:ascii="Times New Roman" w:hAnsi="Times New Roman" w:cs="Times New Roman"/>
                <w:b/>
                <w:sz w:val="24"/>
                <w:szCs w:val="24"/>
              </w:rPr>
              <w:t xml:space="preserve">Ф. И. </w:t>
            </w:r>
            <w:proofErr w:type="gramStart"/>
            <w:r w:rsidRPr="00A46AC1">
              <w:rPr>
                <w:rFonts w:ascii="Times New Roman" w:hAnsi="Times New Roman" w:cs="Times New Roman"/>
                <w:b/>
                <w:sz w:val="24"/>
                <w:szCs w:val="24"/>
              </w:rPr>
              <w:t>О</w:t>
            </w:r>
            <w:proofErr w:type="gramEnd"/>
            <w:r w:rsidRPr="00A46AC1">
              <w:rPr>
                <w:rFonts w:ascii="Times New Roman" w:hAnsi="Times New Roman" w:cs="Times New Roman"/>
                <w:b/>
                <w:sz w:val="24"/>
                <w:szCs w:val="24"/>
              </w:rPr>
              <w:t xml:space="preserve"> участника</w:t>
            </w:r>
          </w:p>
        </w:tc>
        <w:tc>
          <w:tcPr>
            <w:tcW w:w="1026" w:type="dxa"/>
          </w:tcPr>
          <w:p w:rsidR="00280494" w:rsidRPr="00A46AC1" w:rsidRDefault="00280494" w:rsidP="00280494">
            <w:pPr>
              <w:ind w:firstLine="34"/>
              <w:jc w:val="center"/>
              <w:rPr>
                <w:rFonts w:ascii="Times New Roman" w:hAnsi="Times New Roman" w:cs="Times New Roman"/>
                <w:b/>
                <w:sz w:val="24"/>
                <w:szCs w:val="24"/>
              </w:rPr>
            </w:pPr>
            <w:r w:rsidRPr="00A46AC1">
              <w:rPr>
                <w:rFonts w:ascii="Times New Roman" w:hAnsi="Times New Roman" w:cs="Times New Roman"/>
                <w:b/>
                <w:sz w:val="24"/>
                <w:szCs w:val="24"/>
              </w:rPr>
              <w:t>Класс</w:t>
            </w:r>
          </w:p>
        </w:tc>
        <w:tc>
          <w:tcPr>
            <w:tcW w:w="3763" w:type="dxa"/>
            <w:gridSpan w:val="3"/>
          </w:tcPr>
          <w:p w:rsidR="00280494" w:rsidRPr="00A46AC1" w:rsidRDefault="00280494" w:rsidP="00280494">
            <w:pPr>
              <w:ind w:firstLine="284"/>
              <w:jc w:val="center"/>
              <w:rPr>
                <w:rFonts w:ascii="Times New Roman" w:hAnsi="Times New Roman" w:cs="Times New Roman"/>
                <w:b/>
                <w:sz w:val="24"/>
                <w:szCs w:val="24"/>
              </w:rPr>
            </w:pPr>
            <w:r w:rsidRPr="00A46AC1">
              <w:rPr>
                <w:rFonts w:ascii="Times New Roman" w:hAnsi="Times New Roman" w:cs="Times New Roman"/>
                <w:b/>
                <w:sz w:val="24"/>
                <w:szCs w:val="24"/>
              </w:rPr>
              <w:t>Название олимпиады (конкурса)</w:t>
            </w:r>
          </w:p>
        </w:tc>
        <w:tc>
          <w:tcPr>
            <w:tcW w:w="961" w:type="dxa"/>
          </w:tcPr>
          <w:p w:rsidR="00280494" w:rsidRPr="00A46AC1" w:rsidRDefault="00280494" w:rsidP="00280494">
            <w:pPr>
              <w:ind w:firstLine="284"/>
              <w:jc w:val="center"/>
              <w:rPr>
                <w:rFonts w:ascii="Times New Roman" w:hAnsi="Times New Roman" w:cs="Times New Roman"/>
                <w:b/>
                <w:sz w:val="24"/>
                <w:szCs w:val="24"/>
              </w:rPr>
            </w:pPr>
            <w:r w:rsidRPr="00A46AC1">
              <w:rPr>
                <w:rFonts w:ascii="Times New Roman" w:hAnsi="Times New Roman" w:cs="Times New Roman"/>
                <w:b/>
                <w:sz w:val="24"/>
                <w:szCs w:val="24"/>
              </w:rPr>
              <w:t>Место</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left="176" w:firstLine="828"/>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Расулова Фарида </w:t>
            </w:r>
            <w:proofErr w:type="spellStart"/>
            <w:r w:rsidRPr="00A46AC1">
              <w:rPr>
                <w:rFonts w:ascii="Times New Roman" w:hAnsi="Times New Roman" w:cs="Times New Roman"/>
                <w:sz w:val="24"/>
                <w:szCs w:val="24"/>
              </w:rPr>
              <w:t>Рамазановна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2</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«Осенняя палитра»</w:t>
            </w:r>
          </w:p>
        </w:tc>
        <w:tc>
          <w:tcPr>
            <w:tcW w:w="1134" w:type="dxa"/>
            <w:gridSpan w:val="2"/>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1</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Расулова Фарида </w:t>
            </w:r>
            <w:proofErr w:type="spellStart"/>
            <w:r w:rsidRPr="00A46AC1">
              <w:rPr>
                <w:rFonts w:ascii="Times New Roman" w:hAnsi="Times New Roman" w:cs="Times New Roman"/>
                <w:sz w:val="24"/>
                <w:szCs w:val="24"/>
              </w:rPr>
              <w:t>Рамазановна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2</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«И снова осень дарит вдохновение!»</w:t>
            </w:r>
          </w:p>
        </w:tc>
        <w:tc>
          <w:tcPr>
            <w:tcW w:w="1134" w:type="dxa"/>
            <w:gridSpan w:val="2"/>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1</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Расулова Фарида </w:t>
            </w:r>
            <w:proofErr w:type="spellStart"/>
            <w:r w:rsidRPr="00A46AC1">
              <w:rPr>
                <w:rFonts w:ascii="Times New Roman" w:hAnsi="Times New Roman" w:cs="Times New Roman"/>
                <w:sz w:val="24"/>
                <w:szCs w:val="24"/>
              </w:rPr>
              <w:t>Рамазановна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2</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«В мире профессии»</w:t>
            </w:r>
          </w:p>
        </w:tc>
        <w:tc>
          <w:tcPr>
            <w:tcW w:w="1134" w:type="dxa"/>
            <w:gridSpan w:val="2"/>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3</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Расулова Фарида </w:t>
            </w:r>
            <w:proofErr w:type="spellStart"/>
            <w:r w:rsidRPr="00A46AC1">
              <w:rPr>
                <w:rFonts w:ascii="Times New Roman" w:hAnsi="Times New Roman" w:cs="Times New Roman"/>
                <w:sz w:val="24"/>
                <w:szCs w:val="24"/>
              </w:rPr>
              <w:t>Рамазановна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2</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«Конкурс иллюстраций к фольклорным произведениям»</w:t>
            </w:r>
          </w:p>
        </w:tc>
        <w:tc>
          <w:tcPr>
            <w:tcW w:w="1134" w:type="dxa"/>
            <w:gridSpan w:val="2"/>
          </w:tcPr>
          <w:p w:rsidR="00280494" w:rsidRPr="00A46AC1" w:rsidRDefault="00280494" w:rsidP="00280494">
            <w:pPr>
              <w:ind w:firstLine="284"/>
              <w:rPr>
                <w:rFonts w:ascii="Times New Roman" w:hAnsi="Times New Roman" w:cs="Times New Roman"/>
                <w:sz w:val="24"/>
                <w:szCs w:val="24"/>
                <w:lang w:val="en-US"/>
              </w:rPr>
            </w:pPr>
            <w:r w:rsidRPr="00A46AC1">
              <w:rPr>
                <w:rFonts w:ascii="Times New Roman" w:hAnsi="Times New Roman" w:cs="Times New Roman"/>
                <w:sz w:val="24"/>
                <w:szCs w:val="24"/>
                <w:lang w:val="en-US"/>
              </w:rPr>
              <w:t>?</w:t>
            </w:r>
          </w:p>
        </w:tc>
      </w:tr>
      <w:tr w:rsidR="00280494" w:rsidRPr="00A46AC1" w:rsidTr="00280494">
        <w:trPr>
          <w:trHeight w:val="340"/>
        </w:trPr>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lang w:val="en-US"/>
              </w:rPr>
            </w:pPr>
            <w:proofErr w:type="spellStart"/>
            <w:r w:rsidRPr="00A46AC1">
              <w:rPr>
                <w:rFonts w:ascii="Times New Roman" w:hAnsi="Times New Roman" w:cs="Times New Roman"/>
                <w:sz w:val="24"/>
                <w:szCs w:val="24"/>
              </w:rPr>
              <w:t>Хайбулаев</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Абубакр</w:t>
            </w:r>
            <w:proofErr w:type="spellEnd"/>
            <w:r w:rsidRPr="00A46AC1">
              <w:rPr>
                <w:rFonts w:ascii="Times New Roman" w:hAnsi="Times New Roman" w:cs="Times New Roman"/>
                <w:sz w:val="24"/>
                <w:szCs w:val="24"/>
              </w:rPr>
              <w:t xml:space="preserve"> Рашидович</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3</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«Конкурс иллюстраций к фольклорным произведениям»</w:t>
            </w:r>
          </w:p>
        </w:tc>
        <w:tc>
          <w:tcPr>
            <w:tcW w:w="1134" w:type="dxa"/>
            <w:gridSpan w:val="2"/>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lang w:val="en-US"/>
              </w:rPr>
              <w:t>?</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Хайбулаев</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Абубакр</w:t>
            </w:r>
            <w:proofErr w:type="spellEnd"/>
            <w:r w:rsidRPr="00A46AC1">
              <w:rPr>
                <w:rFonts w:ascii="Times New Roman" w:hAnsi="Times New Roman" w:cs="Times New Roman"/>
                <w:sz w:val="24"/>
                <w:szCs w:val="24"/>
              </w:rPr>
              <w:t xml:space="preserve"> </w:t>
            </w:r>
            <w:r w:rsidRPr="00A46AC1">
              <w:rPr>
                <w:rFonts w:ascii="Times New Roman" w:hAnsi="Times New Roman" w:cs="Times New Roman"/>
                <w:sz w:val="24"/>
                <w:szCs w:val="24"/>
              </w:rPr>
              <w:lastRenderedPageBreak/>
              <w:t>Рашидович</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lastRenderedPageBreak/>
              <w:t>3</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«Память сильнее времени»</w:t>
            </w:r>
          </w:p>
        </w:tc>
        <w:tc>
          <w:tcPr>
            <w:tcW w:w="1134" w:type="dxa"/>
            <w:gridSpan w:val="2"/>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lang w:val="en-US"/>
              </w:rPr>
              <w:t>?</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Разакова</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Мадина</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Разаковна</w:t>
            </w:r>
            <w:proofErr w:type="spellEnd"/>
          </w:p>
        </w:tc>
        <w:tc>
          <w:tcPr>
            <w:tcW w:w="1134" w:type="dxa"/>
            <w:gridSpan w:val="3"/>
          </w:tcPr>
          <w:p w:rsidR="00280494" w:rsidRPr="00A46AC1" w:rsidRDefault="00280494" w:rsidP="00280494">
            <w:pPr>
              <w:ind w:hanging="19"/>
              <w:rPr>
                <w:rFonts w:ascii="Times New Roman" w:hAnsi="Times New Roman" w:cs="Times New Roman"/>
                <w:sz w:val="24"/>
                <w:szCs w:val="24"/>
              </w:rPr>
            </w:pPr>
            <w:r w:rsidRPr="00A46AC1">
              <w:rPr>
                <w:rFonts w:ascii="Times New Roman" w:hAnsi="Times New Roman" w:cs="Times New Roman"/>
                <w:sz w:val="24"/>
                <w:szCs w:val="24"/>
              </w:rPr>
              <w:t>вожатая</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Акция «Армейский чемоданчик»</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rPr>
              <w:t>Грамота за участие</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Хайбулаев</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Абубакр</w:t>
            </w:r>
            <w:proofErr w:type="spellEnd"/>
            <w:r w:rsidRPr="00A46AC1">
              <w:rPr>
                <w:rFonts w:ascii="Times New Roman" w:hAnsi="Times New Roman" w:cs="Times New Roman"/>
                <w:sz w:val="24"/>
                <w:szCs w:val="24"/>
              </w:rPr>
              <w:t xml:space="preserve"> Рашидович</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3</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Акция «Любимый сюжет»</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rPr>
              <w:t>С</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Хайбулаева</w:t>
            </w:r>
            <w:proofErr w:type="spellEnd"/>
            <w:r w:rsidRPr="00A46AC1">
              <w:rPr>
                <w:rFonts w:ascii="Times New Roman" w:hAnsi="Times New Roman" w:cs="Times New Roman"/>
                <w:sz w:val="24"/>
                <w:szCs w:val="24"/>
              </w:rPr>
              <w:t xml:space="preserve"> Амина Рашидовна</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7</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Акция «Любимый сюжет»</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rPr>
              <w:t>С</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Имангазалиев</w:t>
            </w:r>
            <w:proofErr w:type="spellEnd"/>
            <w:r w:rsidRPr="00A46AC1">
              <w:rPr>
                <w:rFonts w:ascii="Times New Roman" w:hAnsi="Times New Roman" w:cs="Times New Roman"/>
                <w:sz w:val="24"/>
                <w:szCs w:val="24"/>
              </w:rPr>
              <w:t xml:space="preserve"> Карим </w:t>
            </w:r>
            <w:proofErr w:type="spellStart"/>
            <w:r w:rsidRPr="00A46AC1">
              <w:rPr>
                <w:rFonts w:ascii="Times New Roman" w:hAnsi="Times New Roman" w:cs="Times New Roman"/>
                <w:sz w:val="24"/>
                <w:szCs w:val="24"/>
              </w:rPr>
              <w:t>Ахмедович</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8</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Республиканский конкурс рисунков «Гордимся Славою Героев»</w:t>
            </w:r>
          </w:p>
        </w:tc>
        <w:tc>
          <w:tcPr>
            <w:tcW w:w="1134" w:type="dxa"/>
            <w:gridSpan w:val="2"/>
          </w:tcPr>
          <w:p w:rsidR="00280494" w:rsidRPr="00A46AC1" w:rsidRDefault="00280494" w:rsidP="00280494">
            <w:pPr>
              <w:ind w:firstLine="6"/>
              <w:rPr>
                <w:rFonts w:ascii="Times New Roman" w:hAnsi="Times New Roman" w:cs="Times New Roman"/>
                <w:sz w:val="24"/>
                <w:szCs w:val="24"/>
                <w:lang w:val="en-US"/>
              </w:rPr>
            </w:pPr>
            <w:r w:rsidRPr="00A46AC1">
              <w:rPr>
                <w:rFonts w:ascii="Times New Roman" w:hAnsi="Times New Roman" w:cs="Times New Roman"/>
                <w:sz w:val="24"/>
                <w:szCs w:val="24"/>
                <w:lang w:val="en-US"/>
              </w:rPr>
              <w:t>?</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Магомедова </w:t>
            </w:r>
            <w:proofErr w:type="spellStart"/>
            <w:r w:rsidRPr="00A46AC1">
              <w:rPr>
                <w:rFonts w:ascii="Times New Roman" w:hAnsi="Times New Roman" w:cs="Times New Roman"/>
                <w:sz w:val="24"/>
                <w:szCs w:val="24"/>
              </w:rPr>
              <w:t>Зарема</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Ахмедовна</w:t>
            </w:r>
            <w:proofErr w:type="spellEnd"/>
          </w:p>
        </w:tc>
        <w:tc>
          <w:tcPr>
            <w:tcW w:w="1134" w:type="dxa"/>
            <w:gridSpan w:val="3"/>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rPr>
              <w:t>учитель</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Акция «Волшебство Новогодней поры»</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rPr>
              <w:t>Грамота за участие</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Расулова Фарида </w:t>
            </w:r>
            <w:proofErr w:type="spellStart"/>
            <w:r w:rsidRPr="00A46AC1">
              <w:rPr>
                <w:rFonts w:ascii="Times New Roman" w:hAnsi="Times New Roman" w:cs="Times New Roman"/>
                <w:sz w:val="24"/>
                <w:szCs w:val="24"/>
              </w:rPr>
              <w:t>Рамазановна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2</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Республиканский конкурс «Письмо солдату»</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lang w:val="en-US"/>
              </w:rPr>
              <w:t>?</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Разакова</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Мадина</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Разаковна</w:t>
            </w:r>
            <w:proofErr w:type="spellEnd"/>
          </w:p>
        </w:tc>
        <w:tc>
          <w:tcPr>
            <w:tcW w:w="1134" w:type="dxa"/>
            <w:gridSpan w:val="3"/>
          </w:tcPr>
          <w:p w:rsidR="00280494" w:rsidRPr="00A46AC1" w:rsidRDefault="00280494" w:rsidP="00280494">
            <w:pPr>
              <w:ind w:hanging="19"/>
              <w:rPr>
                <w:rFonts w:ascii="Times New Roman" w:hAnsi="Times New Roman" w:cs="Times New Roman"/>
                <w:sz w:val="24"/>
                <w:szCs w:val="24"/>
              </w:rPr>
            </w:pPr>
            <w:r w:rsidRPr="00A46AC1">
              <w:rPr>
                <w:rFonts w:ascii="Times New Roman" w:hAnsi="Times New Roman" w:cs="Times New Roman"/>
                <w:sz w:val="24"/>
                <w:szCs w:val="24"/>
              </w:rPr>
              <w:t>вожатая</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Всероссийская акция «День космонавтики»</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rPr>
              <w:t>Похвальный лист</w:t>
            </w:r>
          </w:p>
        </w:tc>
      </w:tr>
      <w:tr w:rsidR="00280494" w:rsidRPr="00A46AC1" w:rsidTr="00A93313">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Расулова Фарида </w:t>
            </w:r>
            <w:proofErr w:type="spellStart"/>
            <w:r w:rsidRPr="00A46AC1">
              <w:rPr>
                <w:rFonts w:ascii="Times New Roman" w:hAnsi="Times New Roman" w:cs="Times New Roman"/>
                <w:sz w:val="24"/>
                <w:szCs w:val="24"/>
              </w:rPr>
              <w:t>Рамазановна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2</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Международная олимпиада «Солнечный свет»</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rPr>
              <w:t>1</w:t>
            </w:r>
          </w:p>
        </w:tc>
      </w:tr>
      <w:tr w:rsidR="00280494" w:rsidRPr="00A46AC1" w:rsidTr="00A93313">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Магомедов </w:t>
            </w:r>
            <w:proofErr w:type="spellStart"/>
            <w:r w:rsidRPr="00A46AC1">
              <w:rPr>
                <w:rFonts w:ascii="Times New Roman" w:hAnsi="Times New Roman" w:cs="Times New Roman"/>
                <w:sz w:val="24"/>
                <w:szCs w:val="24"/>
              </w:rPr>
              <w:t>Хамза</w:t>
            </w:r>
            <w:proofErr w:type="spellEnd"/>
            <w:r w:rsidRPr="00A46AC1">
              <w:rPr>
                <w:rFonts w:ascii="Times New Roman" w:hAnsi="Times New Roman" w:cs="Times New Roman"/>
                <w:sz w:val="24"/>
                <w:szCs w:val="24"/>
              </w:rPr>
              <w:t xml:space="preserve"> Магомедович</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3</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Муниципальный конкурс рисунков «</w:t>
            </w:r>
            <w:proofErr w:type="spellStart"/>
            <w:r w:rsidRPr="00A46AC1">
              <w:rPr>
                <w:rFonts w:ascii="Times New Roman" w:hAnsi="Times New Roman" w:cs="Times New Roman"/>
                <w:sz w:val="24"/>
                <w:szCs w:val="24"/>
              </w:rPr>
              <w:t>Эколята</w:t>
            </w:r>
            <w:proofErr w:type="spellEnd"/>
            <w:r w:rsidRPr="00A46AC1">
              <w:rPr>
                <w:rFonts w:ascii="Times New Roman" w:hAnsi="Times New Roman" w:cs="Times New Roman"/>
                <w:sz w:val="24"/>
                <w:szCs w:val="24"/>
              </w:rPr>
              <w:t xml:space="preserve"> – защитники природы»</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rPr>
              <w:t>2</w:t>
            </w:r>
          </w:p>
        </w:tc>
      </w:tr>
      <w:tr w:rsidR="00280494" w:rsidRPr="00A46AC1" w:rsidTr="00A93313">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Хайбулаева</w:t>
            </w:r>
            <w:proofErr w:type="spellEnd"/>
            <w:r w:rsidRPr="00A46AC1">
              <w:rPr>
                <w:rFonts w:ascii="Times New Roman" w:hAnsi="Times New Roman" w:cs="Times New Roman"/>
                <w:sz w:val="24"/>
                <w:szCs w:val="24"/>
              </w:rPr>
              <w:t xml:space="preserve"> Амина Рашидовна</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7</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Всероссийская акция «Праздник весны и труда»</w:t>
            </w:r>
          </w:p>
        </w:tc>
        <w:tc>
          <w:tcPr>
            <w:tcW w:w="1134" w:type="dxa"/>
            <w:gridSpan w:val="2"/>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lang w:val="en-US"/>
              </w:rPr>
              <w:t>?</w:t>
            </w:r>
          </w:p>
        </w:tc>
      </w:tr>
      <w:tr w:rsidR="00280494" w:rsidRPr="00A46AC1" w:rsidTr="00A93313">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Бабичева</w:t>
            </w:r>
            <w:proofErr w:type="spellEnd"/>
            <w:r w:rsidRPr="00A46AC1">
              <w:rPr>
                <w:rFonts w:ascii="Times New Roman" w:hAnsi="Times New Roman" w:cs="Times New Roman"/>
                <w:sz w:val="24"/>
                <w:szCs w:val="24"/>
              </w:rPr>
              <w:t xml:space="preserve"> Яна Дмитриевна</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7</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Акция «Без труда нет добра»</w:t>
            </w:r>
          </w:p>
        </w:tc>
        <w:tc>
          <w:tcPr>
            <w:tcW w:w="1134" w:type="dxa"/>
            <w:gridSpan w:val="2"/>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lang w:val="en-US"/>
              </w:rPr>
              <w:t>?</w:t>
            </w:r>
          </w:p>
        </w:tc>
      </w:tr>
      <w:tr w:rsidR="00280494" w:rsidRPr="00A46AC1" w:rsidTr="00A93313">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Расулова Фарида </w:t>
            </w:r>
            <w:proofErr w:type="spellStart"/>
            <w:r w:rsidRPr="00A46AC1">
              <w:rPr>
                <w:rFonts w:ascii="Times New Roman" w:hAnsi="Times New Roman" w:cs="Times New Roman"/>
                <w:sz w:val="24"/>
                <w:szCs w:val="24"/>
              </w:rPr>
              <w:t>Рамазановна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2</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Конкурс рисунков «Летопись Победы»</w:t>
            </w:r>
          </w:p>
        </w:tc>
        <w:tc>
          <w:tcPr>
            <w:tcW w:w="1134" w:type="dxa"/>
            <w:gridSpan w:val="2"/>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lang w:val="en-US"/>
              </w:rPr>
              <w:t>?</w:t>
            </w:r>
          </w:p>
        </w:tc>
      </w:tr>
      <w:tr w:rsidR="00280494" w:rsidRPr="00A46AC1" w:rsidTr="00A93313">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Гасанова </w:t>
            </w:r>
            <w:proofErr w:type="spellStart"/>
            <w:r w:rsidRPr="00A46AC1">
              <w:rPr>
                <w:rFonts w:ascii="Times New Roman" w:hAnsi="Times New Roman" w:cs="Times New Roman"/>
                <w:sz w:val="24"/>
                <w:szCs w:val="24"/>
              </w:rPr>
              <w:t>Хадижат</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Нурудиновна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5</w:t>
            </w:r>
          </w:p>
        </w:tc>
        <w:tc>
          <w:tcPr>
            <w:tcW w:w="3544" w:type="dxa"/>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rPr>
              <w:t>Конкурс рисунков «Летопись Победы»</w:t>
            </w:r>
          </w:p>
        </w:tc>
        <w:tc>
          <w:tcPr>
            <w:tcW w:w="1134" w:type="dxa"/>
            <w:gridSpan w:val="2"/>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lang w:val="en-US"/>
              </w:rPr>
              <w:t>?</w:t>
            </w:r>
          </w:p>
        </w:tc>
      </w:tr>
      <w:tr w:rsidR="00280494" w:rsidRPr="00A46AC1" w:rsidTr="00A93313">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Алиев </w:t>
            </w:r>
            <w:proofErr w:type="spellStart"/>
            <w:r w:rsidRPr="00A46AC1">
              <w:rPr>
                <w:rFonts w:ascii="Times New Roman" w:hAnsi="Times New Roman" w:cs="Times New Roman"/>
                <w:sz w:val="24"/>
                <w:szCs w:val="24"/>
              </w:rPr>
              <w:t>Мухаммадрасул</w:t>
            </w:r>
            <w:proofErr w:type="spellEnd"/>
            <w:r w:rsidRPr="00A46AC1">
              <w:rPr>
                <w:rFonts w:ascii="Times New Roman" w:hAnsi="Times New Roman" w:cs="Times New Roman"/>
                <w:sz w:val="24"/>
                <w:szCs w:val="24"/>
              </w:rPr>
              <w:t xml:space="preserve"> Тимурович</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3</w:t>
            </w:r>
          </w:p>
        </w:tc>
        <w:tc>
          <w:tcPr>
            <w:tcW w:w="3544" w:type="dxa"/>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rPr>
              <w:t>Конкурс рисунков «Летопись Победы»</w:t>
            </w:r>
          </w:p>
        </w:tc>
        <w:tc>
          <w:tcPr>
            <w:tcW w:w="1134" w:type="dxa"/>
            <w:gridSpan w:val="2"/>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lang w:val="en-US"/>
              </w:rPr>
              <w:t>?</w:t>
            </w:r>
          </w:p>
        </w:tc>
      </w:tr>
    </w:tbl>
    <w:p w:rsidR="00280494" w:rsidRPr="00A46AC1" w:rsidRDefault="00280494" w:rsidP="00280494">
      <w:pPr>
        <w:rPr>
          <w:rFonts w:ascii="Times New Roman" w:hAnsi="Times New Roman" w:cs="Times New Roman"/>
          <w:sz w:val="24"/>
          <w:szCs w:val="24"/>
        </w:rPr>
      </w:pPr>
    </w:p>
    <w:p w:rsidR="006B348E" w:rsidRPr="00A46AC1" w:rsidRDefault="006B348E" w:rsidP="006B348E">
      <w:pPr>
        <w:tabs>
          <w:tab w:val="left" w:pos="142"/>
        </w:tabs>
        <w:spacing w:after="0"/>
        <w:ind w:firstLine="284"/>
        <w:jc w:val="both"/>
        <w:rPr>
          <w:rFonts w:ascii="Times New Roman" w:eastAsia="Times New Roman" w:hAnsi="Times New Roman" w:cs="Times New Roman"/>
          <w:sz w:val="24"/>
          <w:szCs w:val="24"/>
          <w:lang w:eastAsia="ru-RU"/>
        </w:rPr>
      </w:pPr>
      <w:r w:rsidRPr="00A46AC1">
        <w:rPr>
          <w:rFonts w:ascii="Times New Roman" w:eastAsia="Times New Roman" w:hAnsi="Times New Roman" w:cs="Times New Roman"/>
          <w:sz w:val="24"/>
          <w:szCs w:val="24"/>
          <w:lang w:eastAsia="ru-RU"/>
        </w:rPr>
        <w:lastRenderedPageBreak/>
        <w:t>Сентябрь являлся месячником по всеобучу. Выявлялись  учащиеся, не преступившие к занятиям. Таких детей в школе и на территории села не оказалось. Составлены социальные паспорта классов и школы.</w:t>
      </w:r>
    </w:p>
    <w:tbl>
      <w:tblPr>
        <w:tblW w:w="8320" w:type="dxa"/>
        <w:tblInd w:w="93" w:type="dxa"/>
        <w:tblLook w:val="04A0" w:firstRow="1" w:lastRow="0" w:firstColumn="1" w:lastColumn="0" w:noHBand="0" w:noVBand="1"/>
      </w:tblPr>
      <w:tblGrid>
        <w:gridCol w:w="6440"/>
        <w:gridCol w:w="1880"/>
      </w:tblGrid>
      <w:tr w:rsidR="00C72F67" w:rsidRPr="00C72F67" w:rsidTr="00C72F67">
        <w:trPr>
          <w:trHeight w:val="450"/>
        </w:trPr>
        <w:tc>
          <w:tcPr>
            <w:tcW w:w="6440" w:type="dxa"/>
            <w:tcBorders>
              <w:top w:val="single" w:sz="4" w:space="0" w:color="auto"/>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Соц.</w:t>
            </w:r>
            <w:r w:rsidR="007B1A8D">
              <w:rPr>
                <w:rFonts w:ascii="Times New Roman" w:eastAsia="Times New Roman" w:hAnsi="Times New Roman" w:cs="Times New Roman"/>
                <w:b/>
                <w:bCs/>
                <w:color w:val="000000"/>
                <w:sz w:val="24"/>
                <w:szCs w:val="24"/>
                <w:lang w:eastAsia="ru-RU"/>
              </w:rPr>
              <w:t xml:space="preserve"> </w:t>
            </w:r>
            <w:r w:rsidRPr="00A93313">
              <w:rPr>
                <w:rFonts w:ascii="Times New Roman" w:eastAsia="Times New Roman" w:hAnsi="Times New Roman" w:cs="Times New Roman"/>
                <w:b/>
                <w:bCs/>
                <w:color w:val="000000"/>
                <w:sz w:val="24"/>
                <w:szCs w:val="24"/>
                <w:lang w:eastAsia="ru-RU"/>
              </w:rPr>
              <w:t>паспорт на 2021/22 учебный год.</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rPr>
                <w:rFonts w:ascii="Calibri" w:eastAsia="Times New Roman" w:hAnsi="Calibri" w:cs="Times New Roman"/>
                <w:color w:val="000000"/>
                <w:sz w:val="24"/>
                <w:szCs w:val="24"/>
                <w:lang w:eastAsia="ru-RU"/>
              </w:rPr>
            </w:pPr>
          </w:p>
        </w:tc>
      </w:tr>
      <w:tr w:rsidR="00C72F67" w:rsidRPr="00C72F67" w:rsidTr="00161F10">
        <w:trPr>
          <w:trHeight w:val="810"/>
        </w:trPr>
        <w:tc>
          <w:tcPr>
            <w:tcW w:w="6440" w:type="dxa"/>
            <w:vMerge w:val="restart"/>
            <w:tcBorders>
              <w:top w:val="nil"/>
              <w:left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Наименование ОУ</w:t>
            </w:r>
            <w:r w:rsidR="007B1A8D" w:rsidRPr="007B1A8D">
              <w:rPr>
                <w:rFonts w:ascii="Calibri" w:eastAsia="Times New Roman" w:hAnsi="Calibri" w:cs="Times New Roman"/>
                <w:bCs/>
                <w:color w:val="000000"/>
                <w:sz w:val="24"/>
                <w:szCs w:val="24"/>
                <w:lang w:eastAsia="ru-RU"/>
              </w:rPr>
              <w:t xml:space="preserve"> </w:t>
            </w:r>
            <w:r w:rsidR="007B1A8D">
              <w:rPr>
                <w:rFonts w:ascii="Calibri" w:eastAsia="Times New Roman" w:hAnsi="Calibri" w:cs="Times New Roman"/>
                <w:bCs/>
                <w:color w:val="000000"/>
                <w:sz w:val="24"/>
                <w:szCs w:val="24"/>
                <w:lang w:eastAsia="ru-RU"/>
              </w:rPr>
              <w:t xml:space="preserve">          </w:t>
            </w:r>
            <w:r w:rsidR="007B1A8D" w:rsidRPr="007B1A8D">
              <w:rPr>
                <w:rFonts w:ascii="Times New Roman" w:eastAsia="Times New Roman" w:hAnsi="Times New Roman" w:cs="Times New Roman"/>
                <w:b/>
                <w:bCs/>
                <w:color w:val="000000"/>
                <w:sz w:val="24"/>
                <w:szCs w:val="24"/>
                <w:lang w:eastAsia="ru-RU"/>
              </w:rPr>
              <w:t>МКОУ «</w:t>
            </w:r>
            <w:proofErr w:type="spellStart"/>
            <w:r w:rsidR="007B1A8D" w:rsidRPr="007B1A8D">
              <w:rPr>
                <w:rFonts w:ascii="Times New Roman" w:eastAsia="Times New Roman" w:hAnsi="Times New Roman" w:cs="Times New Roman"/>
                <w:b/>
                <w:bCs/>
                <w:color w:val="000000"/>
                <w:sz w:val="24"/>
                <w:szCs w:val="24"/>
                <w:lang w:eastAsia="ru-RU"/>
              </w:rPr>
              <w:t>Хуцеевская</w:t>
            </w:r>
            <w:proofErr w:type="spellEnd"/>
            <w:r w:rsidR="007B1A8D" w:rsidRPr="007B1A8D">
              <w:rPr>
                <w:rFonts w:ascii="Times New Roman" w:eastAsia="Times New Roman" w:hAnsi="Times New Roman" w:cs="Times New Roman"/>
                <w:b/>
                <w:bCs/>
                <w:color w:val="000000"/>
                <w:sz w:val="24"/>
                <w:szCs w:val="24"/>
                <w:lang w:eastAsia="ru-RU"/>
              </w:rPr>
              <w:t xml:space="preserve"> СОШ»</w:t>
            </w:r>
          </w:p>
        </w:tc>
        <w:tc>
          <w:tcPr>
            <w:tcW w:w="1880" w:type="dxa"/>
            <w:tcBorders>
              <w:top w:val="nil"/>
              <w:left w:val="nil"/>
              <w:bottom w:val="single" w:sz="4" w:space="0" w:color="auto"/>
              <w:right w:val="nil"/>
            </w:tcBorders>
            <w:shd w:val="clear" w:color="auto" w:fill="auto"/>
            <w:hideMark/>
          </w:tcPr>
          <w:p w:rsidR="00C72F67" w:rsidRPr="00A93313" w:rsidRDefault="00C72F67" w:rsidP="00C72F67">
            <w:pPr>
              <w:spacing w:after="0" w:line="240" w:lineRule="auto"/>
              <w:rPr>
                <w:rFonts w:ascii="Calibri" w:eastAsia="Times New Roman" w:hAnsi="Calibri" w:cs="Times New Roman"/>
                <w:bCs/>
                <w:color w:val="000000"/>
                <w:sz w:val="24"/>
                <w:szCs w:val="24"/>
                <w:lang w:eastAsia="ru-RU"/>
              </w:rPr>
            </w:pPr>
          </w:p>
        </w:tc>
      </w:tr>
      <w:tr w:rsidR="00C72F67" w:rsidRPr="00C72F67" w:rsidTr="00161F10">
        <w:trPr>
          <w:trHeight w:val="15"/>
        </w:trPr>
        <w:tc>
          <w:tcPr>
            <w:tcW w:w="6440" w:type="dxa"/>
            <w:vMerge/>
            <w:tcBorders>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p>
        </w:tc>
        <w:tc>
          <w:tcPr>
            <w:tcW w:w="1880" w:type="dxa"/>
            <w:tcBorders>
              <w:top w:val="single" w:sz="4" w:space="0" w:color="auto"/>
              <w:left w:val="nil"/>
              <w:bottom w:val="nil"/>
              <w:right w:val="nil"/>
            </w:tcBorders>
            <w:shd w:val="clear" w:color="auto" w:fill="auto"/>
            <w:hideMark/>
          </w:tcPr>
          <w:p w:rsidR="00C72F67" w:rsidRPr="00A93313" w:rsidRDefault="00C72F67" w:rsidP="00C72F67">
            <w:pPr>
              <w:spacing w:after="0" w:line="240" w:lineRule="auto"/>
              <w:rPr>
                <w:rFonts w:ascii="Calibri" w:eastAsia="Times New Roman" w:hAnsi="Calibri" w:cs="Times New Roman"/>
                <w:b/>
                <w:bCs/>
                <w:color w:val="000000"/>
                <w:sz w:val="24"/>
                <w:szCs w:val="24"/>
                <w:lang w:eastAsia="ru-RU"/>
              </w:rPr>
            </w:pPr>
          </w:p>
        </w:tc>
      </w:tr>
      <w:tr w:rsidR="00C72F67" w:rsidRPr="00C72F67" w:rsidTr="00C72F67">
        <w:trPr>
          <w:trHeight w:val="480"/>
        </w:trPr>
        <w:tc>
          <w:tcPr>
            <w:tcW w:w="6440" w:type="dxa"/>
            <w:tcBorders>
              <w:top w:val="nil"/>
              <w:left w:val="single" w:sz="4" w:space="0" w:color="auto"/>
              <w:bottom w:val="single" w:sz="4" w:space="0" w:color="auto"/>
              <w:right w:val="single" w:sz="4" w:space="0" w:color="auto"/>
            </w:tcBorders>
            <w:shd w:val="clear" w:color="auto" w:fill="auto"/>
            <w:vAlign w:val="center"/>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Количество детей в образовательном учреждении:</w:t>
            </w:r>
          </w:p>
        </w:tc>
        <w:tc>
          <w:tcPr>
            <w:tcW w:w="1880" w:type="dxa"/>
            <w:tcBorders>
              <w:top w:val="nil"/>
              <w:left w:val="nil"/>
              <w:bottom w:val="nil"/>
              <w:right w:val="nil"/>
            </w:tcBorders>
            <w:shd w:val="clear" w:color="auto" w:fill="auto"/>
            <w:noWrap/>
            <w:vAlign w:val="center"/>
            <w:hideMark/>
          </w:tcPr>
          <w:p w:rsidR="00C72F67" w:rsidRPr="00A93313" w:rsidRDefault="00C72F67" w:rsidP="00C72F67">
            <w:pPr>
              <w:spacing w:after="0" w:line="240" w:lineRule="auto"/>
              <w:jc w:val="center"/>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 xml:space="preserve">                     99</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39</w:t>
            </w:r>
          </w:p>
        </w:tc>
      </w:tr>
      <w:tr w:rsidR="00C72F67" w:rsidRPr="00C72F67" w:rsidTr="00C72F67">
        <w:trPr>
          <w:trHeight w:val="39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60</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На домашнем обучении: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1</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1</w:t>
            </w:r>
          </w:p>
        </w:tc>
      </w:tr>
      <w:tr w:rsidR="00C72F67" w:rsidRPr="00C72F67" w:rsidTr="00C72F67">
        <w:trPr>
          <w:trHeight w:val="39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51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 xml:space="preserve">Не </w:t>
            </w:r>
            <w:proofErr w:type="gramStart"/>
            <w:r w:rsidRPr="00A93313">
              <w:rPr>
                <w:rFonts w:ascii="Times New Roman" w:eastAsia="Times New Roman" w:hAnsi="Times New Roman" w:cs="Times New Roman"/>
                <w:b/>
                <w:bCs/>
                <w:color w:val="000000"/>
                <w:sz w:val="24"/>
                <w:szCs w:val="24"/>
                <w:lang w:eastAsia="ru-RU"/>
              </w:rPr>
              <w:t>охваченные</w:t>
            </w:r>
            <w:proofErr w:type="gramEnd"/>
            <w:r w:rsidRPr="00A93313">
              <w:rPr>
                <w:rFonts w:ascii="Times New Roman" w:eastAsia="Times New Roman" w:hAnsi="Times New Roman" w:cs="Times New Roman"/>
                <w:b/>
                <w:bCs/>
                <w:color w:val="000000"/>
                <w:sz w:val="24"/>
                <w:szCs w:val="24"/>
                <w:lang w:eastAsia="ru-RU"/>
              </w:rPr>
              <w:t xml:space="preserve"> обучением ОУ:</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5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5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Дети с ОВЗ:</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1</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1</w:t>
            </w:r>
          </w:p>
        </w:tc>
      </w:tr>
      <w:tr w:rsidR="00C72F67" w:rsidRPr="00C72F67" w:rsidTr="00C72F67">
        <w:trPr>
          <w:trHeight w:val="63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54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 xml:space="preserve">Учащиеся на </w:t>
            </w:r>
            <w:proofErr w:type="spellStart"/>
            <w:r w:rsidRPr="00A93313">
              <w:rPr>
                <w:rFonts w:ascii="Times New Roman" w:eastAsia="Times New Roman" w:hAnsi="Times New Roman" w:cs="Times New Roman"/>
                <w:b/>
                <w:bCs/>
                <w:color w:val="000000"/>
                <w:sz w:val="24"/>
                <w:szCs w:val="24"/>
                <w:lang w:eastAsia="ru-RU"/>
              </w:rPr>
              <w:t>внутришкольном</w:t>
            </w:r>
            <w:proofErr w:type="spellEnd"/>
            <w:r w:rsidRPr="00A93313">
              <w:rPr>
                <w:rFonts w:ascii="Times New Roman" w:eastAsia="Times New Roman" w:hAnsi="Times New Roman" w:cs="Times New Roman"/>
                <w:b/>
                <w:bCs/>
                <w:color w:val="000000"/>
                <w:sz w:val="24"/>
                <w:szCs w:val="24"/>
                <w:lang w:eastAsia="ru-RU"/>
              </w:rPr>
              <w:t xml:space="preserve"> учёте:</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6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36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Учащиеся, состоящие на учете в ПДН МВД</w:t>
            </w:r>
            <w:proofErr w:type="gramStart"/>
            <w:r w:rsidRPr="00A93313">
              <w:rPr>
                <w:rFonts w:ascii="Times New Roman" w:eastAsia="Times New Roman" w:hAnsi="Times New Roman" w:cs="Times New Roman"/>
                <w:b/>
                <w:bCs/>
                <w:color w:val="000000"/>
                <w:sz w:val="24"/>
                <w:szCs w:val="24"/>
                <w:lang w:eastAsia="ru-RU"/>
              </w:rPr>
              <w:t xml:space="preserve"> :</w:t>
            </w:r>
            <w:proofErr w:type="gramEnd"/>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5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39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 xml:space="preserve">                                  0</w:t>
            </w:r>
          </w:p>
        </w:tc>
      </w:tr>
      <w:tr w:rsidR="00C72F67" w:rsidRPr="00C72F67" w:rsidTr="00C72F67">
        <w:trPr>
          <w:trHeight w:val="49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Дети из малообеспеченных семей</w:t>
            </w:r>
            <w:proofErr w:type="gramStart"/>
            <w:r w:rsidRPr="00A93313">
              <w:rPr>
                <w:rFonts w:ascii="Times New Roman" w:eastAsia="Times New Roman" w:hAnsi="Times New Roman" w:cs="Times New Roman"/>
                <w:b/>
                <w:bCs/>
                <w:color w:val="000000"/>
                <w:sz w:val="24"/>
                <w:szCs w:val="24"/>
                <w:lang w:eastAsia="ru-RU"/>
              </w:rPr>
              <w:t xml:space="preserve"> :</w:t>
            </w:r>
            <w:proofErr w:type="gramEnd"/>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2</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5</w:t>
            </w:r>
          </w:p>
        </w:tc>
      </w:tr>
      <w:tr w:rsidR="00C72F67" w:rsidRPr="00C72F67" w:rsidTr="00C72F67">
        <w:trPr>
          <w:trHeight w:val="48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2</w:t>
            </w:r>
          </w:p>
        </w:tc>
      </w:tr>
      <w:tr w:rsidR="00C72F67" w:rsidRPr="00C72F67" w:rsidTr="00C72F67">
        <w:trPr>
          <w:trHeight w:val="49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Дети из многодетных семей:</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32</w:t>
            </w:r>
          </w:p>
        </w:tc>
      </w:tr>
      <w:tr w:rsidR="00C72F67" w:rsidRPr="00C72F67" w:rsidTr="00C72F67">
        <w:trPr>
          <w:trHeight w:val="49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14</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40</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Дети-мигранты:</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5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lastRenderedPageBreak/>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Дети в соц. Опасном положении (НБФ)</w:t>
            </w:r>
            <w:proofErr w:type="gramStart"/>
            <w:r w:rsidRPr="00A93313">
              <w:rPr>
                <w:rFonts w:ascii="Times New Roman" w:eastAsia="Times New Roman" w:hAnsi="Times New Roman" w:cs="Times New Roman"/>
                <w:b/>
                <w:bCs/>
                <w:color w:val="000000"/>
                <w:sz w:val="24"/>
                <w:szCs w:val="24"/>
                <w:lang w:eastAsia="ru-RU"/>
              </w:rPr>
              <w:t xml:space="preserve"> :</w:t>
            </w:r>
            <w:proofErr w:type="gramEnd"/>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8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0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Мальчики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5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Дети-сироты и дети, оставшиеся без попечения родителей:</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5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A"/>
                <w:sz w:val="20"/>
                <w:szCs w:val="20"/>
                <w:lang w:eastAsia="ru-RU"/>
              </w:rPr>
            </w:pPr>
            <w:r w:rsidRPr="00C72F67">
              <w:rPr>
                <w:rFonts w:ascii="Times New Roman" w:eastAsia="Times New Roman" w:hAnsi="Times New Roman" w:cs="Times New Roman"/>
                <w:b/>
                <w:bCs/>
                <w:color w:val="00000A"/>
                <w:sz w:val="20"/>
                <w:szCs w:val="20"/>
                <w:lang w:eastAsia="ru-RU"/>
              </w:rPr>
              <w:t>Девочки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Мальчики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51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Дети-инвалиды</w:t>
            </w:r>
            <w:proofErr w:type="gramStart"/>
            <w:r w:rsidRPr="00C72F67">
              <w:rPr>
                <w:rFonts w:ascii="Times New Roman" w:eastAsia="Times New Roman" w:hAnsi="Times New Roman" w:cs="Times New Roman"/>
                <w:b/>
                <w:bCs/>
                <w:color w:val="000000"/>
                <w:sz w:val="20"/>
                <w:szCs w:val="20"/>
                <w:lang w:eastAsia="ru-RU"/>
              </w:rPr>
              <w:t xml:space="preserve"> :</w:t>
            </w:r>
            <w:proofErr w:type="gramEnd"/>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8</w:t>
            </w:r>
          </w:p>
        </w:tc>
      </w:tr>
      <w:tr w:rsidR="00C72F67" w:rsidRPr="00C72F67" w:rsidTr="00C72F67">
        <w:trPr>
          <w:trHeight w:val="33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A"/>
                <w:sz w:val="20"/>
                <w:szCs w:val="20"/>
                <w:lang w:eastAsia="ru-RU"/>
              </w:rPr>
            </w:pPr>
            <w:r w:rsidRPr="00C72F67">
              <w:rPr>
                <w:rFonts w:ascii="Times New Roman" w:eastAsia="Times New Roman" w:hAnsi="Times New Roman" w:cs="Times New Roman"/>
                <w:b/>
                <w:bCs/>
                <w:color w:val="00000A"/>
                <w:sz w:val="20"/>
                <w:szCs w:val="20"/>
                <w:lang w:eastAsia="ru-RU"/>
              </w:rPr>
              <w:t>Девочки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3</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Мальчики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5</w:t>
            </w:r>
          </w:p>
        </w:tc>
      </w:tr>
      <w:tr w:rsidR="00C72F67" w:rsidRPr="00C72F67" w:rsidTr="00C72F67">
        <w:trPr>
          <w:trHeight w:val="28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 родители-инвалиды:</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17</w:t>
            </w:r>
          </w:p>
        </w:tc>
      </w:tr>
      <w:tr w:rsidR="00C72F67" w:rsidRPr="00C72F67" w:rsidTr="00C72F67">
        <w:trPr>
          <w:trHeight w:val="39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A"/>
                <w:sz w:val="20"/>
                <w:szCs w:val="20"/>
                <w:lang w:eastAsia="ru-RU"/>
              </w:rPr>
            </w:pPr>
            <w:r w:rsidRPr="00C72F67">
              <w:rPr>
                <w:rFonts w:ascii="Times New Roman" w:eastAsia="Times New Roman" w:hAnsi="Times New Roman" w:cs="Times New Roman"/>
                <w:b/>
                <w:bCs/>
                <w:color w:val="00000A"/>
                <w:sz w:val="20"/>
                <w:szCs w:val="20"/>
                <w:lang w:eastAsia="ru-RU"/>
              </w:rPr>
              <w:t>Девочки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8</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 xml:space="preserve">Мальчики           </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21</w:t>
            </w:r>
          </w:p>
        </w:tc>
      </w:tr>
      <w:tr w:rsidR="00C72F67" w:rsidRPr="00C72F67" w:rsidTr="00C72F67">
        <w:trPr>
          <w:trHeight w:val="33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Второгодники: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6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A"/>
                <w:sz w:val="20"/>
                <w:szCs w:val="20"/>
                <w:lang w:eastAsia="ru-RU"/>
              </w:rPr>
            </w:pPr>
            <w:r w:rsidRPr="00C72F67">
              <w:rPr>
                <w:rFonts w:ascii="Times New Roman" w:eastAsia="Times New Roman" w:hAnsi="Times New Roman" w:cs="Times New Roman"/>
                <w:b/>
                <w:bCs/>
                <w:color w:val="00000A"/>
                <w:sz w:val="20"/>
                <w:szCs w:val="20"/>
                <w:lang w:eastAsia="ru-RU"/>
              </w:rPr>
              <w:t>Девочки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0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Мальчики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Многодетные</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Малообеспеченные</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39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Вдовы/вдовцы</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Матери-одиночки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37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Замещающие семьи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9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Родители-инвалиды</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34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Общее кол-во кружков, секций и факультативов в ОО</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34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Охват учащихся в кружках, секциях и факультативах в ОО</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37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 с ОВЗ</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8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 xml:space="preserve">Учащиеся на </w:t>
            </w:r>
            <w:proofErr w:type="spellStart"/>
            <w:r w:rsidRPr="00C72F67">
              <w:rPr>
                <w:rFonts w:ascii="Times New Roman" w:eastAsia="Times New Roman" w:hAnsi="Times New Roman" w:cs="Times New Roman"/>
                <w:b/>
                <w:bCs/>
                <w:color w:val="000000"/>
                <w:sz w:val="20"/>
                <w:szCs w:val="20"/>
                <w:lang w:eastAsia="ru-RU"/>
              </w:rPr>
              <w:t>внутришкольном</w:t>
            </w:r>
            <w:proofErr w:type="spellEnd"/>
            <w:r w:rsidRPr="00C72F67">
              <w:rPr>
                <w:rFonts w:ascii="Times New Roman" w:eastAsia="Times New Roman" w:hAnsi="Times New Roman" w:cs="Times New Roman"/>
                <w:b/>
                <w:bCs/>
                <w:color w:val="000000"/>
                <w:sz w:val="20"/>
                <w:szCs w:val="20"/>
                <w:lang w:eastAsia="ru-RU"/>
              </w:rPr>
              <w:t xml:space="preserve"> учёте</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51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Учащиеся, состоящие на учете в ПДН МВД</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8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 из малообеспеченных семей</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 из многодетных семей</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Дети-мигранты.</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8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 в соц. Опасном положении (НБФ)</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9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Дети-сироты и дети, оставшиеся без попечения родителей</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Дети-инвалиды</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8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 родители-инвалиды</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5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lastRenderedPageBreak/>
              <w:t>Второгодники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54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 xml:space="preserve">Общее кол-во учреждений </w:t>
            </w:r>
            <w:proofErr w:type="gramStart"/>
            <w:r w:rsidRPr="00C72F67">
              <w:rPr>
                <w:rFonts w:ascii="Times New Roman" w:eastAsia="Times New Roman" w:hAnsi="Times New Roman" w:cs="Times New Roman"/>
                <w:b/>
                <w:bCs/>
                <w:color w:val="000000"/>
                <w:sz w:val="20"/>
                <w:szCs w:val="20"/>
                <w:lang w:eastAsia="ru-RU"/>
              </w:rPr>
              <w:t>ДО</w:t>
            </w:r>
            <w:proofErr w:type="gramEnd"/>
            <w:r w:rsidRPr="00C72F67">
              <w:rPr>
                <w:rFonts w:ascii="Times New Roman" w:eastAsia="Times New Roman" w:hAnsi="Times New Roman" w:cs="Times New Roman"/>
                <w:b/>
                <w:bCs/>
                <w:color w:val="000000"/>
                <w:sz w:val="20"/>
                <w:szCs w:val="20"/>
                <w:lang w:eastAsia="ru-RU"/>
              </w:rPr>
              <w:t xml:space="preserve"> в городе (районе)</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9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 xml:space="preserve">Охват учащихся учреждениями </w:t>
            </w:r>
            <w:proofErr w:type="gramStart"/>
            <w:r w:rsidRPr="00C72F67">
              <w:rPr>
                <w:rFonts w:ascii="Times New Roman" w:eastAsia="Times New Roman" w:hAnsi="Times New Roman" w:cs="Times New Roman"/>
                <w:b/>
                <w:bCs/>
                <w:color w:val="000000"/>
                <w:sz w:val="20"/>
                <w:szCs w:val="20"/>
                <w:lang w:eastAsia="ru-RU"/>
              </w:rPr>
              <w:t>ДО</w:t>
            </w:r>
            <w:proofErr w:type="gramEnd"/>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5</w:t>
            </w:r>
          </w:p>
        </w:tc>
      </w:tr>
    </w:tbl>
    <w:p w:rsidR="006B348E" w:rsidRPr="007D4948" w:rsidRDefault="006B348E" w:rsidP="00BA6E7D">
      <w:pPr>
        <w:spacing w:after="0" w:line="240" w:lineRule="auto"/>
        <w:jc w:val="both"/>
        <w:rPr>
          <w:rFonts w:ascii="Times New Roman" w:hAnsi="Times New Roman" w:cs="Times New Roman"/>
          <w:color w:val="000000"/>
          <w:sz w:val="24"/>
          <w:szCs w:val="24"/>
        </w:rPr>
      </w:pPr>
    </w:p>
    <w:p w:rsidR="006B348E" w:rsidRPr="007D4948" w:rsidRDefault="006B348E" w:rsidP="006B348E">
      <w:pPr>
        <w:tabs>
          <w:tab w:val="left" w:pos="142"/>
        </w:tabs>
        <w:spacing w:after="0"/>
        <w:ind w:firstLine="284"/>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В течение учебного года была налажена  постоянная связь с общественными организациями по работе с детьми и семьями,  инспекторами ПДН:</w:t>
      </w:r>
    </w:p>
    <w:p w:rsidR="006B348E" w:rsidRPr="007D4948" w:rsidRDefault="006B348E" w:rsidP="006B348E">
      <w:pPr>
        <w:tabs>
          <w:tab w:val="left" w:pos="142"/>
        </w:tabs>
        <w:spacing w:after="0"/>
        <w:ind w:firstLine="284"/>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посещались семьи ребят, проводились индивидуальные беседы, как с детьми, так и с родителями учащихся; В школе осуществлялся </w:t>
      </w:r>
      <w:proofErr w:type="gramStart"/>
      <w:r w:rsidRPr="007D4948">
        <w:rPr>
          <w:rFonts w:ascii="Times New Roman" w:eastAsia="Times New Roman" w:hAnsi="Times New Roman" w:cs="Times New Roman"/>
          <w:sz w:val="24"/>
          <w:szCs w:val="24"/>
          <w:lang w:eastAsia="ru-RU"/>
        </w:rPr>
        <w:t>контроль за</w:t>
      </w:r>
      <w:proofErr w:type="gramEnd"/>
      <w:r w:rsidRPr="007D4948">
        <w:rPr>
          <w:rFonts w:ascii="Times New Roman" w:eastAsia="Times New Roman" w:hAnsi="Times New Roman" w:cs="Times New Roman"/>
          <w:sz w:val="24"/>
          <w:szCs w:val="24"/>
          <w:lang w:eastAsia="ru-RU"/>
        </w:rPr>
        <w:t xml:space="preserve"> получением образования несовершеннолетними. Велся строгий учет пропущенных уроков, работа по ликвидации пропусков без уважительных причин. Вся эта работа дала положительные результаты, пропусков занятий стало меньше. </w:t>
      </w:r>
    </w:p>
    <w:p w:rsidR="006B348E" w:rsidRPr="007D4948" w:rsidRDefault="006B348E" w:rsidP="006B348E">
      <w:pPr>
        <w:widowControl w:val="0"/>
        <w:suppressLineNumbers/>
        <w:tabs>
          <w:tab w:val="left" w:pos="142"/>
        </w:tabs>
        <w:suppressAutoHyphens/>
        <w:spacing w:after="0"/>
        <w:ind w:firstLine="284"/>
        <w:rPr>
          <w:rFonts w:ascii="Times New Roman" w:eastAsia="Andale Sans UI" w:hAnsi="Times New Roman" w:cs="Times New Roman"/>
          <w:kern w:val="2"/>
          <w:sz w:val="24"/>
          <w:szCs w:val="24"/>
          <w:lang w:eastAsia="ru-RU"/>
        </w:rPr>
      </w:pPr>
      <w:r w:rsidRPr="007D4948">
        <w:rPr>
          <w:rFonts w:ascii="Times New Roman" w:eastAsia="Andale Sans UI" w:hAnsi="Times New Roman" w:cs="Times New Roman"/>
          <w:kern w:val="2"/>
          <w:sz w:val="24"/>
          <w:szCs w:val="24"/>
          <w:lang w:eastAsia="ru-RU"/>
        </w:rPr>
        <w:t xml:space="preserve">     В течение учебного года проводились беседы как индивиду</w:t>
      </w:r>
      <w:r w:rsidR="00280494">
        <w:rPr>
          <w:rFonts w:ascii="Times New Roman" w:eastAsia="Andale Sans UI" w:hAnsi="Times New Roman" w:cs="Times New Roman"/>
          <w:kern w:val="2"/>
          <w:sz w:val="24"/>
          <w:szCs w:val="24"/>
          <w:lang w:eastAsia="ru-RU"/>
        </w:rPr>
        <w:t>альные, так и групповые во  2-9</w:t>
      </w:r>
      <w:r w:rsidRPr="007D4948">
        <w:rPr>
          <w:rFonts w:ascii="Times New Roman" w:eastAsia="Andale Sans UI" w:hAnsi="Times New Roman" w:cs="Times New Roman"/>
          <w:kern w:val="2"/>
          <w:sz w:val="24"/>
          <w:szCs w:val="24"/>
          <w:lang w:eastAsia="ru-RU"/>
        </w:rPr>
        <w:t xml:space="preserve"> классах с целью профилактики употребления наркотиков, алкоголя, курения, нарушения норм поведения. Знакомила  детей с правами и обязанностями, поведением ребят на дорогах.</w:t>
      </w:r>
    </w:p>
    <w:p w:rsidR="006B348E" w:rsidRPr="007D4948" w:rsidRDefault="006B348E" w:rsidP="006B348E">
      <w:pPr>
        <w:tabs>
          <w:tab w:val="left" w:pos="142"/>
        </w:tabs>
        <w:spacing w:after="0"/>
        <w:ind w:firstLine="284"/>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Социальным педагогом  проводились консультации для родителей по интересующим их вопросам: успеваемости, поведения, внутри семейных проблем, конфликтных ситуаций и т.д.</w:t>
      </w:r>
    </w:p>
    <w:p w:rsidR="007D4948" w:rsidRPr="007D4948" w:rsidRDefault="006B348E" w:rsidP="003E16D6">
      <w:pPr>
        <w:pStyle w:val="af0"/>
        <w:widowControl w:val="0"/>
        <w:numPr>
          <w:ilvl w:val="0"/>
          <w:numId w:val="14"/>
        </w:numPr>
        <w:suppressLineNumbers/>
        <w:tabs>
          <w:tab w:val="left" w:pos="142"/>
        </w:tabs>
        <w:suppressAutoHyphens/>
        <w:spacing w:after="283"/>
        <w:rPr>
          <w:rFonts w:ascii="Times New Roman" w:eastAsia="Andale Sans UI" w:hAnsi="Times New Roman" w:cs="Times New Roman"/>
          <w:kern w:val="2"/>
          <w:sz w:val="24"/>
          <w:szCs w:val="24"/>
          <w:lang w:eastAsia="ru-RU"/>
        </w:rPr>
      </w:pPr>
      <w:r w:rsidRPr="007D4948">
        <w:rPr>
          <w:rFonts w:ascii="Times New Roman" w:eastAsia="Andale Sans UI" w:hAnsi="Times New Roman" w:cs="Times New Roman"/>
          <w:kern w:val="2"/>
          <w:sz w:val="24"/>
          <w:szCs w:val="24"/>
          <w:lang w:eastAsia="ru-RU"/>
        </w:rPr>
        <w:t>Проблема работы заключается еще и в том, что социум школы не совсем благоприятен: много родителей безработных,  школа остается единственным м</w:t>
      </w:r>
      <w:r w:rsidR="007D4948" w:rsidRPr="007D4948">
        <w:rPr>
          <w:rFonts w:ascii="Times New Roman" w:eastAsia="Andale Sans UI" w:hAnsi="Times New Roman" w:cs="Times New Roman"/>
          <w:kern w:val="2"/>
          <w:sz w:val="24"/>
          <w:szCs w:val="24"/>
          <w:lang w:eastAsia="ru-RU"/>
        </w:rPr>
        <w:t>естом отдыха, спорта, культуры.</w:t>
      </w:r>
    </w:p>
    <w:p w:rsidR="00280494" w:rsidRPr="00A46AC1" w:rsidRDefault="00280494" w:rsidP="00A46AC1">
      <w:pPr>
        <w:pStyle w:val="af3"/>
        <w:shd w:val="clear" w:color="auto" w:fill="FFFFFF"/>
        <w:tabs>
          <w:tab w:val="left" w:pos="1428"/>
        </w:tabs>
        <w:spacing w:before="0" w:beforeAutospacing="0" w:after="67" w:afterAutospacing="0"/>
        <w:jc w:val="center"/>
      </w:pPr>
      <w:r w:rsidRPr="00A46AC1">
        <w:rPr>
          <w:b/>
        </w:rPr>
        <w:t>ВЫВОДЫ.</w:t>
      </w:r>
    </w:p>
    <w:p w:rsidR="00280494" w:rsidRPr="00A46AC1" w:rsidRDefault="00280494" w:rsidP="00280494">
      <w:pPr>
        <w:pStyle w:val="af3"/>
        <w:shd w:val="clear" w:color="auto" w:fill="FFFFFF"/>
        <w:tabs>
          <w:tab w:val="left" w:pos="1428"/>
        </w:tabs>
        <w:spacing w:before="0" w:beforeAutospacing="0" w:after="67" w:afterAutospacing="0"/>
        <w:jc w:val="both"/>
      </w:pPr>
      <w:r>
        <w:rPr>
          <w:sz w:val="28"/>
          <w:szCs w:val="28"/>
        </w:rPr>
        <w:t xml:space="preserve">          </w:t>
      </w:r>
      <w:r w:rsidRPr="00A46AC1">
        <w:t xml:space="preserve">Анализируя  проделанную работу за 2021-2022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привитию навыков культуры общения, обогащению знаний обучающихся. </w:t>
      </w:r>
    </w:p>
    <w:p w:rsidR="00280494" w:rsidRPr="00A46AC1" w:rsidRDefault="00280494" w:rsidP="00280494">
      <w:pPr>
        <w:autoSpaceDE w:val="0"/>
        <w:autoSpaceDN w:val="0"/>
        <w:adjustRightInd w:val="0"/>
        <w:rPr>
          <w:rFonts w:ascii="Times New Roman" w:hAnsi="Times New Roman" w:cs="Times New Roman"/>
          <w:sz w:val="24"/>
          <w:szCs w:val="24"/>
        </w:rPr>
      </w:pPr>
      <w:r w:rsidRPr="00A46AC1">
        <w:rPr>
          <w:rFonts w:ascii="Times New Roman" w:hAnsi="Times New Roman" w:cs="Times New Roman"/>
          <w:sz w:val="24"/>
          <w:szCs w:val="24"/>
        </w:rPr>
        <w:t xml:space="preserve">         Вместе с тем анализ внутренних факторов позволяет выявить недостатки в работе: </w:t>
      </w:r>
    </w:p>
    <w:p w:rsidR="00280494" w:rsidRPr="00A46AC1" w:rsidRDefault="00280494" w:rsidP="00280494">
      <w:pPr>
        <w:autoSpaceDE w:val="0"/>
        <w:autoSpaceDN w:val="0"/>
        <w:adjustRightInd w:val="0"/>
        <w:rPr>
          <w:rFonts w:ascii="Times New Roman" w:hAnsi="Times New Roman" w:cs="Times New Roman"/>
          <w:sz w:val="24"/>
          <w:szCs w:val="24"/>
        </w:rPr>
      </w:pPr>
      <w:r w:rsidRPr="00A46AC1">
        <w:rPr>
          <w:rFonts w:ascii="Times New Roman" w:hAnsi="Times New Roman" w:cs="Times New Roman"/>
          <w:sz w:val="24"/>
          <w:szCs w:val="24"/>
        </w:rPr>
        <w:t>- организация работы по ученическому самоуправлению, учащимся не хватает самостоятельности;</w:t>
      </w:r>
    </w:p>
    <w:p w:rsidR="00280494" w:rsidRPr="00A46AC1" w:rsidRDefault="00280494" w:rsidP="00280494">
      <w:pPr>
        <w:autoSpaceDE w:val="0"/>
        <w:autoSpaceDN w:val="0"/>
        <w:adjustRightInd w:val="0"/>
        <w:rPr>
          <w:rFonts w:ascii="Times New Roman" w:hAnsi="Times New Roman" w:cs="Times New Roman"/>
          <w:sz w:val="24"/>
          <w:szCs w:val="24"/>
        </w:rPr>
      </w:pPr>
      <w:r w:rsidRPr="00A46AC1">
        <w:rPr>
          <w:rFonts w:ascii="Times New Roman" w:hAnsi="Times New Roman" w:cs="Times New Roman"/>
          <w:sz w:val="24"/>
          <w:szCs w:val="24"/>
        </w:rPr>
        <w:t>- недостаточное количество обучающихся, занятых дополнительным образованием  с регистрацией в системе «Навигатор»;</w:t>
      </w:r>
    </w:p>
    <w:p w:rsidR="00280494" w:rsidRPr="00A46AC1" w:rsidRDefault="00280494" w:rsidP="00280494">
      <w:pPr>
        <w:pStyle w:val="af3"/>
        <w:shd w:val="clear" w:color="auto" w:fill="FFFFFF"/>
        <w:tabs>
          <w:tab w:val="left" w:pos="1428"/>
        </w:tabs>
        <w:spacing w:before="0" w:beforeAutospacing="0" w:after="67" w:afterAutospacing="0"/>
        <w:rPr>
          <w:b/>
        </w:rPr>
      </w:pPr>
      <w:r w:rsidRPr="00A46AC1">
        <w:t xml:space="preserve">          Таким образом, в целях решения выявленных проблем в воспитательной деятельности школы необходимо обратить внимание на решение следующих задач  </w:t>
      </w:r>
      <w:r w:rsidRPr="00A46AC1">
        <w:rPr>
          <w:b/>
        </w:rPr>
        <w:t>в 2022 – 2023 учебном году:</w:t>
      </w:r>
    </w:p>
    <w:p w:rsidR="00280494" w:rsidRPr="00A46AC1" w:rsidRDefault="00280494" w:rsidP="003E16D6">
      <w:pPr>
        <w:widowControl w:val="0"/>
        <w:numPr>
          <w:ilvl w:val="0"/>
          <w:numId w:val="23"/>
        </w:numPr>
        <w:shd w:val="clear" w:color="auto" w:fill="FFFFFF"/>
        <w:tabs>
          <w:tab w:val="left" w:pos="840"/>
        </w:tabs>
        <w:autoSpaceDE w:val="0"/>
        <w:autoSpaceDN w:val="0"/>
        <w:adjustRightInd w:val="0"/>
        <w:spacing w:after="0"/>
        <w:ind w:right="10"/>
        <w:jc w:val="both"/>
        <w:rPr>
          <w:rFonts w:ascii="Times New Roman" w:hAnsi="Times New Roman" w:cs="Times New Roman"/>
          <w:sz w:val="24"/>
          <w:szCs w:val="24"/>
        </w:rPr>
      </w:pPr>
      <w:r w:rsidRPr="00A46AC1">
        <w:rPr>
          <w:rFonts w:ascii="Times New Roman" w:hAnsi="Times New Roman" w:cs="Times New Roman"/>
          <w:sz w:val="24"/>
          <w:szCs w:val="24"/>
        </w:rPr>
        <w:t xml:space="preserve">       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w:t>
      </w:r>
      <w:r w:rsidRPr="00A46AC1">
        <w:rPr>
          <w:sz w:val="24"/>
          <w:szCs w:val="24"/>
        </w:rPr>
        <w:t xml:space="preserve"> </w:t>
      </w:r>
      <w:r w:rsidRPr="00A46AC1">
        <w:rPr>
          <w:rFonts w:ascii="Times New Roman" w:hAnsi="Times New Roman" w:cs="Times New Roman"/>
          <w:sz w:val="24"/>
          <w:szCs w:val="24"/>
        </w:rPr>
        <w:t xml:space="preserve">как в онлайн, так и в </w:t>
      </w:r>
      <w:proofErr w:type="spellStart"/>
      <w:r w:rsidRPr="00A46AC1">
        <w:rPr>
          <w:rFonts w:ascii="Times New Roman" w:hAnsi="Times New Roman" w:cs="Times New Roman"/>
          <w:sz w:val="24"/>
          <w:szCs w:val="24"/>
        </w:rPr>
        <w:t>оффлайн</w:t>
      </w:r>
      <w:proofErr w:type="spellEnd"/>
      <w:r w:rsidRPr="00A46AC1">
        <w:rPr>
          <w:rFonts w:ascii="Times New Roman" w:hAnsi="Times New Roman" w:cs="Times New Roman"/>
          <w:sz w:val="24"/>
          <w:szCs w:val="24"/>
        </w:rPr>
        <w:t xml:space="preserve"> - формате.</w:t>
      </w:r>
    </w:p>
    <w:p w:rsidR="00280494" w:rsidRPr="00A46AC1" w:rsidRDefault="00280494" w:rsidP="003E16D6">
      <w:pPr>
        <w:pStyle w:val="af0"/>
        <w:numPr>
          <w:ilvl w:val="0"/>
          <w:numId w:val="23"/>
        </w:numPr>
        <w:shd w:val="clear" w:color="auto" w:fill="FFFFFF"/>
        <w:tabs>
          <w:tab w:val="left" w:pos="730"/>
        </w:tabs>
        <w:jc w:val="both"/>
        <w:rPr>
          <w:rFonts w:ascii="Times New Roman" w:hAnsi="Times New Roman" w:cs="Times New Roman"/>
          <w:sz w:val="24"/>
          <w:szCs w:val="24"/>
        </w:rPr>
      </w:pPr>
      <w:r w:rsidRPr="00A46AC1">
        <w:rPr>
          <w:rFonts w:ascii="Times New Roman" w:hAnsi="Times New Roman" w:cs="Times New Roman"/>
          <w:sz w:val="24"/>
          <w:szCs w:val="24"/>
        </w:rPr>
        <w:t>создание условий для воспитания  чувства патриотизма и гражданского долга, уважения и интереса к истории своей страны, родного края;</w:t>
      </w:r>
    </w:p>
    <w:p w:rsidR="00280494" w:rsidRPr="00A46AC1" w:rsidRDefault="00280494" w:rsidP="003E16D6">
      <w:pPr>
        <w:widowControl w:val="0"/>
        <w:numPr>
          <w:ilvl w:val="0"/>
          <w:numId w:val="23"/>
        </w:numPr>
        <w:shd w:val="clear" w:color="auto" w:fill="FFFFFF"/>
        <w:autoSpaceDE w:val="0"/>
        <w:autoSpaceDN w:val="0"/>
        <w:adjustRightInd w:val="0"/>
        <w:spacing w:after="100" w:afterAutospacing="1"/>
        <w:ind w:firstLine="518"/>
        <w:jc w:val="both"/>
        <w:rPr>
          <w:rFonts w:ascii="Times New Roman" w:hAnsi="Times New Roman" w:cs="Times New Roman"/>
          <w:sz w:val="24"/>
          <w:szCs w:val="24"/>
        </w:rPr>
      </w:pPr>
      <w:r w:rsidRPr="00A46AC1">
        <w:rPr>
          <w:rFonts w:ascii="Times New Roman" w:hAnsi="Times New Roman" w:cs="Times New Roman"/>
          <w:sz w:val="24"/>
          <w:szCs w:val="24"/>
        </w:rPr>
        <w:t>активизация деятельности органов ученического самоуправления путем выявления реальных потребностей учащихся и обновление ее содержания;</w:t>
      </w:r>
    </w:p>
    <w:p w:rsidR="00280494" w:rsidRPr="00A46AC1" w:rsidRDefault="00280494" w:rsidP="003E16D6">
      <w:pPr>
        <w:widowControl w:val="0"/>
        <w:numPr>
          <w:ilvl w:val="0"/>
          <w:numId w:val="23"/>
        </w:numPr>
        <w:shd w:val="clear" w:color="auto" w:fill="FFFFFF"/>
        <w:autoSpaceDE w:val="0"/>
        <w:autoSpaceDN w:val="0"/>
        <w:adjustRightInd w:val="0"/>
        <w:spacing w:after="100" w:afterAutospacing="1"/>
        <w:ind w:firstLine="518"/>
        <w:jc w:val="both"/>
        <w:rPr>
          <w:rFonts w:ascii="Times New Roman" w:hAnsi="Times New Roman" w:cs="Times New Roman"/>
          <w:sz w:val="24"/>
          <w:szCs w:val="24"/>
        </w:rPr>
      </w:pPr>
      <w:r w:rsidRPr="00A46AC1">
        <w:rPr>
          <w:rFonts w:ascii="Times New Roman" w:hAnsi="Times New Roman" w:cs="Times New Roman"/>
          <w:spacing w:val="-1"/>
          <w:sz w:val="24"/>
          <w:szCs w:val="24"/>
        </w:rPr>
        <w:t>через   систему  внеурочной деятельности,  и   самоуправления   развитие у учащихся коммуникативных навыков с целью успешной социализации выпускников;</w:t>
      </w:r>
    </w:p>
    <w:p w:rsidR="00280494" w:rsidRPr="00A46AC1" w:rsidRDefault="00280494" w:rsidP="003E16D6">
      <w:pPr>
        <w:pStyle w:val="af0"/>
        <w:widowControl w:val="0"/>
        <w:numPr>
          <w:ilvl w:val="0"/>
          <w:numId w:val="23"/>
        </w:numPr>
        <w:shd w:val="clear" w:color="auto" w:fill="FFFFFF"/>
        <w:tabs>
          <w:tab w:val="left" w:pos="840"/>
        </w:tabs>
        <w:autoSpaceDE w:val="0"/>
        <w:autoSpaceDN w:val="0"/>
        <w:adjustRightInd w:val="0"/>
        <w:spacing w:after="0"/>
        <w:ind w:right="12"/>
        <w:jc w:val="both"/>
        <w:rPr>
          <w:rFonts w:ascii="Times New Roman" w:hAnsi="Times New Roman" w:cs="Times New Roman"/>
          <w:sz w:val="24"/>
          <w:szCs w:val="24"/>
        </w:rPr>
      </w:pPr>
      <w:r w:rsidRPr="00A46AC1">
        <w:rPr>
          <w:rFonts w:ascii="Times New Roman" w:hAnsi="Times New Roman" w:cs="Times New Roman"/>
          <w:sz w:val="24"/>
          <w:szCs w:val="24"/>
        </w:rPr>
        <w:t xml:space="preserve"> реализация индивидуальных образовательных возможностей, обеспечение поддержки обучающихся, имеющих трудности в обучении;  </w:t>
      </w:r>
    </w:p>
    <w:p w:rsidR="00280494" w:rsidRPr="00A46AC1" w:rsidRDefault="00280494" w:rsidP="003E16D6">
      <w:pPr>
        <w:widowControl w:val="0"/>
        <w:numPr>
          <w:ilvl w:val="0"/>
          <w:numId w:val="22"/>
        </w:numPr>
        <w:shd w:val="clear" w:color="auto" w:fill="FFFFFF"/>
        <w:tabs>
          <w:tab w:val="left" w:pos="840"/>
        </w:tabs>
        <w:autoSpaceDE w:val="0"/>
        <w:autoSpaceDN w:val="0"/>
        <w:adjustRightInd w:val="0"/>
        <w:spacing w:after="0"/>
        <w:ind w:firstLine="518"/>
        <w:jc w:val="both"/>
        <w:rPr>
          <w:rFonts w:ascii="Times New Roman" w:hAnsi="Times New Roman" w:cs="Times New Roman"/>
          <w:sz w:val="24"/>
          <w:szCs w:val="24"/>
        </w:rPr>
      </w:pPr>
      <w:r w:rsidRPr="00A46AC1">
        <w:rPr>
          <w:rFonts w:ascii="Times New Roman" w:hAnsi="Times New Roman" w:cs="Times New Roman"/>
          <w:sz w:val="24"/>
          <w:szCs w:val="24"/>
        </w:rPr>
        <w:t>формирование сознательного отношения к здоровому образу жизни;</w:t>
      </w:r>
    </w:p>
    <w:p w:rsidR="00280494" w:rsidRPr="00A46AC1" w:rsidRDefault="00280494" w:rsidP="003E16D6">
      <w:pPr>
        <w:widowControl w:val="0"/>
        <w:numPr>
          <w:ilvl w:val="0"/>
          <w:numId w:val="22"/>
        </w:numPr>
        <w:shd w:val="clear" w:color="auto" w:fill="FFFFFF"/>
        <w:tabs>
          <w:tab w:val="left" w:pos="840"/>
        </w:tabs>
        <w:autoSpaceDE w:val="0"/>
        <w:autoSpaceDN w:val="0"/>
        <w:adjustRightInd w:val="0"/>
        <w:spacing w:after="0"/>
        <w:ind w:firstLine="518"/>
        <w:jc w:val="both"/>
        <w:rPr>
          <w:rFonts w:ascii="Times New Roman" w:hAnsi="Times New Roman" w:cs="Times New Roman"/>
          <w:sz w:val="24"/>
          <w:szCs w:val="24"/>
        </w:rPr>
      </w:pPr>
      <w:r w:rsidRPr="00A46AC1">
        <w:rPr>
          <w:rFonts w:ascii="Times New Roman" w:hAnsi="Times New Roman" w:cs="Times New Roman"/>
          <w:sz w:val="24"/>
          <w:szCs w:val="24"/>
        </w:rPr>
        <w:lastRenderedPageBreak/>
        <w:t>развитие спортивно-оздоровительной работы с целью укрепления здоровья учащихся;</w:t>
      </w:r>
    </w:p>
    <w:p w:rsidR="00280494" w:rsidRPr="00A46AC1" w:rsidRDefault="00280494" w:rsidP="003E16D6">
      <w:pPr>
        <w:widowControl w:val="0"/>
        <w:numPr>
          <w:ilvl w:val="0"/>
          <w:numId w:val="22"/>
        </w:numPr>
        <w:shd w:val="clear" w:color="auto" w:fill="FFFFFF"/>
        <w:tabs>
          <w:tab w:val="left" w:pos="840"/>
        </w:tabs>
        <w:autoSpaceDE w:val="0"/>
        <w:autoSpaceDN w:val="0"/>
        <w:adjustRightInd w:val="0"/>
        <w:spacing w:after="0"/>
        <w:ind w:firstLine="518"/>
        <w:jc w:val="both"/>
        <w:rPr>
          <w:rFonts w:ascii="Times New Roman" w:hAnsi="Times New Roman" w:cs="Times New Roman"/>
          <w:sz w:val="24"/>
          <w:szCs w:val="24"/>
        </w:rPr>
      </w:pPr>
      <w:r w:rsidRPr="00A46AC1">
        <w:rPr>
          <w:rFonts w:ascii="Times New Roman" w:hAnsi="Times New Roman" w:cs="Times New Roman"/>
          <w:spacing w:val="-1"/>
          <w:sz w:val="24"/>
          <w:szCs w:val="24"/>
        </w:rPr>
        <w:t xml:space="preserve">усиление общекультурной  направленности общего образования в целях адаптивных </w:t>
      </w:r>
      <w:r w:rsidRPr="00A46AC1">
        <w:rPr>
          <w:rFonts w:ascii="Times New Roman" w:hAnsi="Times New Roman" w:cs="Times New Roman"/>
          <w:sz w:val="24"/>
          <w:szCs w:val="24"/>
        </w:rPr>
        <w:t>возможностей школьников;</w:t>
      </w:r>
    </w:p>
    <w:p w:rsidR="00280494" w:rsidRPr="00A46AC1" w:rsidRDefault="00280494" w:rsidP="003E16D6">
      <w:pPr>
        <w:numPr>
          <w:ilvl w:val="0"/>
          <w:numId w:val="23"/>
        </w:numPr>
        <w:spacing w:after="100" w:afterAutospacing="1"/>
        <w:ind w:firstLine="518"/>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повышение уровня заинтересованности  родителей в школьных делах.</w:t>
      </w:r>
    </w:p>
    <w:p w:rsidR="00280494" w:rsidRPr="00A46AC1" w:rsidRDefault="00280494" w:rsidP="003E16D6">
      <w:pPr>
        <w:numPr>
          <w:ilvl w:val="0"/>
          <w:numId w:val="23"/>
        </w:numPr>
        <w:spacing w:after="100" w:afterAutospacing="1"/>
        <w:ind w:firstLine="518"/>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    совершенствование работы по вовлечению родительской общественности  в творческую, социально значимую деятельность, направленную на повышение авторитета семьи  и школы; </w:t>
      </w:r>
    </w:p>
    <w:p w:rsidR="00605A8C" w:rsidRPr="00CE42B9" w:rsidRDefault="00280494" w:rsidP="00CE42B9">
      <w:pPr>
        <w:numPr>
          <w:ilvl w:val="0"/>
          <w:numId w:val="23"/>
        </w:numPr>
        <w:shd w:val="clear" w:color="auto" w:fill="FFFFFF"/>
        <w:spacing w:after="100" w:afterAutospacing="1"/>
        <w:ind w:firstLine="518"/>
        <w:jc w:val="both"/>
        <w:rPr>
          <w:rFonts w:ascii="Times New Roman" w:hAnsi="Times New Roman" w:cs="Times New Roman"/>
          <w:sz w:val="24"/>
          <w:szCs w:val="24"/>
        </w:rPr>
      </w:pPr>
      <w:proofErr w:type="gramStart"/>
      <w:r w:rsidRPr="00A46AC1">
        <w:rPr>
          <w:rFonts w:ascii="Times New Roman" w:hAnsi="Times New Roman" w:cs="Times New Roman"/>
          <w:sz w:val="24"/>
          <w:szCs w:val="24"/>
        </w:rPr>
        <w:t>воспитание трудолюбия и творческого отношения к учению, труду, жизни через первоначальный опыт участия обучающихся в различных видах  общественно полезной и личностно значимой деятельности;</w:t>
      </w:r>
      <w:proofErr w:type="gramEnd"/>
    </w:p>
    <w:p w:rsidR="001F2916" w:rsidRDefault="00605A8C" w:rsidP="001F2916">
      <w:pPr>
        <w:rPr>
          <w:rFonts w:ascii="Times New Roman" w:eastAsia="Times New Roman" w:hAnsi="Times New Roman" w:cs="Times New Roman"/>
          <w:b/>
          <w:color w:val="002060"/>
          <w:sz w:val="24"/>
          <w:szCs w:val="24"/>
          <w:lang w:eastAsia="zh-CN"/>
        </w:rPr>
      </w:pPr>
      <w:r w:rsidRPr="007D4948">
        <w:rPr>
          <w:rFonts w:ascii="Times New Roman" w:eastAsia="Times New Roman" w:hAnsi="Times New Roman" w:cs="Times New Roman"/>
          <w:b/>
          <w:color w:val="002060"/>
          <w:sz w:val="24"/>
          <w:szCs w:val="24"/>
          <w:lang w:eastAsia="ru-RU"/>
        </w:rPr>
        <w:t xml:space="preserve">     8. </w:t>
      </w:r>
      <w:r w:rsidRPr="007D4948">
        <w:rPr>
          <w:rFonts w:ascii="Times New Roman" w:eastAsia="Times New Roman" w:hAnsi="Times New Roman" w:cs="Times New Roman"/>
          <w:b/>
          <w:color w:val="002060"/>
          <w:sz w:val="24"/>
          <w:szCs w:val="24"/>
          <w:lang w:eastAsia="zh-CN"/>
        </w:rPr>
        <w:t xml:space="preserve"> Информационно-техническое обеспечение образовательного процесса</w:t>
      </w:r>
    </w:p>
    <w:p w:rsidR="00605A8C" w:rsidRPr="001F2916" w:rsidRDefault="0094155A" w:rsidP="001F2916">
      <w:pPr>
        <w:rPr>
          <w:rFonts w:ascii="Times New Roman" w:eastAsia="Times New Roman" w:hAnsi="Times New Roman" w:cs="Times New Roman"/>
          <w:b/>
          <w:color w:val="002060"/>
          <w:sz w:val="24"/>
          <w:szCs w:val="24"/>
          <w:lang w:eastAsia="zh-CN"/>
        </w:rPr>
      </w:pPr>
      <w:r>
        <w:rPr>
          <w:rFonts w:ascii="Times New Roman" w:eastAsia="Times New Roman" w:hAnsi="Times New Roman" w:cs="Times New Roman"/>
          <w:b/>
          <w:i/>
          <w:sz w:val="24"/>
          <w:szCs w:val="24"/>
          <w:lang w:eastAsia="zh-CN"/>
        </w:rPr>
        <w:t xml:space="preserve">  8.1</w:t>
      </w:r>
      <w:r w:rsidR="00605A8C" w:rsidRPr="007D4948">
        <w:rPr>
          <w:rFonts w:ascii="Times New Roman" w:eastAsia="Times New Roman" w:hAnsi="Times New Roman" w:cs="Times New Roman"/>
          <w:b/>
          <w:i/>
          <w:sz w:val="24"/>
          <w:szCs w:val="24"/>
          <w:lang w:eastAsia="zh-CN"/>
        </w:rPr>
        <w:t>. Техническое обеспечение:</w:t>
      </w:r>
    </w:p>
    <w:tbl>
      <w:tblPr>
        <w:tblW w:w="0" w:type="auto"/>
        <w:tblInd w:w="108" w:type="dxa"/>
        <w:tblLayout w:type="fixed"/>
        <w:tblLook w:val="0000" w:firstRow="0" w:lastRow="0" w:firstColumn="0" w:lastColumn="0" w:noHBand="0" w:noVBand="0"/>
      </w:tblPr>
      <w:tblGrid>
        <w:gridCol w:w="4503"/>
        <w:gridCol w:w="5407"/>
      </w:tblGrid>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Количество компьютеров (всего)</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17</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Количество ПК, используемых в учебном процессе</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13</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Количество ПК, находящихся в свободном доступе</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13</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Количество компьютерных классов/ количество компьютеров</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1/13</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 xml:space="preserve">Число классов, оборудованных </w:t>
            </w:r>
            <w:proofErr w:type="spellStart"/>
            <w:r w:rsidRPr="007D4948">
              <w:rPr>
                <w:rFonts w:ascii="Times New Roman" w:eastAsia="Times New Roman" w:hAnsi="Times New Roman" w:cs="Times New Roman"/>
                <w:sz w:val="24"/>
                <w:szCs w:val="24"/>
                <w:lang w:eastAsia="zh-CN"/>
              </w:rPr>
              <w:t>мультимедиапроекторами</w:t>
            </w:r>
            <w:proofErr w:type="spellEnd"/>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4</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 xml:space="preserve">Количество </w:t>
            </w:r>
            <w:proofErr w:type="spellStart"/>
            <w:r w:rsidRPr="007D4948">
              <w:rPr>
                <w:rFonts w:ascii="Times New Roman" w:eastAsia="Times New Roman" w:hAnsi="Times New Roman" w:cs="Times New Roman"/>
                <w:sz w:val="24"/>
                <w:szCs w:val="24"/>
                <w:lang w:eastAsia="zh-CN"/>
              </w:rPr>
              <w:t>видеотехнических</w:t>
            </w:r>
            <w:proofErr w:type="spellEnd"/>
            <w:r w:rsidRPr="007D4948">
              <w:rPr>
                <w:rFonts w:ascii="Times New Roman" w:eastAsia="Times New Roman" w:hAnsi="Times New Roman" w:cs="Times New Roman"/>
                <w:sz w:val="24"/>
                <w:szCs w:val="24"/>
                <w:lang w:eastAsia="zh-CN"/>
              </w:rPr>
              <w:t xml:space="preserve"> устройств</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0</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 xml:space="preserve">Количество </w:t>
            </w:r>
            <w:proofErr w:type="spellStart"/>
            <w:r w:rsidRPr="007D4948">
              <w:rPr>
                <w:rFonts w:ascii="Times New Roman" w:eastAsia="Times New Roman" w:hAnsi="Times New Roman" w:cs="Times New Roman"/>
                <w:sz w:val="24"/>
                <w:szCs w:val="24"/>
                <w:lang w:eastAsia="zh-CN"/>
              </w:rPr>
              <w:t>аудиотехнических</w:t>
            </w:r>
            <w:proofErr w:type="spellEnd"/>
            <w:r w:rsidRPr="007D4948">
              <w:rPr>
                <w:rFonts w:ascii="Times New Roman" w:eastAsia="Times New Roman" w:hAnsi="Times New Roman" w:cs="Times New Roman"/>
                <w:sz w:val="24"/>
                <w:szCs w:val="24"/>
                <w:lang w:eastAsia="zh-CN"/>
              </w:rPr>
              <w:t xml:space="preserve"> устройств</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1</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 xml:space="preserve"> Наличие учебно-практического и учебно-лабораторного оборудования</w:t>
            </w:r>
          </w:p>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 xml:space="preserve"> (краткая характеристика оснащенности  по предметам: физика, химия, биология, технология, физическая культура)  </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 xml:space="preserve">Имеются кабинеты физики, химии и биологии с минимально-обязательной оснащенностью оборудованием и сопутствующим методическим оснащением.  </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 xml:space="preserve">Специализированная учебная мебель (указать  количество  комплектов мебели по предметам)  </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0</w:t>
            </w:r>
          </w:p>
        </w:tc>
      </w:tr>
    </w:tbl>
    <w:p w:rsidR="00605A8C" w:rsidRPr="007D4948" w:rsidRDefault="00605A8C" w:rsidP="00605A8C">
      <w:pPr>
        <w:suppressAutoHyphens/>
        <w:spacing w:after="0" w:line="240" w:lineRule="auto"/>
        <w:ind w:firstLine="567"/>
        <w:jc w:val="both"/>
        <w:rPr>
          <w:rFonts w:ascii="Times New Roman" w:eastAsia="Times New Roman" w:hAnsi="Times New Roman" w:cs="Times New Roman"/>
          <w:sz w:val="24"/>
          <w:szCs w:val="24"/>
          <w:lang w:eastAsia="zh-CN"/>
        </w:rPr>
      </w:pPr>
    </w:p>
    <w:p w:rsidR="00605A8C" w:rsidRPr="007D4948" w:rsidRDefault="0094155A" w:rsidP="00605A8C">
      <w:pPr>
        <w:suppressAutoHyphens/>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b/>
          <w:i/>
          <w:sz w:val="24"/>
          <w:szCs w:val="24"/>
          <w:lang w:eastAsia="zh-CN"/>
        </w:rPr>
        <w:t>8 .2</w:t>
      </w:r>
      <w:r w:rsidR="00605A8C" w:rsidRPr="007D4948">
        <w:rPr>
          <w:rFonts w:ascii="Times New Roman" w:eastAsia="Times New Roman" w:hAnsi="Times New Roman" w:cs="Times New Roman"/>
          <w:b/>
          <w:i/>
          <w:sz w:val="24"/>
          <w:szCs w:val="24"/>
          <w:lang w:eastAsia="zh-CN"/>
        </w:rPr>
        <w:t>. Подключение к сети Интернет</w:t>
      </w:r>
    </w:p>
    <w:tbl>
      <w:tblPr>
        <w:tblW w:w="0" w:type="auto"/>
        <w:tblInd w:w="108" w:type="dxa"/>
        <w:tblLayout w:type="fixed"/>
        <w:tblLook w:val="0000" w:firstRow="0" w:lastRow="0" w:firstColumn="0" w:lastColumn="0" w:noHBand="0" w:noVBand="0"/>
      </w:tblPr>
      <w:tblGrid>
        <w:gridCol w:w="4395"/>
        <w:gridCol w:w="5515"/>
      </w:tblGrid>
      <w:tr w:rsidR="00605A8C" w:rsidRPr="007D4948" w:rsidTr="00AF7D8D">
        <w:tc>
          <w:tcPr>
            <w:tcW w:w="4395"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Наличие подключения к сети Интернет</w:t>
            </w:r>
          </w:p>
        </w:tc>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есть</w:t>
            </w:r>
          </w:p>
        </w:tc>
      </w:tr>
      <w:tr w:rsidR="00605A8C" w:rsidRPr="007D4948" w:rsidTr="00AF7D8D">
        <w:tc>
          <w:tcPr>
            <w:tcW w:w="4395"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Количество терминалов, с которых имеется доступ к сети Интернет</w:t>
            </w:r>
          </w:p>
        </w:tc>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1</w:t>
            </w:r>
          </w:p>
        </w:tc>
      </w:tr>
    </w:tbl>
    <w:p w:rsidR="00605A8C" w:rsidRPr="007D4948" w:rsidRDefault="00605A8C" w:rsidP="00605A8C">
      <w:pPr>
        <w:spacing w:after="0" w:line="240" w:lineRule="auto"/>
        <w:ind w:firstLine="708"/>
        <w:jc w:val="both"/>
        <w:rPr>
          <w:rFonts w:ascii="Times New Roman" w:eastAsia="Times New Roman" w:hAnsi="Times New Roman" w:cs="Times New Roman"/>
          <w:b/>
          <w:bCs/>
          <w:sz w:val="24"/>
          <w:szCs w:val="24"/>
          <w:lang w:eastAsia="zh-CN"/>
        </w:rPr>
      </w:pPr>
    </w:p>
    <w:p w:rsidR="00605A8C" w:rsidRPr="007D4948" w:rsidRDefault="008F5644" w:rsidP="00605A8C">
      <w:pPr>
        <w:spacing w:after="0" w:line="240" w:lineRule="auto"/>
        <w:ind w:firstLine="708"/>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i/>
          <w:sz w:val="24"/>
          <w:szCs w:val="24"/>
          <w:lang w:eastAsia="zh-CN"/>
        </w:rPr>
        <w:t>8.3.</w:t>
      </w:r>
      <w:r w:rsidR="00605A8C" w:rsidRPr="007D4948">
        <w:rPr>
          <w:rFonts w:ascii="Times New Roman" w:eastAsia="Times New Roman" w:hAnsi="Times New Roman" w:cs="Times New Roman"/>
          <w:b/>
          <w:bCs/>
          <w:i/>
          <w:sz w:val="24"/>
          <w:szCs w:val="24"/>
          <w:lang w:eastAsia="zh-CN"/>
        </w:rPr>
        <w:t> Наличие  официального сайта общеобразовательного учреждения в сети Интернет</w:t>
      </w:r>
    </w:p>
    <w:p w:rsidR="00605A8C" w:rsidRPr="007D4948" w:rsidRDefault="00605A8C" w:rsidP="00605A8C">
      <w:pPr>
        <w:spacing w:after="0" w:line="240" w:lineRule="auto"/>
        <w:ind w:firstLine="708"/>
        <w:jc w:val="both"/>
        <w:rPr>
          <w:rFonts w:ascii="Times New Roman" w:eastAsia="Times New Roman" w:hAnsi="Times New Roman" w:cs="Times New Roman"/>
          <w:bCs/>
          <w:sz w:val="24"/>
          <w:szCs w:val="24"/>
          <w:lang w:eastAsia="zh-CN"/>
        </w:rPr>
      </w:pPr>
      <w:r w:rsidRPr="007D4948">
        <w:rPr>
          <w:rFonts w:ascii="Times New Roman" w:eastAsia="Times New Roman" w:hAnsi="Times New Roman" w:cs="Times New Roman"/>
          <w:bCs/>
          <w:sz w:val="24"/>
          <w:szCs w:val="24"/>
          <w:lang w:eastAsia="zh-CN"/>
        </w:rPr>
        <w:t>Имеется сайт.</w:t>
      </w:r>
    </w:p>
    <w:p w:rsidR="00605A8C" w:rsidRPr="007D4948" w:rsidRDefault="00605A8C" w:rsidP="00605A8C">
      <w:pPr>
        <w:spacing w:after="0" w:line="240" w:lineRule="auto"/>
        <w:ind w:firstLine="708"/>
        <w:jc w:val="both"/>
        <w:rPr>
          <w:rFonts w:ascii="Times New Roman" w:eastAsia="Times New Roman" w:hAnsi="Times New Roman" w:cs="Times New Roman"/>
          <w:bCs/>
          <w:sz w:val="24"/>
          <w:szCs w:val="24"/>
          <w:lang w:eastAsia="zh-CN"/>
        </w:rPr>
      </w:pPr>
      <w:r w:rsidRPr="007D4948">
        <w:rPr>
          <w:rFonts w:ascii="Times New Roman" w:eastAsia="Times New Roman" w:hAnsi="Times New Roman" w:cs="Times New Roman"/>
          <w:bCs/>
          <w:sz w:val="24"/>
          <w:szCs w:val="24"/>
          <w:lang w:eastAsia="zh-CN"/>
        </w:rPr>
        <w:t>Адрес сайта:</w:t>
      </w:r>
    </w:p>
    <w:p w:rsidR="00605A8C" w:rsidRPr="00CE42B9" w:rsidRDefault="00605A8C" w:rsidP="00CE42B9">
      <w:pPr>
        <w:spacing w:after="0" w:line="240" w:lineRule="auto"/>
        <w:ind w:firstLine="708"/>
        <w:jc w:val="both"/>
        <w:rPr>
          <w:rFonts w:ascii="Times New Roman" w:eastAsia="Times New Roman" w:hAnsi="Times New Roman" w:cs="Times New Roman"/>
          <w:b/>
          <w:bCs/>
          <w:i/>
          <w:sz w:val="24"/>
          <w:szCs w:val="24"/>
          <w:lang w:eastAsia="zh-CN"/>
        </w:rPr>
      </w:pPr>
      <w:proofErr w:type="spellStart"/>
      <w:r w:rsidRPr="007D4948">
        <w:rPr>
          <w:rFonts w:ascii="Times New Roman" w:eastAsia="Times New Roman" w:hAnsi="Times New Roman" w:cs="Times New Roman"/>
          <w:bCs/>
          <w:sz w:val="24"/>
          <w:szCs w:val="24"/>
          <w:lang w:val="en-US" w:eastAsia="zh-CN"/>
        </w:rPr>
        <w:t>huce</w:t>
      </w:r>
      <w:proofErr w:type="spellEnd"/>
      <w:r w:rsidRPr="007D4948">
        <w:rPr>
          <w:rFonts w:ascii="Times New Roman" w:eastAsia="Times New Roman" w:hAnsi="Times New Roman" w:cs="Times New Roman"/>
          <w:bCs/>
          <w:sz w:val="24"/>
          <w:szCs w:val="24"/>
          <w:lang w:eastAsia="zh-CN"/>
        </w:rPr>
        <w:t>.</w:t>
      </w:r>
      <w:proofErr w:type="spellStart"/>
      <w:r w:rsidRPr="007D4948">
        <w:rPr>
          <w:rFonts w:ascii="Times New Roman" w:eastAsia="Times New Roman" w:hAnsi="Times New Roman" w:cs="Times New Roman"/>
          <w:bCs/>
          <w:sz w:val="24"/>
          <w:szCs w:val="24"/>
          <w:lang w:val="en-US" w:eastAsia="zh-CN"/>
        </w:rPr>
        <w:t>dagschool</w:t>
      </w:r>
      <w:proofErr w:type="spellEnd"/>
      <w:r w:rsidRPr="007D4948">
        <w:rPr>
          <w:rFonts w:ascii="Times New Roman" w:eastAsia="Times New Roman" w:hAnsi="Times New Roman" w:cs="Times New Roman"/>
          <w:bCs/>
          <w:sz w:val="24"/>
          <w:szCs w:val="24"/>
          <w:lang w:eastAsia="zh-CN"/>
        </w:rPr>
        <w:t>.</w:t>
      </w:r>
      <w:r w:rsidRPr="007D4948">
        <w:rPr>
          <w:rFonts w:ascii="Times New Roman" w:eastAsia="Times New Roman" w:hAnsi="Times New Roman" w:cs="Times New Roman"/>
          <w:bCs/>
          <w:sz w:val="24"/>
          <w:szCs w:val="24"/>
          <w:lang w:val="en-US" w:eastAsia="zh-CN"/>
        </w:rPr>
        <w:t>com</w:t>
      </w:r>
    </w:p>
    <w:p w:rsidR="002C753C" w:rsidRPr="00CE42B9" w:rsidRDefault="00605A8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D83338">
        <w:rPr>
          <w:rFonts w:ascii="Times New Roman" w:eastAsia="Times New Roman" w:hAnsi="Times New Roman" w:cs="Times New Roman"/>
          <w:sz w:val="24"/>
          <w:szCs w:val="24"/>
          <w:lang w:eastAsia="ru-RU"/>
        </w:rPr>
        <w:t xml:space="preserve">     </w:t>
      </w:r>
      <w:r w:rsidR="00CE42B9">
        <w:rPr>
          <w:rFonts w:ascii="Times New Roman" w:eastAsia="Times New Roman" w:hAnsi="Times New Roman" w:cs="Times New Roman"/>
          <w:iCs/>
          <w:color w:val="0D0D0D" w:themeColor="text1" w:themeTint="F2"/>
          <w:sz w:val="24"/>
          <w:szCs w:val="24"/>
          <w:lang w:eastAsia="ru-RU"/>
        </w:rPr>
        <w:t xml:space="preserve">                 </w:t>
      </w:r>
    </w:p>
    <w:p w:rsidR="002C753C" w:rsidRPr="002C753C" w:rsidRDefault="000B4906" w:rsidP="002C753C">
      <w:pPr>
        <w:spacing w:after="0" w:line="240" w:lineRule="auto"/>
        <w:rPr>
          <w:rFonts w:ascii="Times New Roman" w:eastAsia="Times New Roman" w:hAnsi="Times New Roman" w:cs="Times New Roman"/>
          <w:b/>
          <w:iCs/>
          <w:color w:val="0D0D0D" w:themeColor="text1" w:themeTint="F2"/>
          <w:sz w:val="24"/>
          <w:szCs w:val="24"/>
          <w:lang w:eastAsia="ru-RU"/>
        </w:rPr>
      </w:pPr>
      <w:r>
        <w:rPr>
          <w:rFonts w:ascii="Times New Roman" w:eastAsia="Times New Roman" w:hAnsi="Times New Roman" w:cs="Times New Roman"/>
          <w:b/>
          <w:iCs/>
          <w:color w:val="0D0D0D" w:themeColor="text1" w:themeTint="F2"/>
          <w:sz w:val="24"/>
          <w:szCs w:val="24"/>
          <w:lang w:eastAsia="ru-RU"/>
        </w:rPr>
        <w:t xml:space="preserve">                                     </w:t>
      </w:r>
      <w:r w:rsidR="002C753C" w:rsidRPr="002C753C">
        <w:rPr>
          <w:rFonts w:ascii="Times New Roman" w:eastAsia="Times New Roman" w:hAnsi="Times New Roman" w:cs="Times New Roman"/>
          <w:b/>
          <w:iCs/>
          <w:color w:val="0D0D0D" w:themeColor="text1" w:themeTint="F2"/>
          <w:sz w:val="24"/>
          <w:szCs w:val="24"/>
          <w:lang w:eastAsia="ru-RU"/>
        </w:rPr>
        <w:t xml:space="preserve">Задачи школы на 2022-2023 учебный год: </w:t>
      </w:r>
    </w:p>
    <w:p w:rsidR="002C753C" w:rsidRPr="002C753C" w:rsidRDefault="002C753C" w:rsidP="002C753C">
      <w:pPr>
        <w:spacing w:after="0" w:line="240" w:lineRule="auto"/>
        <w:rPr>
          <w:rFonts w:ascii="Times New Roman" w:eastAsia="Times New Roman" w:hAnsi="Times New Roman" w:cs="Times New Roman"/>
          <w:b/>
          <w:iCs/>
          <w:color w:val="0D0D0D" w:themeColor="text1" w:themeTint="F2"/>
          <w:sz w:val="24"/>
          <w:szCs w:val="24"/>
          <w:lang w:eastAsia="ru-RU"/>
        </w:rPr>
      </w:pPr>
      <w:r w:rsidRPr="002C753C">
        <w:rPr>
          <w:rFonts w:ascii="Times New Roman" w:eastAsia="Times New Roman" w:hAnsi="Times New Roman" w:cs="Times New Roman"/>
          <w:b/>
          <w:iCs/>
          <w:color w:val="0D0D0D" w:themeColor="text1" w:themeTint="F2"/>
          <w:sz w:val="24"/>
          <w:szCs w:val="24"/>
          <w:lang w:eastAsia="ru-RU"/>
        </w:rPr>
        <w:t xml:space="preserve">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b/>
          <w:iCs/>
          <w:color w:val="0D0D0D" w:themeColor="text1" w:themeTint="F2"/>
          <w:sz w:val="24"/>
          <w:szCs w:val="24"/>
          <w:lang w:eastAsia="ru-RU"/>
        </w:rPr>
        <w:t xml:space="preserve">1.   </w:t>
      </w:r>
      <w:r w:rsidRPr="002C753C">
        <w:rPr>
          <w:rFonts w:ascii="Times New Roman" w:eastAsia="Times New Roman" w:hAnsi="Times New Roman" w:cs="Times New Roman"/>
          <w:iCs/>
          <w:color w:val="0D0D0D" w:themeColor="text1" w:themeTint="F2"/>
          <w:sz w:val="24"/>
          <w:szCs w:val="24"/>
          <w:lang w:eastAsia="ru-RU"/>
        </w:rPr>
        <w:t xml:space="preserve">Организовать    работу  по  внедрению  обновленного    ФГОС    начального  общего </w:t>
      </w:r>
    </w:p>
    <w:p w:rsidR="00136CBC" w:rsidRDefault="002C753C" w:rsidP="00136CB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образования и основного общего обр</w:t>
      </w:r>
      <w:r w:rsidR="00136CBC">
        <w:rPr>
          <w:rFonts w:ascii="Times New Roman" w:eastAsia="Times New Roman" w:hAnsi="Times New Roman" w:cs="Times New Roman"/>
          <w:iCs/>
          <w:color w:val="0D0D0D" w:themeColor="text1" w:themeTint="F2"/>
          <w:sz w:val="24"/>
          <w:szCs w:val="24"/>
          <w:lang w:eastAsia="ru-RU"/>
        </w:rPr>
        <w:t xml:space="preserve">азования </w:t>
      </w:r>
      <w:proofErr w:type="gramStart"/>
      <w:r w:rsidR="00136CBC">
        <w:rPr>
          <w:rFonts w:ascii="Times New Roman" w:eastAsia="Times New Roman" w:hAnsi="Times New Roman" w:cs="Times New Roman"/>
          <w:iCs/>
          <w:color w:val="0D0D0D" w:themeColor="text1" w:themeTint="F2"/>
          <w:sz w:val="24"/>
          <w:szCs w:val="24"/>
          <w:lang w:eastAsia="ru-RU"/>
        </w:rPr>
        <w:t xml:space="preserve">( </w:t>
      </w:r>
      <w:proofErr w:type="gramEnd"/>
      <w:r w:rsidR="00136CBC">
        <w:rPr>
          <w:rFonts w:ascii="Times New Roman" w:eastAsia="Times New Roman" w:hAnsi="Times New Roman" w:cs="Times New Roman"/>
          <w:iCs/>
          <w:color w:val="0D0D0D" w:themeColor="text1" w:themeTint="F2"/>
          <w:sz w:val="24"/>
          <w:szCs w:val="24"/>
          <w:lang w:eastAsia="ru-RU"/>
        </w:rPr>
        <w:t xml:space="preserve">1-е и 5-е  классы); </w:t>
      </w:r>
    </w:p>
    <w:p w:rsidR="002C753C" w:rsidRPr="002C753C" w:rsidRDefault="00136CBC" w:rsidP="00136CB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2</w:t>
      </w:r>
      <w:r w:rsidR="002C753C" w:rsidRPr="002C753C">
        <w:rPr>
          <w:rFonts w:ascii="Times New Roman" w:eastAsia="Times New Roman" w:hAnsi="Times New Roman" w:cs="Times New Roman"/>
          <w:iCs/>
          <w:color w:val="0D0D0D" w:themeColor="text1" w:themeTint="F2"/>
          <w:sz w:val="24"/>
          <w:szCs w:val="24"/>
          <w:lang w:eastAsia="ru-RU"/>
        </w:rPr>
        <w:t xml:space="preserve">.   Обеспечить  гарантии  прав  ребёнка  на  образование  и  права  на  выбор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образовательной и воспитательной программ</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3</w:t>
      </w:r>
      <w:r w:rsidR="002C753C" w:rsidRPr="002C753C">
        <w:rPr>
          <w:rFonts w:ascii="Times New Roman" w:eastAsia="Times New Roman" w:hAnsi="Times New Roman" w:cs="Times New Roman"/>
          <w:iCs/>
          <w:color w:val="0D0D0D" w:themeColor="text1" w:themeTint="F2"/>
          <w:sz w:val="24"/>
          <w:szCs w:val="24"/>
          <w:lang w:eastAsia="ru-RU"/>
        </w:rPr>
        <w:t xml:space="preserve">.  Организовать  </w:t>
      </w:r>
      <w:proofErr w:type="spellStart"/>
      <w:r w:rsidR="002C753C" w:rsidRPr="002C753C">
        <w:rPr>
          <w:rFonts w:ascii="Times New Roman" w:eastAsia="Times New Roman" w:hAnsi="Times New Roman" w:cs="Times New Roman"/>
          <w:iCs/>
          <w:color w:val="0D0D0D" w:themeColor="text1" w:themeTint="F2"/>
          <w:sz w:val="24"/>
          <w:szCs w:val="24"/>
          <w:lang w:eastAsia="ru-RU"/>
        </w:rPr>
        <w:t>воспитательно</w:t>
      </w:r>
      <w:proofErr w:type="spellEnd"/>
      <w:r w:rsidR="002C753C" w:rsidRPr="002C753C">
        <w:rPr>
          <w:rFonts w:ascii="Times New Roman" w:eastAsia="Times New Roman" w:hAnsi="Times New Roman" w:cs="Times New Roman"/>
          <w:iCs/>
          <w:color w:val="0D0D0D" w:themeColor="text1" w:themeTint="F2"/>
          <w:sz w:val="24"/>
          <w:szCs w:val="24"/>
          <w:lang w:eastAsia="ru-RU"/>
        </w:rPr>
        <w:t xml:space="preserve">-образовательный  процесс  на  основе  приоритета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proofErr w:type="gramStart"/>
      <w:r w:rsidRPr="002C753C">
        <w:rPr>
          <w:rFonts w:ascii="Times New Roman" w:eastAsia="Times New Roman" w:hAnsi="Times New Roman" w:cs="Times New Roman"/>
          <w:iCs/>
          <w:color w:val="0D0D0D" w:themeColor="text1" w:themeTint="F2"/>
          <w:sz w:val="24"/>
          <w:szCs w:val="24"/>
          <w:lang w:eastAsia="ru-RU"/>
        </w:rPr>
        <w:t xml:space="preserve">общечеловеческих  ценностей,  жизни  и  здоровья  обучающихся,  свободного </w:t>
      </w:r>
      <w:proofErr w:type="gramEnd"/>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lastRenderedPageBreak/>
        <w:t xml:space="preserve">развития личности;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4</w:t>
      </w:r>
      <w:r w:rsidR="002C753C" w:rsidRPr="002C753C">
        <w:rPr>
          <w:rFonts w:ascii="Times New Roman" w:eastAsia="Times New Roman" w:hAnsi="Times New Roman" w:cs="Times New Roman"/>
          <w:iCs/>
          <w:color w:val="0D0D0D" w:themeColor="text1" w:themeTint="F2"/>
          <w:sz w:val="24"/>
          <w:szCs w:val="24"/>
          <w:lang w:eastAsia="ru-RU"/>
        </w:rPr>
        <w:t xml:space="preserve">.  Продолжить работу по преемственности НОО </w:t>
      </w:r>
      <w:proofErr w:type="gramStart"/>
      <w:r w:rsidR="002C753C" w:rsidRPr="002C753C">
        <w:rPr>
          <w:rFonts w:ascii="Times New Roman" w:eastAsia="Times New Roman" w:hAnsi="Times New Roman" w:cs="Times New Roman"/>
          <w:iCs/>
          <w:color w:val="0D0D0D" w:themeColor="text1" w:themeTint="F2"/>
          <w:sz w:val="24"/>
          <w:szCs w:val="24"/>
          <w:lang w:eastAsia="ru-RU"/>
        </w:rPr>
        <w:t>и ООО</w:t>
      </w:r>
      <w:proofErr w:type="gramEnd"/>
      <w:r w:rsidR="002C753C" w:rsidRPr="002C753C">
        <w:rPr>
          <w:rFonts w:ascii="Times New Roman" w:eastAsia="Times New Roman" w:hAnsi="Times New Roman" w:cs="Times New Roman"/>
          <w:iCs/>
          <w:color w:val="0D0D0D" w:themeColor="text1" w:themeTint="F2"/>
          <w:sz w:val="24"/>
          <w:szCs w:val="24"/>
          <w:lang w:eastAsia="ru-RU"/>
        </w:rPr>
        <w:t xml:space="preserve">; </w:t>
      </w:r>
    </w:p>
    <w:p w:rsidR="00136CBC" w:rsidRPr="00136CBC" w:rsidRDefault="00136CBC" w:rsidP="00136CB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5.</w:t>
      </w:r>
      <w:r w:rsidR="002C753C" w:rsidRPr="002C753C">
        <w:rPr>
          <w:rFonts w:ascii="Times New Roman" w:eastAsia="Times New Roman" w:hAnsi="Times New Roman" w:cs="Times New Roman"/>
          <w:iCs/>
          <w:color w:val="0D0D0D" w:themeColor="text1" w:themeTint="F2"/>
          <w:sz w:val="24"/>
          <w:szCs w:val="24"/>
          <w:lang w:eastAsia="ru-RU"/>
        </w:rPr>
        <w:t xml:space="preserve"> </w:t>
      </w:r>
      <w:r w:rsidRPr="00136CBC">
        <w:rPr>
          <w:rFonts w:ascii="Times New Roman" w:eastAsia="Times New Roman" w:hAnsi="Times New Roman" w:cs="Times New Roman"/>
          <w:iCs/>
          <w:color w:val="0D0D0D" w:themeColor="text1" w:themeTint="F2"/>
          <w:sz w:val="24"/>
          <w:szCs w:val="24"/>
          <w:lang w:eastAsia="ru-RU"/>
        </w:rPr>
        <w:t xml:space="preserve">Активизировать  работу  по  формированию  функциональной  грамотности </w:t>
      </w:r>
    </w:p>
    <w:p w:rsidR="00136CBC" w:rsidRPr="00136CBC" w:rsidRDefault="00136CBC" w:rsidP="00136CB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обучающихся.</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6</w:t>
      </w:r>
      <w:r w:rsidR="002C753C" w:rsidRPr="002C753C">
        <w:rPr>
          <w:rFonts w:ascii="Times New Roman" w:eastAsia="Times New Roman" w:hAnsi="Times New Roman" w:cs="Times New Roman"/>
          <w:iCs/>
          <w:color w:val="0D0D0D" w:themeColor="text1" w:themeTint="F2"/>
          <w:sz w:val="24"/>
          <w:szCs w:val="24"/>
          <w:lang w:eastAsia="ru-RU"/>
        </w:rPr>
        <w:t xml:space="preserve">.  Создать условия для постоянного повышения квалификации педагогов для работы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по федеральным государственным образовательным стандартам;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7</w:t>
      </w:r>
      <w:r w:rsidR="002C753C" w:rsidRPr="002C753C">
        <w:rPr>
          <w:rFonts w:ascii="Times New Roman" w:eastAsia="Times New Roman" w:hAnsi="Times New Roman" w:cs="Times New Roman"/>
          <w:iCs/>
          <w:color w:val="0D0D0D" w:themeColor="text1" w:themeTint="F2"/>
          <w:sz w:val="24"/>
          <w:szCs w:val="24"/>
          <w:lang w:eastAsia="ru-RU"/>
        </w:rPr>
        <w:t xml:space="preserve">.  Повысить  эффективность  работы  образовательного  учреждения  по  профилактике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правонарушений среди несовершеннолетних;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b/>
          <w:iCs/>
          <w:color w:val="0D0D0D" w:themeColor="text1" w:themeTint="F2"/>
          <w:sz w:val="24"/>
          <w:szCs w:val="24"/>
          <w:lang w:eastAsia="ru-RU"/>
        </w:rPr>
        <w:t>8</w:t>
      </w:r>
      <w:r w:rsidR="002C753C" w:rsidRPr="002C753C">
        <w:rPr>
          <w:rFonts w:ascii="Times New Roman" w:eastAsia="Times New Roman" w:hAnsi="Times New Roman" w:cs="Times New Roman"/>
          <w:b/>
          <w:iCs/>
          <w:color w:val="0D0D0D" w:themeColor="text1" w:themeTint="F2"/>
          <w:sz w:val="24"/>
          <w:szCs w:val="24"/>
          <w:lang w:eastAsia="ru-RU"/>
        </w:rPr>
        <w:t xml:space="preserve">.  </w:t>
      </w:r>
      <w:r w:rsidR="002C753C" w:rsidRPr="002C753C">
        <w:rPr>
          <w:rFonts w:ascii="Times New Roman" w:eastAsia="Times New Roman" w:hAnsi="Times New Roman" w:cs="Times New Roman"/>
          <w:iCs/>
          <w:color w:val="0D0D0D" w:themeColor="text1" w:themeTint="F2"/>
          <w:sz w:val="24"/>
          <w:szCs w:val="24"/>
          <w:lang w:eastAsia="ru-RU"/>
        </w:rPr>
        <w:t xml:space="preserve">Повысить  качество  обучения  школьников  за  счет  освоения  технологий,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proofErr w:type="gramStart"/>
      <w:r w:rsidRPr="002C753C">
        <w:rPr>
          <w:rFonts w:ascii="Times New Roman" w:eastAsia="Times New Roman" w:hAnsi="Times New Roman" w:cs="Times New Roman"/>
          <w:iCs/>
          <w:color w:val="0D0D0D" w:themeColor="text1" w:themeTint="F2"/>
          <w:sz w:val="24"/>
          <w:szCs w:val="24"/>
          <w:lang w:eastAsia="ru-RU"/>
        </w:rPr>
        <w:t>обеспечивающих</w:t>
      </w:r>
      <w:proofErr w:type="gramEnd"/>
      <w:r w:rsidRPr="002C753C">
        <w:rPr>
          <w:rFonts w:ascii="Times New Roman" w:eastAsia="Times New Roman" w:hAnsi="Times New Roman" w:cs="Times New Roman"/>
          <w:iCs/>
          <w:color w:val="0D0D0D" w:themeColor="text1" w:themeTint="F2"/>
          <w:sz w:val="24"/>
          <w:szCs w:val="24"/>
          <w:lang w:eastAsia="ru-RU"/>
        </w:rPr>
        <w:t xml:space="preserve">  успешность  самостоятельной  работы  каждого  обучающегося,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индивидуального и дифференцированного подхода педагогов к </w:t>
      </w:r>
      <w:proofErr w:type="gramStart"/>
      <w:r w:rsidRPr="002C753C">
        <w:rPr>
          <w:rFonts w:ascii="Times New Roman" w:eastAsia="Times New Roman" w:hAnsi="Times New Roman" w:cs="Times New Roman"/>
          <w:iCs/>
          <w:color w:val="0D0D0D" w:themeColor="text1" w:themeTint="F2"/>
          <w:sz w:val="24"/>
          <w:szCs w:val="24"/>
          <w:lang w:eastAsia="ru-RU"/>
        </w:rPr>
        <w:t>образовательному</w:t>
      </w:r>
      <w:proofErr w:type="gramEnd"/>
      <w:r w:rsidRPr="002C753C">
        <w:rPr>
          <w:rFonts w:ascii="Times New Roman" w:eastAsia="Times New Roman" w:hAnsi="Times New Roman" w:cs="Times New Roman"/>
          <w:iCs/>
          <w:color w:val="0D0D0D" w:themeColor="text1" w:themeTint="F2"/>
          <w:sz w:val="24"/>
          <w:szCs w:val="24"/>
          <w:lang w:eastAsia="ru-RU"/>
        </w:rPr>
        <w:t xml:space="preserve">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процессу;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9</w:t>
      </w:r>
      <w:r w:rsidR="002C753C" w:rsidRPr="002C753C">
        <w:rPr>
          <w:rFonts w:ascii="Times New Roman" w:eastAsia="Times New Roman" w:hAnsi="Times New Roman" w:cs="Times New Roman"/>
          <w:iCs/>
          <w:color w:val="0D0D0D" w:themeColor="text1" w:themeTint="F2"/>
          <w:sz w:val="24"/>
          <w:szCs w:val="24"/>
          <w:lang w:eastAsia="ru-RU"/>
        </w:rPr>
        <w:t xml:space="preserve">. Обеспечить  </w:t>
      </w:r>
      <w:proofErr w:type="gramStart"/>
      <w:r w:rsidR="002C753C" w:rsidRPr="002C753C">
        <w:rPr>
          <w:rFonts w:ascii="Times New Roman" w:eastAsia="Times New Roman" w:hAnsi="Times New Roman" w:cs="Times New Roman"/>
          <w:iCs/>
          <w:color w:val="0D0D0D" w:themeColor="text1" w:themeTint="F2"/>
          <w:sz w:val="24"/>
          <w:szCs w:val="24"/>
          <w:lang w:eastAsia="ru-RU"/>
        </w:rPr>
        <w:t>достаточную</w:t>
      </w:r>
      <w:proofErr w:type="gramEnd"/>
      <w:r w:rsidR="002C753C" w:rsidRPr="002C753C">
        <w:rPr>
          <w:rFonts w:ascii="Times New Roman" w:eastAsia="Times New Roman" w:hAnsi="Times New Roman" w:cs="Times New Roman"/>
          <w:iCs/>
          <w:color w:val="0D0D0D" w:themeColor="text1" w:themeTint="F2"/>
          <w:sz w:val="24"/>
          <w:szCs w:val="24"/>
          <w:lang w:eastAsia="ru-RU"/>
        </w:rPr>
        <w:t xml:space="preserve">  для  оптимальной  организации  УВП  научно-</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теоретическую, методическую и психологическую подготовку педагогов;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10</w:t>
      </w:r>
      <w:r w:rsidR="002C753C" w:rsidRPr="002C753C">
        <w:rPr>
          <w:rFonts w:ascii="Times New Roman" w:eastAsia="Times New Roman" w:hAnsi="Times New Roman" w:cs="Times New Roman"/>
          <w:iCs/>
          <w:color w:val="0D0D0D" w:themeColor="text1" w:themeTint="F2"/>
          <w:sz w:val="24"/>
          <w:szCs w:val="24"/>
          <w:lang w:eastAsia="ru-RU"/>
        </w:rPr>
        <w:t xml:space="preserve">. Формировать у </w:t>
      </w:r>
      <w:proofErr w:type="gramStart"/>
      <w:r w:rsidR="002C753C" w:rsidRPr="002C753C">
        <w:rPr>
          <w:rFonts w:ascii="Times New Roman" w:eastAsia="Times New Roman" w:hAnsi="Times New Roman" w:cs="Times New Roman"/>
          <w:iCs/>
          <w:color w:val="0D0D0D" w:themeColor="text1" w:themeTint="F2"/>
          <w:sz w:val="24"/>
          <w:szCs w:val="24"/>
          <w:lang w:eastAsia="ru-RU"/>
        </w:rPr>
        <w:t>обучающихся</w:t>
      </w:r>
      <w:proofErr w:type="gramEnd"/>
      <w:r w:rsidR="002C753C" w:rsidRPr="002C753C">
        <w:rPr>
          <w:rFonts w:ascii="Times New Roman" w:eastAsia="Times New Roman" w:hAnsi="Times New Roman" w:cs="Times New Roman"/>
          <w:iCs/>
          <w:color w:val="0D0D0D" w:themeColor="text1" w:themeTint="F2"/>
          <w:sz w:val="24"/>
          <w:szCs w:val="24"/>
          <w:lang w:eastAsia="ru-RU"/>
        </w:rPr>
        <w:t xml:space="preserve"> потребности в обучении и саморазвития, раскрытии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творческого потенциала, </w:t>
      </w:r>
      <w:proofErr w:type="gramStart"/>
      <w:r w:rsidRPr="002C753C">
        <w:rPr>
          <w:rFonts w:ascii="Times New Roman" w:eastAsia="Times New Roman" w:hAnsi="Times New Roman" w:cs="Times New Roman"/>
          <w:iCs/>
          <w:color w:val="0D0D0D" w:themeColor="text1" w:themeTint="F2"/>
          <w:sz w:val="24"/>
          <w:szCs w:val="24"/>
          <w:lang w:eastAsia="ru-RU"/>
        </w:rPr>
        <w:t>становлении</w:t>
      </w:r>
      <w:proofErr w:type="gramEnd"/>
      <w:r w:rsidRPr="002C753C">
        <w:rPr>
          <w:rFonts w:ascii="Times New Roman" w:eastAsia="Times New Roman" w:hAnsi="Times New Roman" w:cs="Times New Roman"/>
          <w:iCs/>
          <w:color w:val="0D0D0D" w:themeColor="text1" w:themeTint="F2"/>
          <w:sz w:val="24"/>
          <w:szCs w:val="24"/>
          <w:lang w:eastAsia="ru-RU"/>
        </w:rPr>
        <w:t xml:space="preserve"> культурного и высоконравственного облика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выпускника школы;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11</w:t>
      </w:r>
      <w:r w:rsidR="002C753C" w:rsidRPr="002C753C">
        <w:rPr>
          <w:rFonts w:ascii="Times New Roman" w:eastAsia="Times New Roman" w:hAnsi="Times New Roman" w:cs="Times New Roman"/>
          <w:iCs/>
          <w:color w:val="0D0D0D" w:themeColor="text1" w:themeTint="F2"/>
          <w:sz w:val="24"/>
          <w:szCs w:val="24"/>
          <w:lang w:eastAsia="ru-RU"/>
        </w:rPr>
        <w:t xml:space="preserve">. Совершенствовать  </w:t>
      </w:r>
      <w:r>
        <w:rPr>
          <w:rFonts w:ascii="Times New Roman" w:eastAsia="Times New Roman" w:hAnsi="Times New Roman" w:cs="Times New Roman"/>
          <w:iCs/>
          <w:color w:val="0D0D0D" w:themeColor="text1" w:themeTint="F2"/>
          <w:sz w:val="24"/>
          <w:szCs w:val="24"/>
          <w:lang w:eastAsia="ru-RU"/>
        </w:rPr>
        <w:t xml:space="preserve"> </w:t>
      </w:r>
      <w:r w:rsidR="002C753C" w:rsidRPr="002C753C">
        <w:rPr>
          <w:rFonts w:ascii="Times New Roman" w:eastAsia="Times New Roman" w:hAnsi="Times New Roman" w:cs="Times New Roman"/>
          <w:iCs/>
          <w:color w:val="0D0D0D" w:themeColor="text1" w:themeTint="F2"/>
          <w:sz w:val="24"/>
          <w:szCs w:val="24"/>
          <w:lang w:eastAsia="ru-RU"/>
        </w:rPr>
        <w:t xml:space="preserve">разработку  и  организацию  системы  мероприятий  </w:t>
      </w:r>
      <w:proofErr w:type="gramStart"/>
      <w:r w:rsidR="002C753C" w:rsidRPr="002C753C">
        <w:rPr>
          <w:rFonts w:ascii="Times New Roman" w:eastAsia="Times New Roman" w:hAnsi="Times New Roman" w:cs="Times New Roman"/>
          <w:iCs/>
          <w:color w:val="0D0D0D" w:themeColor="text1" w:themeTint="F2"/>
          <w:sz w:val="24"/>
          <w:szCs w:val="24"/>
          <w:lang w:eastAsia="ru-RU"/>
        </w:rPr>
        <w:t>по</w:t>
      </w:r>
      <w:proofErr w:type="gramEnd"/>
      <w:r w:rsidR="002C753C" w:rsidRPr="002C753C">
        <w:rPr>
          <w:rFonts w:ascii="Times New Roman" w:eastAsia="Times New Roman" w:hAnsi="Times New Roman" w:cs="Times New Roman"/>
          <w:iCs/>
          <w:color w:val="0D0D0D" w:themeColor="text1" w:themeTint="F2"/>
          <w:sz w:val="24"/>
          <w:szCs w:val="24"/>
          <w:lang w:eastAsia="ru-RU"/>
        </w:rPr>
        <w:t xml:space="preserve">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повышению  </w:t>
      </w:r>
      <w:r w:rsidR="00136CBC">
        <w:rPr>
          <w:rFonts w:ascii="Times New Roman" w:eastAsia="Times New Roman" w:hAnsi="Times New Roman" w:cs="Times New Roman"/>
          <w:iCs/>
          <w:color w:val="0D0D0D" w:themeColor="text1" w:themeTint="F2"/>
          <w:sz w:val="24"/>
          <w:szCs w:val="24"/>
          <w:lang w:eastAsia="ru-RU"/>
        </w:rPr>
        <w:t xml:space="preserve"> </w:t>
      </w:r>
      <w:r w:rsidRPr="002C753C">
        <w:rPr>
          <w:rFonts w:ascii="Times New Roman" w:eastAsia="Times New Roman" w:hAnsi="Times New Roman" w:cs="Times New Roman"/>
          <w:iCs/>
          <w:color w:val="0D0D0D" w:themeColor="text1" w:themeTint="F2"/>
          <w:sz w:val="24"/>
          <w:szCs w:val="24"/>
          <w:lang w:eastAsia="ru-RU"/>
        </w:rPr>
        <w:t xml:space="preserve">эффективности  использования  средств  информации  и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информационных технологий;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12</w:t>
      </w:r>
      <w:r w:rsidR="002C753C" w:rsidRPr="002C753C">
        <w:rPr>
          <w:rFonts w:ascii="Times New Roman" w:eastAsia="Times New Roman" w:hAnsi="Times New Roman" w:cs="Times New Roman"/>
          <w:iCs/>
          <w:color w:val="0D0D0D" w:themeColor="text1" w:themeTint="F2"/>
          <w:sz w:val="24"/>
          <w:szCs w:val="24"/>
          <w:lang w:eastAsia="ru-RU"/>
        </w:rPr>
        <w:t xml:space="preserve">. Средствами </w:t>
      </w:r>
      <w:r>
        <w:rPr>
          <w:rFonts w:ascii="Times New Roman" w:eastAsia="Times New Roman" w:hAnsi="Times New Roman" w:cs="Times New Roman"/>
          <w:iCs/>
          <w:color w:val="0D0D0D" w:themeColor="text1" w:themeTint="F2"/>
          <w:sz w:val="24"/>
          <w:szCs w:val="24"/>
          <w:lang w:eastAsia="ru-RU"/>
        </w:rPr>
        <w:t xml:space="preserve"> </w:t>
      </w:r>
      <w:r w:rsidR="002C753C" w:rsidRPr="002C753C">
        <w:rPr>
          <w:rFonts w:ascii="Times New Roman" w:eastAsia="Times New Roman" w:hAnsi="Times New Roman" w:cs="Times New Roman"/>
          <w:iCs/>
          <w:color w:val="0D0D0D" w:themeColor="text1" w:themeTint="F2"/>
          <w:sz w:val="24"/>
          <w:szCs w:val="24"/>
          <w:lang w:eastAsia="ru-RU"/>
        </w:rPr>
        <w:t xml:space="preserve"> образования  защищать  и  развивать  национальные  культуры,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региональные культурные традиции и особенности, способствовать возрождению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Российской культуры, нравственности, духовности;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13</w:t>
      </w:r>
      <w:r w:rsidR="002C753C" w:rsidRPr="002C753C">
        <w:rPr>
          <w:rFonts w:ascii="Times New Roman" w:eastAsia="Times New Roman" w:hAnsi="Times New Roman" w:cs="Times New Roman"/>
          <w:iCs/>
          <w:color w:val="0D0D0D" w:themeColor="text1" w:themeTint="F2"/>
          <w:sz w:val="24"/>
          <w:szCs w:val="24"/>
          <w:lang w:eastAsia="ru-RU"/>
        </w:rPr>
        <w:t xml:space="preserve">. Продолжить  работу  над  созданием  нормативных  правовых  актов,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proofErr w:type="gramStart"/>
      <w:r w:rsidRPr="002C753C">
        <w:rPr>
          <w:rFonts w:ascii="Times New Roman" w:eastAsia="Times New Roman" w:hAnsi="Times New Roman" w:cs="Times New Roman"/>
          <w:iCs/>
          <w:color w:val="0D0D0D" w:themeColor="text1" w:themeTint="F2"/>
          <w:sz w:val="24"/>
          <w:szCs w:val="24"/>
          <w:lang w:eastAsia="ru-RU"/>
        </w:rPr>
        <w:t>обуславливающих</w:t>
      </w:r>
      <w:proofErr w:type="gramEnd"/>
      <w:r w:rsidRPr="002C753C">
        <w:rPr>
          <w:rFonts w:ascii="Times New Roman" w:eastAsia="Times New Roman" w:hAnsi="Times New Roman" w:cs="Times New Roman"/>
          <w:iCs/>
          <w:color w:val="0D0D0D" w:themeColor="text1" w:themeTint="F2"/>
          <w:sz w:val="24"/>
          <w:szCs w:val="24"/>
          <w:lang w:eastAsia="ru-RU"/>
        </w:rPr>
        <w:t xml:space="preserve"> работу школы;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14</w:t>
      </w:r>
      <w:r w:rsidR="002C753C" w:rsidRPr="002C753C">
        <w:rPr>
          <w:rFonts w:ascii="Times New Roman" w:eastAsia="Times New Roman" w:hAnsi="Times New Roman" w:cs="Times New Roman"/>
          <w:iCs/>
          <w:color w:val="0D0D0D" w:themeColor="text1" w:themeTint="F2"/>
          <w:sz w:val="24"/>
          <w:szCs w:val="24"/>
          <w:lang w:eastAsia="ru-RU"/>
        </w:rPr>
        <w:t xml:space="preserve">.  Продолжить  работу  </w:t>
      </w:r>
      <w:proofErr w:type="gramStart"/>
      <w:r w:rsidR="002C753C" w:rsidRPr="002C753C">
        <w:rPr>
          <w:rFonts w:ascii="Times New Roman" w:eastAsia="Times New Roman" w:hAnsi="Times New Roman" w:cs="Times New Roman"/>
          <w:iCs/>
          <w:color w:val="0D0D0D" w:themeColor="text1" w:themeTint="F2"/>
          <w:sz w:val="24"/>
          <w:szCs w:val="24"/>
          <w:lang w:eastAsia="ru-RU"/>
        </w:rPr>
        <w:t>с</w:t>
      </w:r>
      <w:proofErr w:type="gramEnd"/>
      <w:r w:rsidR="002C753C" w:rsidRPr="002C753C">
        <w:rPr>
          <w:rFonts w:ascii="Times New Roman" w:eastAsia="Times New Roman" w:hAnsi="Times New Roman" w:cs="Times New Roman"/>
          <w:iCs/>
          <w:color w:val="0D0D0D" w:themeColor="text1" w:themeTint="F2"/>
          <w:sz w:val="24"/>
          <w:szCs w:val="24"/>
          <w:lang w:eastAsia="ru-RU"/>
        </w:rPr>
        <w:t xml:space="preserve">  одарёнными  и  талантливыми  обучающимися,  создавая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условия для творческой деятельности;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15</w:t>
      </w:r>
      <w:r w:rsidR="002C753C" w:rsidRPr="002C753C">
        <w:rPr>
          <w:rFonts w:ascii="Times New Roman" w:eastAsia="Times New Roman" w:hAnsi="Times New Roman" w:cs="Times New Roman"/>
          <w:iCs/>
          <w:color w:val="0D0D0D" w:themeColor="text1" w:themeTint="F2"/>
          <w:sz w:val="24"/>
          <w:szCs w:val="24"/>
          <w:lang w:eastAsia="ru-RU"/>
        </w:rPr>
        <w:t xml:space="preserve">.  Развивать  школьные  традиции,  создавая  благоприятные  условия  </w:t>
      </w:r>
      <w:proofErr w:type="gramStart"/>
      <w:r w:rsidR="002C753C" w:rsidRPr="002C753C">
        <w:rPr>
          <w:rFonts w:ascii="Times New Roman" w:eastAsia="Times New Roman" w:hAnsi="Times New Roman" w:cs="Times New Roman"/>
          <w:iCs/>
          <w:color w:val="0D0D0D" w:themeColor="text1" w:themeTint="F2"/>
          <w:sz w:val="24"/>
          <w:szCs w:val="24"/>
          <w:lang w:eastAsia="ru-RU"/>
        </w:rPr>
        <w:t>для</w:t>
      </w:r>
      <w:proofErr w:type="gramEnd"/>
      <w:r w:rsidR="002C753C" w:rsidRPr="002C753C">
        <w:rPr>
          <w:rFonts w:ascii="Times New Roman" w:eastAsia="Times New Roman" w:hAnsi="Times New Roman" w:cs="Times New Roman"/>
          <w:iCs/>
          <w:color w:val="0D0D0D" w:themeColor="text1" w:themeTint="F2"/>
          <w:sz w:val="24"/>
          <w:szCs w:val="24"/>
          <w:lang w:eastAsia="ru-RU"/>
        </w:rPr>
        <w:t xml:space="preserve">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всестороннего развития личности </w:t>
      </w:r>
      <w:proofErr w:type="gramStart"/>
      <w:r w:rsidRPr="002C753C">
        <w:rPr>
          <w:rFonts w:ascii="Times New Roman" w:eastAsia="Times New Roman" w:hAnsi="Times New Roman" w:cs="Times New Roman"/>
          <w:iCs/>
          <w:color w:val="0D0D0D" w:themeColor="text1" w:themeTint="F2"/>
          <w:sz w:val="24"/>
          <w:szCs w:val="24"/>
          <w:lang w:eastAsia="ru-RU"/>
        </w:rPr>
        <w:t>обучающихся</w:t>
      </w:r>
      <w:proofErr w:type="gramEnd"/>
      <w:r w:rsidRPr="002C753C">
        <w:rPr>
          <w:rFonts w:ascii="Times New Roman" w:eastAsia="Times New Roman" w:hAnsi="Times New Roman" w:cs="Times New Roman"/>
          <w:iCs/>
          <w:color w:val="0D0D0D" w:themeColor="text1" w:themeTint="F2"/>
          <w:sz w:val="24"/>
          <w:szCs w:val="24"/>
          <w:lang w:eastAsia="ru-RU"/>
        </w:rPr>
        <w:t xml:space="preserve">;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16</w:t>
      </w:r>
      <w:r w:rsidR="002C753C" w:rsidRPr="002C753C">
        <w:rPr>
          <w:rFonts w:ascii="Times New Roman" w:eastAsia="Times New Roman" w:hAnsi="Times New Roman" w:cs="Times New Roman"/>
          <w:iCs/>
          <w:color w:val="0D0D0D" w:themeColor="text1" w:themeTint="F2"/>
          <w:sz w:val="24"/>
          <w:szCs w:val="24"/>
          <w:lang w:eastAsia="ru-RU"/>
        </w:rPr>
        <w:t xml:space="preserve">.  Способствовать развитию ученического самоуправления. Формировать активную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гражданскую позицию</w:t>
      </w:r>
      <w:r w:rsidR="00136CBC">
        <w:rPr>
          <w:rFonts w:ascii="Times New Roman" w:eastAsia="Times New Roman" w:hAnsi="Times New Roman" w:cs="Times New Roman"/>
          <w:iCs/>
          <w:color w:val="0D0D0D" w:themeColor="text1" w:themeTint="F2"/>
          <w:sz w:val="24"/>
          <w:szCs w:val="24"/>
          <w:lang w:eastAsia="ru-RU"/>
        </w:rPr>
        <w:t xml:space="preserve"> и самосознание гражданина РФ;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17</w:t>
      </w:r>
      <w:r w:rsidR="002C753C" w:rsidRPr="002C753C">
        <w:rPr>
          <w:rFonts w:ascii="Times New Roman" w:eastAsia="Times New Roman" w:hAnsi="Times New Roman" w:cs="Times New Roman"/>
          <w:iCs/>
          <w:color w:val="0D0D0D" w:themeColor="text1" w:themeTint="F2"/>
          <w:sz w:val="24"/>
          <w:szCs w:val="24"/>
          <w:lang w:eastAsia="ru-RU"/>
        </w:rPr>
        <w:t xml:space="preserve">.  Повышать  роль  родительской  общественности  в  </w:t>
      </w:r>
      <w:proofErr w:type="spellStart"/>
      <w:r w:rsidR="002C753C" w:rsidRPr="002C753C">
        <w:rPr>
          <w:rFonts w:ascii="Times New Roman" w:eastAsia="Times New Roman" w:hAnsi="Times New Roman" w:cs="Times New Roman"/>
          <w:iCs/>
          <w:color w:val="0D0D0D" w:themeColor="text1" w:themeTint="F2"/>
          <w:sz w:val="24"/>
          <w:szCs w:val="24"/>
          <w:lang w:eastAsia="ru-RU"/>
        </w:rPr>
        <w:t>воспитательно</w:t>
      </w:r>
      <w:proofErr w:type="spellEnd"/>
      <w:r w:rsidR="002C753C" w:rsidRPr="002C753C">
        <w:rPr>
          <w:rFonts w:ascii="Times New Roman" w:eastAsia="Times New Roman" w:hAnsi="Times New Roman" w:cs="Times New Roman"/>
          <w:iCs/>
          <w:color w:val="0D0D0D" w:themeColor="text1" w:themeTint="F2"/>
          <w:sz w:val="24"/>
          <w:szCs w:val="24"/>
          <w:lang w:eastAsia="ru-RU"/>
        </w:rPr>
        <w:t xml:space="preserve">  –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образовательном </w:t>
      </w:r>
      <w:proofErr w:type="gramStart"/>
      <w:r w:rsidRPr="002C753C">
        <w:rPr>
          <w:rFonts w:ascii="Times New Roman" w:eastAsia="Times New Roman" w:hAnsi="Times New Roman" w:cs="Times New Roman"/>
          <w:iCs/>
          <w:color w:val="0D0D0D" w:themeColor="text1" w:themeTint="F2"/>
          <w:sz w:val="24"/>
          <w:szCs w:val="24"/>
          <w:lang w:eastAsia="ru-RU"/>
        </w:rPr>
        <w:t>процессе</w:t>
      </w:r>
      <w:proofErr w:type="gramEnd"/>
      <w:r w:rsidRPr="002C753C">
        <w:rPr>
          <w:rFonts w:ascii="Times New Roman" w:eastAsia="Times New Roman" w:hAnsi="Times New Roman" w:cs="Times New Roman"/>
          <w:iCs/>
          <w:color w:val="0D0D0D" w:themeColor="text1" w:themeTint="F2"/>
          <w:sz w:val="24"/>
          <w:szCs w:val="24"/>
          <w:lang w:eastAsia="ru-RU"/>
        </w:rPr>
        <w:t xml:space="preserve"> школы.  </w:t>
      </w:r>
    </w:p>
    <w:p w:rsidR="002C753C" w:rsidRPr="002C753C" w:rsidRDefault="00136CBC" w:rsidP="002C753C">
      <w:pPr>
        <w:spacing w:after="0" w:line="240" w:lineRule="auto"/>
        <w:rPr>
          <w:rFonts w:ascii="Times New Roman" w:eastAsia="Times New Roman" w:hAnsi="Times New Roman" w:cs="Times New Roman"/>
          <w:b/>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18</w:t>
      </w:r>
      <w:r w:rsidR="002C753C" w:rsidRPr="002C753C">
        <w:rPr>
          <w:rFonts w:ascii="Times New Roman" w:eastAsia="Times New Roman" w:hAnsi="Times New Roman" w:cs="Times New Roman"/>
          <w:iCs/>
          <w:color w:val="0D0D0D" w:themeColor="text1" w:themeTint="F2"/>
          <w:sz w:val="24"/>
          <w:szCs w:val="24"/>
          <w:lang w:eastAsia="ru-RU"/>
        </w:rPr>
        <w:t>.  Работать над самосовершенствованием</w:t>
      </w:r>
      <w:r w:rsidR="002C753C" w:rsidRPr="002C753C">
        <w:rPr>
          <w:rFonts w:ascii="Times New Roman" w:eastAsia="Times New Roman" w:hAnsi="Times New Roman" w:cs="Times New Roman"/>
          <w:b/>
          <w:iCs/>
          <w:color w:val="0D0D0D" w:themeColor="text1" w:themeTint="F2"/>
          <w:sz w:val="24"/>
          <w:szCs w:val="24"/>
          <w:lang w:eastAsia="ru-RU"/>
        </w:rPr>
        <w:t xml:space="preserve">. </w:t>
      </w:r>
    </w:p>
    <w:p w:rsidR="002C753C" w:rsidRPr="002C753C" w:rsidRDefault="002C753C" w:rsidP="002C753C">
      <w:pPr>
        <w:spacing w:after="0" w:line="240" w:lineRule="auto"/>
        <w:rPr>
          <w:rFonts w:ascii="Times New Roman" w:eastAsia="Times New Roman" w:hAnsi="Times New Roman" w:cs="Times New Roman"/>
          <w:b/>
          <w:iCs/>
          <w:color w:val="0D0D0D" w:themeColor="text1" w:themeTint="F2"/>
          <w:sz w:val="24"/>
          <w:szCs w:val="24"/>
          <w:lang w:eastAsia="ru-RU"/>
        </w:rPr>
      </w:pPr>
      <w:r w:rsidRPr="002C753C">
        <w:rPr>
          <w:rFonts w:ascii="Times New Roman" w:eastAsia="Times New Roman" w:hAnsi="Times New Roman" w:cs="Times New Roman"/>
          <w:b/>
          <w:iCs/>
          <w:color w:val="0D0D0D" w:themeColor="text1" w:themeTint="F2"/>
          <w:sz w:val="24"/>
          <w:szCs w:val="24"/>
          <w:lang w:eastAsia="ru-RU"/>
        </w:rPr>
        <w:t xml:space="preserve"> </w:t>
      </w:r>
    </w:p>
    <w:p w:rsidR="002C753C" w:rsidRPr="00CE42B9"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b/>
          <w:iCs/>
          <w:color w:val="0D0D0D" w:themeColor="text1" w:themeTint="F2"/>
          <w:sz w:val="24"/>
          <w:szCs w:val="24"/>
          <w:lang w:eastAsia="ru-RU"/>
        </w:rPr>
        <w:t>Приоритетные направления</w:t>
      </w:r>
      <w:r w:rsidRPr="00CE42B9">
        <w:rPr>
          <w:rFonts w:ascii="Times New Roman" w:eastAsia="Times New Roman" w:hAnsi="Times New Roman" w:cs="Times New Roman"/>
          <w:iCs/>
          <w:color w:val="0D0D0D" w:themeColor="text1" w:themeTint="F2"/>
          <w:sz w:val="24"/>
          <w:szCs w:val="24"/>
          <w:lang w:eastAsia="ru-RU"/>
        </w:rPr>
        <w:t>:</w:t>
      </w:r>
      <w:r w:rsidR="002C753C" w:rsidRPr="00CE42B9">
        <w:rPr>
          <w:rFonts w:ascii="Times New Roman" w:eastAsia="Times New Roman" w:hAnsi="Times New Roman" w:cs="Times New Roman"/>
          <w:iCs/>
          <w:color w:val="0D0D0D" w:themeColor="text1" w:themeTint="F2"/>
          <w:sz w:val="24"/>
          <w:szCs w:val="24"/>
          <w:lang w:eastAsia="ru-RU"/>
        </w:rPr>
        <w:t xml:space="preserve"> использование  методик,  которые  формируют </w:t>
      </w:r>
    </w:p>
    <w:p w:rsidR="002C753C" w:rsidRPr="00CE42B9"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CE42B9">
        <w:rPr>
          <w:rFonts w:ascii="Times New Roman" w:eastAsia="Times New Roman" w:hAnsi="Times New Roman" w:cs="Times New Roman"/>
          <w:iCs/>
          <w:color w:val="0D0D0D" w:themeColor="text1" w:themeTint="F2"/>
          <w:sz w:val="24"/>
          <w:szCs w:val="24"/>
          <w:lang w:eastAsia="ru-RU"/>
        </w:rPr>
        <w:t xml:space="preserve">мировоззрение, </w:t>
      </w:r>
      <w:r w:rsidR="002C753C" w:rsidRPr="00CE42B9">
        <w:rPr>
          <w:rFonts w:ascii="Times New Roman" w:eastAsia="Times New Roman" w:hAnsi="Times New Roman" w:cs="Times New Roman"/>
          <w:iCs/>
          <w:color w:val="0D0D0D" w:themeColor="text1" w:themeTint="F2"/>
          <w:sz w:val="24"/>
          <w:szCs w:val="24"/>
          <w:lang w:eastAsia="ru-RU"/>
        </w:rPr>
        <w:t xml:space="preserve">направленное  на  умения  самостоятельно  учиться,  критически  мыслить, </w:t>
      </w:r>
    </w:p>
    <w:p w:rsidR="002C753C" w:rsidRPr="00CE42B9"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CE42B9">
        <w:rPr>
          <w:rFonts w:ascii="Times New Roman" w:eastAsia="Times New Roman" w:hAnsi="Times New Roman" w:cs="Times New Roman"/>
          <w:iCs/>
          <w:color w:val="0D0D0D" w:themeColor="text1" w:themeTint="F2"/>
          <w:sz w:val="24"/>
          <w:szCs w:val="24"/>
          <w:lang w:eastAsia="ru-RU"/>
        </w:rPr>
        <w:t xml:space="preserve">развивать личность в разных видах творческой деятельности, формировать </w:t>
      </w:r>
      <w:proofErr w:type="gramStart"/>
      <w:r w:rsidRPr="00CE42B9">
        <w:rPr>
          <w:rFonts w:ascii="Times New Roman" w:eastAsia="Times New Roman" w:hAnsi="Times New Roman" w:cs="Times New Roman"/>
          <w:iCs/>
          <w:color w:val="0D0D0D" w:themeColor="text1" w:themeTint="F2"/>
          <w:sz w:val="24"/>
          <w:szCs w:val="24"/>
          <w:lang w:eastAsia="ru-RU"/>
        </w:rPr>
        <w:t>полноценного</w:t>
      </w:r>
      <w:proofErr w:type="gramEnd"/>
      <w:r w:rsidRPr="00CE42B9">
        <w:rPr>
          <w:rFonts w:ascii="Times New Roman" w:eastAsia="Times New Roman" w:hAnsi="Times New Roman" w:cs="Times New Roman"/>
          <w:iCs/>
          <w:color w:val="0D0D0D" w:themeColor="text1" w:themeTint="F2"/>
          <w:sz w:val="24"/>
          <w:szCs w:val="24"/>
          <w:lang w:eastAsia="ru-RU"/>
        </w:rPr>
        <w:t xml:space="preserve"> </w:t>
      </w:r>
    </w:p>
    <w:p w:rsidR="002C753C" w:rsidRPr="00CE42B9"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CE42B9">
        <w:rPr>
          <w:rFonts w:ascii="Times New Roman" w:eastAsia="Times New Roman" w:hAnsi="Times New Roman" w:cs="Times New Roman"/>
          <w:iCs/>
          <w:color w:val="0D0D0D" w:themeColor="text1" w:themeTint="F2"/>
          <w:sz w:val="24"/>
          <w:szCs w:val="24"/>
          <w:lang w:eastAsia="ru-RU"/>
        </w:rPr>
        <w:t xml:space="preserve">гражданина, патриота. </w:t>
      </w:r>
    </w:p>
    <w:p w:rsidR="002C753C" w:rsidRPr="002C753C" w:rsidRDefault="002C753C" w:rsidP="002C753C">
      <w:pPr>
        <w:spacing w:after="0" w:line="240" w:lineRule="auto"/>
        <w:rPr>
          <w:rFonts w:ascii="Times New Roman" w:eastAsia="Times New Roman" w:hAnsi="Times New Roman" w:cs="Times New Roman"/>
          <w:b/>
          <w:iCs/>
          <w:color w:val="0D0D0D" w:themeColor="text1" w:themeTint="F2"/>
          <w:sz w:val="24"/>
          <w:szCs w:val="24"/>
          <w:lang w:eastAsia="ru-RU"/>
        </w:rPr>
      </w:pPr>
      <w:r w:rsidRPr="002C753C">
        <w:rPr>
          <w:rFonts w:ascii="Times New Roman" w:eastAsia="Times New Roman" w:hAnsi="Times New Roman" w:cs="Times New Roman"/>
          <w:b/>
          <w:iCs/>
          <w:color w:val="0D0D0D" w:themeColor="text1" w:themeTint="F2"/>
          <w:sz w:val="24"/>
          <w:szCs w:val="24"/>
          <w:lang w:eastAsia="ru-RU"/>
        </w:rPr>
        <w:t xml:space="preserve">Цели школьного образования с точки зрения дифференцированного подхода:  </w:t>
      </w:r>
    </w:p>
    <w:p w:rsidR="002C753C" w:rsidRPr="002C753C" w:rsidRDefault="002C753C" w:rsidP="002C753C">
      <w:pPr>
        <w:spacing w:after="0" w:line="240" w:lineRule="auto"/>
        <w:rPr>
          <w:rFonts w:ascii="Times New Roman" w:eastAsia="Times New Roman" w:hAnsi="Times New Roman" w:cs="Times New Roman"/>
          <w:b/>
          <w:iCs/>
          <w:color w:val="0D0D0D" w:themeColor="text1" w:themeTint="F2"/>
          <w:sz w:val="24"/>
          <w:szCs w:val="24"/>
          <w:lang w:eastAsia="ru-RU"/>
        </w:rPr>
      </w:pPr>
      <w:r w:rsidRPr="002C753C">
        <w:rPr>
          <w:rFonts w:ascii="Times New Roman" w:eastAsia="Times New Roman" w:hAnsi="Times New Roman" w:cs="Times New Roman"/>
          <w:b/>
          <w:iCs/>
          <w:color w:val="0D0D0D" w:themeColor="text1" w:themeTint="F2"/>
          <w:sz w:val="24"/>
          <w:szCs w:val="24"/>
          <w:lang w:eastAsia="ru-RU"/>
        </w:rPr>
        <w:t xml:space="preserve">1.  Научиться  учиться,  т.е.  научиться  определять  цели  познавательной  деятельности,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выбирать  источники  информации,  находить  оптимальные  пути  к  цели,  оценивать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результаты и самостоятельно организовывать свою деятельность.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2.  Объяснять  явления  действительности,  их  сущность  и  причины,  используя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соот</w:t>
      </w:r>
      <w:r w:rsidR="00136CBC" w:rsidRPr="00136CBC">
        <w:rPr>
          <w:rFonts w:ascii="Times New Roman" w:eastAsia="Times New Roman" w:hAnsi="Times New Roman" w:cs="Times New Roman"/>
          <w:iCs/>
          <w:color w:val="0D0D0D" w:themeColor="text1" w:themeTint="F2"/>
          <w:sz w:val="24"/>
          <w:szCs w:val="24"/>
          <w:lang w:eastAsia="ru-RU"/>
        </w:rPr>
        <w:t xml:space="preserve">ветствующий научный аппарат.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3.  </w:t>
      </w:r>
      <w:proofErr w:type="gramStart"/>
      <w:r w:rsidRPr="00136CBC">
        <w:rPr>
          <w:rFonts w:ascii="Times New Roman" w:eastAsia="Times New Roman" w:hAnsi="Times New Roman" w:cs="Times New Roman"/>
          <w:iCs/>
          <w:color w:val="0D0D0D" w:themeColor="text1" w:themeTint="F2"/>
          <w:sz w:val="24"/>
          <w:szCs w:val="24"/>
          <w:lang w:eastAsia="ru-RU"/>
        </w:rPr>
        <w:t xml:space="preserve">Научиться  ориентироваться  в  ключевых  проблемах  современности  (экономике, </w:t>
      </w:r>
      <w:proofErr w:type="gramEnd"/>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политике, межкультурном взаимодействии и т.д.).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4. Научиться ориентироваться в мире духовных ценностей.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5. Решать проблемы, связанные с реализацией разнообразных социальных ролей.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6.  Научиться  решать  проблемы  профессионального  выбора,  включая  подготовку  </w:t>
      </w:r>
      <w:proofErr w:type="gramStart"/>
      <w:r w:rsidRPr="00136CBC">
        <w:rPr>
          <w:rFonts w:ascii="Times New Roman" w:eastAsia="Times New Roman" w:hAnsi="Times New Roman" w:cs="Times New Roman"/>
          <w:iCs/>
          <w:color w:val="0D0D0D" w:themeColor="text1" w:themeTint="F2"/>
          <w:sz w:val="24"/>
          <w:szCs w:val="24"/>
          <w:lang w:eastAsia="ru-RU"/>
        </w:rPr>
        <w:t>к</w:t>
      </w:r>
      <w:proofErr w:type="gramEnd"/>
      <w:r w:rsidRPr="00136CBC">
        <w:rPr>
          <w:rFonts w:ascii="Times New Roman" w:eastAsia="Times New Roman" w:hAnsi="Times New Roman" w:cs="Times New Roman"/>
          <w:iCs/>
          <w:color w:val="0D0D0D" w:themeColor="text1" w:themeTint="F2"/>
          <w:sz w:val="24"/>
          <w:szCs w:val="24"/>
          <w:lang w:eastAsia="ru-RU"/>
        </w:rPr>
        <w:t xml:space="preserve"> </w:t>
      </w:r>
    </w:p>
    <w:p w:rsidR="00D83338"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дальнейшему обучению.  </w:t>
      </w:r>
    </w:p>
    <w:p w:rsidR="00D83338" w:rsidRPr="00136CBC" w:rsidRDefault="00D83338" w:rsidP="00605A8C">
      <w:pPr>
        <w:spacing w:after="0" w:line="240" w:lineRule="auto"/>
        <w:rPr>
          <w:rFonts w:ascii="Times New Roman" w:eastAsia="Times New Roman" w:hAnsi="Times New Roman" w:cs="Times New Roman"/>
          <w:iCs/>
          <w:color w:val="0D0D0D" w:themeColor="text1" w:themeTint="F2"/>
          <w:sz w:val="24"/>
          <w:szCs w:val="24"/>
          <w:lang w:eastAsia="ru-RU"/>
        </w:rPr>
      </w:pPr>
    </w:p>
    <w:p w:rsidR="00605A8C" w:rsidRPr="007D4948" w:rsidRDefault="00605A8C" w:rsidP="00605A8C">
      <w:pPr>
        <w:spacing w:after="0" w:line="240" w:lineRule="auto"/>
        <w:rPr>
          <w:rFonts w:ascii="Times New Roman" w:eastAsia="Times New Roman" w:hAnsi="Times New Roman" w:cs="Times New Roman"/>
          <w:b/>
          <w:sz w:val="24"/>
          <w:szCs w:val="24"/>
          <w:lang w:eastAsia="zh-CN"/>
        </w:rPr>
      </w:pPr>
      <w:r w:rsidRPr="007D4948">
        <w:rPr>
          <w:rFonts w:ascii="Times New Roman" w:eastAsia="Times New Roman" w:hAnsi="Times New Roman" w:cs="Times New Roman"/>
          <w:b/>
          <w:sz w:val="24"/>
          <w:szCs w:val="24"/>
          <w:lang w:eastAsia="zh-CN"/>
        </w:rPr>
        <w:t xml:space="preserve">    </w:t>
      </w:r>
    </w:p>
    <w:p w:rsidR="00605A8C" w:rsidRPr="007D4948" w:rsidRDefault="00605A8C" w:rsidP="00CE42B9">
      <w:pPr>
        <w:spacing w:after="0" w:line="240" w:lineRule="auto"/>
        <w:rPr>
          <w:rFonts w:ascii="Times New Roman" w:eastAsia="Times New Roman" w:hAnsi="Times New Roman" w:cs="Times New Roman"/>
          <w:b/>
          <w:sz w:val="24"/>
          <w:szCs w:val="24"/>
          <w:lang w:eastAsia="zh-CN"/>
        </w:rPr>
      </w:pPr>
      <w:r w:rsidRPr="007D4948">
        <w:rPr>
          <w:rFonts w:ascii="Times New Roman" w:eastAsia="Times New Roman" w:hAnsi="Times New Roman" w:cs="Times New Roman"/>
          <w:b/>
          <w:sz w:val="24"/>
          <w:szCs w:val="24"/>
          <w:lang w:eastAsia="zh-CN"/>
        </w:rPr>
        <w:lastRenderedPageBreak/>
        <w:t xml:space="preserve">                   Директор</w:t>
      </w:r>
      <w:r w:rsidR="00CE42B9">
        <w:rPr>
          <w:rFonts w:ascii="Times New Roman" w:eastAsia="Times New Roman" w:hAnsi="Times New Roman" w:cs="Times New Roman"/>
          <w:b/>
          <w:sz w:val="24"/>
          <w:szCs w:val="24"/>
          <w:lang w:eastAsia="zh-CN"/>
        </w:rPr>
        <w:t xml:space="preserve">  </w:t>
      </w:r>
      <w:r w:rsidRPr="007D4948">
        <w:rPr>
          <w:rFonts w:ascii="Times New Roman" w:eastAsia="Times New Roman" w:hAnsi="Times New Roman" w:cs="Times New Roman"/>
          <w:b/>
          <w:sz w:val="24"/>
          <w:szCs w:val="24"/>
          <w:lang w:eastAsia="zh-CN"/>
        </w:rPr>
        <w:t>общеобразовательного учреждения</w:t>
      </w:r>
      <w:r w:rsidRPr="007D4948">
        <w:rPr>
          <w:rFonts w:ascii="Times New Roman" w:eastAsia="Times New Roman" w:hAnsi="Times New Roman" w:cs="Times New Roman"/>
          <w:b/>
          <w:sz w:val="24"/>
          <w:szCs w:val="24"/>
          <w:lang w:eastAsia="zh-CN"/>
        </w:rPr>
        <w:tab/>
      </w:r>
      <w:r w:rsidRPr="007D4948">
        <w:rPr>
          <w:rFonts w:ascii="Times New Roman" w:eastAsia="Times New Roman" w:hAnsi="Times New Roman" w:cs="Times New Roman"/>
          <w:b/>
          <w:sz w:val="24"/>
          <w:szCs w:val="24"/>
          <w:lang w:eastAsia="zh-CN"/>
        </w:rPr>
        <w:tab/>
      </w:r>
      <w:r w:rsidRPr="007D4948">
        <w:rPr>
          <w:rFonts w:ascii="Times New Roman" w:eastAsia="Times New Roman" w:hAnsi="Times New Roman" w:cs="Times New Roman"/>
          <w:b/>
          <w:sz w:val="24"/>
          <w:szCs w:val="24"/>
          <w:lang w:eastAsia="zh-CN"/>
        </w:rPr>
        <w:tab/>
        <w:t>Подпись                                (Ф.И.О.)</w:t>
      </w:r>
    </w:p>
    <w:p w:rsidR="00605A8C" w:rsidRPr="007D4948" w:rsidRDefault="00605A8C" w:rsidP="00605A8C">
      <w:pPr>
        <w:suppressAutoHyphens/>
        <w:spacing w:after="0" w:line="240" w:lineRule="auto"/>
        <w:rPr>
          <w:rFonts w:ascii="Times New Roman" w:eastAsia="Times New Roman" w:hAnsi="Times New Roman" w:cs="Times New Roman"/>
          <w:b/>
          <w:sz w:val="24"/>
          <w:szCs w:val="24"/>
          <w:lang w:eastAsia="zh-CN"/>
        </w:rPr>
      </w:pPr>
    </w:p>
    <w:p w:rsidR="000A361B" w:rsidRPr="007D4948" w:rsidRDefault="00605A8C" w:rsidP="000A361B">
      <w:pPr>
        <w:suppressAutoHyphens/>
        <w:spacing w:after="0" w:line="240" w:lineRule="auto"/>
        <w:rPr>
          <w:rFonts w:ascii="Times New Roman" w:eastAsia="Times New Roman" w:hAnsi="Times New Roman" w:cs="Times New Roman"/>
          <w:sz w:val="24"/>
          <w:szCs w:val="24"/>
          <w:lang w:eastAsia="zh-CN"/>
        </w:rPr>
      </w:pPr>
      <w:r w:rsidRPr="007D4948">
        <w:rPr>
          <w:rFonts w:ascii="Times New Roman" w:eastAsia="Times New Roman" w:hAnsi="Times New Roman" w:cs="Times New Roman"/>
          <w:b/>
          <w:sz w:val="24"/>
          <w:szCs w:val="24"/>
          <w:lang w:eastAsia="zh-CN"/>
        </w:rPr>
        <w:t xml:space="preserve">     Печать</w:t>
      </w:r>
      <w:r w:rsidR="000A361B">
        <w:rPr>
          <w:rFonts w:ascii="Times New Roman" w:eastAsia="Times New Roman" w:hAnsi="Times New Roman" w:cs="Times New Roman"/>
          <w:b/>
          <w:sz w:val="24"/>
          <w:szCs w:val="24"/>
          <w:lang w:eastAsia="zh-CN"/>
        </w:rPr>
        <w:t xml:space="preserve">                                                                                            </w:t>
      </w:r>
      <w:r w:rsidR="000A361B" w:rsidRPr="007D4948">
        <w:rPr>
          <w:rFonts w:ascii="Times New Roman" w:eastAsia="Times New Roman" w:hAnsi="Times New Roman" w:cs="Times New Roman"/>
          <w:sz w:val="24"/>
          <w:szCs w:val="24"/>
          <w:lang w:eastAsia="zh-CN"/>
        </w:rPr>
        <w:t xml:space="preserve">«_____» ______________ </w:t>
      </w:r>
      <w:proofErr w:type="gramStart"/>
      <w:r w:rsidR="000A361B" w:rsidRPr="007D4948">
        <w:rPr>
          <w:rFonts w:ascii="Times New Roman" w:eastAsia="Times New Roman" w:hAnsi="Times New Roman" w:cs="Times New Roman"/>
          <w:sz w:val="24"/>
          <w:szCs w:val="24"/>
          <w:lang w:eastAsia="zh-CN"/>
        </w:rPr>
        <w:t>г</w:t>
      </w:r>
      <w:proofErr w:type="gramEnd"/>
      <w:r w:rsidR="000A361B" w:rsidRPr="007D4948">
        <w:rPr>
          <w:rFonts w:ascii="Times New Roman" w:eastAsia="Times New Roman" w:hAnsi="Times New Roman" w:cs="Times New Roman"/>
          <w:sz w:val="24"/>
          <w:szCs w:val="24"/>
          <w:lang w:eastAsia="zh-CN"/>
        </w:rPr>
        <w:t>.</w:t>
      </w:r>
    </w:p>
    <w:p w:rsidR="000A361B" w:rsidRPr="007D4948" w:rsidRDefault="000A361B" w:rsidP="000A361B">
      <w:pPr>
        <w:suppressAutoHyphens/>
        <w:spacing w:after="0" w:line="240" w:lineRule="auto"/>
        <w:rPr>
          <w:rFonts w:ascii="Times New Roman" w:eastAsia="Times New Roman" w:hAnsi="Times New Roman" w:cs="Times New Roman"/>
          <w:sz w:val="24"/>
          <w:szCs w:val="24"/>
          <w:lang w:eastAsia="zh-CN"/>
        </w:rPr>
      </w:pPr>
    </w:p>
    <w:p w:rsidR="000A361B" w:rsidRPr="007D4948" w:rsidRDefault="000A361B" w:rsidP="00605A8C">
      <w:pPr>
        <w:suppressAutoHyphens/>
        <w:spacing w:after="0" w:line="240" w:lineRule="auto"/>
        <w:rPr>
          <w:rFonts w:ascii="Times New Roman" w:eastAsia="Times New Roman" w:hAnsi="Times New Roman" w:cs="Times New Roman"/>
          <w:b/>
          <w:sz w:val="24"/>
          <w:szCs w:val="24"/>
          <w:lang w:eastAsia="zh-CN"/>
        </w:rPr>
      </w:pPr>
    </w:p>
    <w:p w:rsidR="00605A8C" w:rsidRPr="007D4948" w:rsidRDefault="00605A8C" w:rsidP="00605A8C">
      <w:pPr>
        <w:spacing w:after="0" w:line="259" w:lineRule="auto"/>
        <w:ind w:firstLine="709"/>
        <w:jc w:val="both"/>
        <w:rPr>
          <w:rFonts w:ascii="Times New Roman" w:eastAsia="Times New Roman" w:hAnsi="Times New Roman" w:cs="Times New Roman"/>
          <w:sz w:val="24"/>
          <w:szCs w:val="24"/>
          <w:lang w:eastAsia="ru-RU"/>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sectPr w:rsidR="00605A8C" w:rsidRPr="007D4948" w:rsidSect="000A42CD">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9FA" w:rsidRDefault="006E29FA" w:rsidP="001710BD">
      <w:pPr>
        <w:spacing w:after="0" w:line="240" w:lineRule="auto"/>
      </w:pPr>
      <w:r>
        <w:separator/>
      </w:r>
    </w:p>
  </w:endnote>
  <w:endnote w:type="continuationSeparator" w:id="0">
    <w:p w:rsidR="006E29FA" w:rsidRDefault="006E29FA" w:rsidP="00171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ltica">
    <w:altName w:val="Times New Roman"/>
    <w:panose1 w:val="00000000000000000000"/>
    <w:charset w:val="00"/>
    <w:family w:val="auto"/>
    <w:notTrueType/>
    <w:pitch w:val="variable"/>
    <w:sig w:usb0="00000003" w:usb1="00000000" w:usb2="00000000" w:usb3="00000000" w:csb0="00000001" w:csb1="00000000"/>
  </w:font>
  <w:font w:name="FreeSans">
    <w:altName w:val="Arial"/>
    <w:charset w:val="01"/>
    <w:family w:val="swiss"/>
    <w:pitch w:val="default"/>
  </w:font>
  <w:font w:name="Liberation Mono">
    <w:altName w:val="Courier New"/>
    <w:charset w:val="01"/>
    <w:family w:val="modern"/>
    <w:pitch w:val="default"/>
  </w:font>
  <w:font w:name="AR PL SungtiL GB">
    <w:altName w:val="Times New Roman"/>
    <w:panose1 w:val="00000000000000000000"/>
    <w:charset w:val="00"/>
    <w:family w:val="roman"/>
    <w:notTrueType/>
    <w:pitch w:val="default"/>
  </w:font>
  <w:font w:name="Liberation Serif">
    <w:altName w:val="Times New Roman"/>
    <w:charset w:val="CC"/>
    <w:family w:val="roman"/>
    <w:pitch w:val="variable"/>
    <w:sig w:usb0="00000001" w:usb1="500078FB" w:usb2="00000000" w:usb3="00000000" w:csb0="0000009F" w:csb1="00000000"/>
  </w:font>
  <w:font w:name="Droid Sans Fallback">
    <w:charset w:val="00"/>
    <w:family w:val="auto"/>
    <w:pitch w:val="variable"/>
  </w:font>
  <w:font w:name="Andale Sans U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700162"/>
      <w:docPartObj>
        <w:docPartGallery w:val="Page Numbers (Bottom of Page)"/>
        <w:docPartUnique/>
      </w:docPartObj>
    </w:sdtPr>
    <w:sdtEndPr/>
    <w:sdtContent>
      <w:p w:rsidR="00161F10" w:rsidRDefault="00161F10">
        <w:pPr>
          <w:pStyle w:val="aa"/>
          <w:jc w:val="right"/>
        </w:pPr>
        <w:r>
          <w:fldChar w:fldCharType="begin"/>
        </w:r>
        <w:r>
          <w:instrText>PAGE   \* MERGEFORMAT</w:instrText>
        </w:r>
        <w:r>
          <w:fldChar w:fldCharType="separate"/>
        </w:r>
        <w:r w:rsidR="003134BB">
          <w:rPr>
            <w:noProof/>
          </w:rPr>
          <w:t>1</w:t>
        </w:r>
        <w:r>
          <w:rPr>
            <w:noProof/>
          </w:rPr>
          <w:fldChar w:fldCharType="end"/>
        </w:r>
      </w:p>
    </w:sdtContent>
  </w:sdt>
  <w:p w:rsidR="00161F10" w:rsidRDefault="00161F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9FA" w:rsidRDefault="006E29FA" w:rsidP="001710BD">
      <w:pPr>
        <w:spacing w:after="0" w:line="240" w:lineRule="auto"/>
      </w:pPr>
      <w:r>
        <w:separator/>
      </w:r>
    </w:p>
  </w:footnote>
  <w:footnote w:type="continuationSeparator" w:id="0">
    <w:p w:rsidR="006E29FA" w:rsidRDefault="006E29FA" w:rsidP="00171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0C8D26"/>
    <w:lvl w:ilvl="0">
      <w:numFmt w:val="bullet"/>
      <w:lvlText w:val="*"/>
      <w:lvlJc w:val="left"/>
      <w:pPr>
        <w:ind w:left="0" w:firstLine="0"/>
      </w:pPr>
    </w:lvl>
  </w:abstractNum>
  <w:abstractNum w:abstractNumId="1">
    <w:nsid w:val="00000002"/>
    <w:multiLevelType w:val="singleLevel"/>
    <w:tmpl w:val="00000002"/>
    <w:name w:val="WW8Num2"/>
    <w:lvl w:ilvl="0">
      <w:start w:val="1"/>
      <w:numFmt w:val="bullet"/>
      <w:lvlText w:val=""/>
      <w:lvlJc w:val="left"/>
      <w:pPr>
        <w:tabs>
          <w:tab w:val="num" w:pos="1260"/>
        </w:tabs>
        <w:ind w:left="126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hint="default"/>
        <w:b/>
        <w:bCs/>
        <w:sz w:val="28"/>
        <w:szCs w:val="28"/>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sz w:val="26"/>
        <w:szCs w:val="26"/>
        <w:lang w:val="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561181"/>
    <w:multiLevelType w:val="hybridMultilevel"/>
    <w:tmpl w:val="7AC8E708"/>
    <w:lvl w:ilvl="0" w:tplc="3ABE17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8C7D43"/>
    <w:multiLevelType w:val="multilevel"/>
    <w:tmpl w:val="8E04C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12156D6"/>
    <w:multiLevelType w:val="hybridMultilevel"/>
    <w:tmpl w:val="5D0AD138"/>
    <w:lvl w:ilvl="0" w:tplc="4E6287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8">
    <w:nsid w:val="166A0D75"/>
    <w:multiLevelType w:val="hybridMultilevel"/>
    <w:tmpl w:val="6BF29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911FC"/>
    <w:multiLevelType w:val="hybridMultilevel"/>
    <w:tmpl w:val="D40AF9C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0">
    <w:nsid w:val="1F6F5058"/>
    <w:multiLevelType w:val="multilevel"/>
    <w:tmpl w:val="08ACEADE"/>
    <w:lvl w:ilvl="0">
      <w:numFmt w:val="bullet"/>
      <w:lvlText w:val="·"/>
      <w:lvlJc w:val="left"/>
      <w:pPr>
        <w:tabs>
          <w:tab w:val="num" w:pos="795"/>
        </w:tabs>
        <w:ind w:left="795" w:hanging="360"/>
      </w:pPr>
      <w:rPr>
        <w:rFonts w:ascii="Symbol" w:hAnsi="Symbol" w:cs="Symbol"/>
        <w:sz w:val="24"/>
        <w:szCs w:val="24"/>
      </w:rPr>
    </w:lvl>
    <w:lvl w:ilvl="1">
      <w:numFmt w:val="bullet"/>
      <w:lvlText w:val="o"/>
      <w:lvlJc w:val="left"/>
      <w:pPr>
        <w:tabs>
          <w:tab w:val="num" w:pos="1515"/>
        </w:tabs>
        <w:ind w:left="1515" w:hanging="360"/>
      </w:pPr>
      <w:rPr>
        <w:rFonts w:ascii="Courier New" w:hAnsi="Courier New" w:cs="Courier New"/>
        <w:sz w:val="24"/>
        <w:szCs w:val="24"/>
      </w:rPr>
    </w:lvl>
    <w:lvl w:ilvl="2">
      <w:numFmt w:val="bullet"/>
      <w:lvlText w:val="§"/>
      <w:lvlJc w:val="left"/>
      <w:pPr>
        <w:tabs>
          <w:tab w:val="num" w:pos="2235"/>
        </w:tabs>
        <w:ind w:left="2235" w:hanging="360"/>
      </w:pPr>
      <w:rPr>
        <w:rFonts w:ascii="Wingdings" w:hAnsi="Wingdings" w:cs="Wingdings"/>
        <w:sz w:val="24"/>
        <w:szCs w:val="24"/>
      </w:rPr>
    </w:lvl>
    <w:lvl w:ilvl="3">
      <w:numFmt w:val="bullet"/>
      <w:lvlText w:val="·"/>
      <w:lvlJc w:val="left"/>
      <w:pPr>
        <w:tabs>
          <w:tab w:val="num" w:pos="2955"/>
        </w:tabs>
        <w:ind w:left="2955" w:hanging="360"/>
      </w:pPr>
      <w:rPr>
        <w:rFonts w:ascii="Symbol" w:hAnsi="Symbol" w:cs="Symbol"/>
        <w:sz w:val="24"/>
        <w:szCs w:val="24"/>
      </w:rPr>
    </w:lvl>
    <w:lvl w:ilvl="4">
      <w:numFmt w:val="bullet"/>
      <w:lvlText w:val="o"/>
      <w:lvlJc w:val="left"/>
      <w:pPr>
        <w:tabs>
          <w:tab w:val="num" w:pos="3675"/>
        </w:tabs>
        <w:ind w:left="3675" w:hanging="360"/>
      </w:pPr>
      <w:rPr>
        <w:rFonts w:ascii="Courier New" w:hAnsi="Courier New" w:cs="Courier New"/>
        <w:sz w:val="24"/>
        <w:szCs w:val="24"/>
      </w:rPr>
    </w:lvl>
    <w:lvl w:ilvl="5">
      <w:numFmt w:val="bullet"/>
      <w:lvlText w:val="§"/>
      <w:lvlJc w:val="left"/>
      <w:pPr>
        <w:tabs>
          <w:tab w:val="num" w:pos="4395"/>
        </w:tabs>
        <w:ind w:left="4395" w:hanging="360"/>
      </w:pPr>
      <w:rPr>
        <w:rFonts w:ascii="Wingdings" w:hAnsi="Wingdings" w:cs="Wingdings"/>
        <w:sz w:val="24"/>
        <w:szCs w:val="24"/>
      </w:rPr>
    </w:lvl>
    <w:lvl w:ilvl="6">
      <w:numFmt w:val="bullet"/>
      <w:lvlText w:val="·"/>
      <w:lvlJc w:val="left"/>
      <w:pPr>
        <w:tabs>
          <w:tab w:val="num" w:pos="5115"/>
        </w:tabs>
        <w:ind w:left="5115" w:hanging="360"/>
      </w:pPr>
      <w:rPr>
        <w:rFonts w:ascii="Symbol" w:hAnsi="Symbol" w:cs="Symbol"/>
        <w:sz w:val="24"/>
        <w:szCs w:val="24"/>
      </w:rPr>
    </w:lvl>
    <w:lvl w:ilvl="7">
      <w:numFmt w:val="bullet"/>
      <w:lvlText w:val="o"/>
      <w:lvlJc w:val="left"/>
      <w:pPr>
        <w:tabs>
          <w:tab w:val="num" w:pos="5835"/>
        </w:tabs>
        <w:ind w:left="5835" w:hanging="360"/>
      </w:pPr>
      <w:rPr>
        <w:rFonts w:ascii="Courier New" w:hAnsi="Courier New" w:cs="Courier New"/>
        <w:sz w:val="24"/>
        <w:szCs w:val="24"/>
      </w:rPr>
    </w:lvl>
    <w:lvl w:ilvl="8">
      <w:numFmt w:val="bullet"/>
      <w:lvlText w:val="§"/>
      <w:lvlJc w:val="left"/>
      <w:pPr>
        <w:tabs>
          <w:tab w:val="num" w:pos="6555"/>
        </w:tabs>
        <w:ind w:left="6555" w:hanging="360"/>
      </w:pPr>
      <w:rPr>
        <w:rFonts w:ascii="Wingdings" w:hAnsi="Wingdings" w:cs="Wingdings"/>
        <w:sz w:val="24"/>
        <w:szCs w:val="24"/>
      </w:rPr>
    </w:lvl>
  </w:abstractNum>
  <w:abstractNum w:abstractNumId="11">
    <w:nsid w:val="28C30C3D"/>
    <w:multiLevelType w:val="hybridMultilevel"/>
    <w:tmpl w:val="7CCAC10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378510F"/>
    <w:multiLevelType w:val="hybridMultilevel"/>
    <w:tmpl w:val="36D87B2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3A686294"/>
    <w:multiLevelType w:val="hybridMultilevel"/>
    <w:tmpl w:val="0582C65E"/>
    <w:lvl w:ilvl="0" w:tplc="A1640D5C">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043A44">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1CA2CD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8FC7CD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0A0A0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C18C1C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9CE4A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70C9D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42C08A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3C3E4618"/>
    <w:multiLevelType w:val="hybridMultilevel"/>
    <w:tmpl w:val="630C3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057A86"/>
    <w:multiLevelType w:val="hybridMultilevel"/>
    <w:tmpl w:val="84CCF5D6"/>
    <w:lvl w:ilvl="0" w:tplc="D2188F80">
      <w:start w:val="1"/>
      <w:numFmt w:val="decimal"/>
      <w:lvlText w:val="%1-"/>
      <w:lvlJc w:val="left"/>
      <w:pPr>
        <w:ind w:left="927" w:hanging="360"/>
      </w:p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16">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3972EA"/>
    <w:multiLevelType w:val="hybridMultilevel"/>
    <w:tmpl w:val="A77A9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573BF5"/>
    <w:multiLevelType w:val="hybridMultilevel"/>
    <w:tmpl w:val="C46E697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C7665D9"/>
    <w:multiLevelType w:val="hybridMultilevel"/>
    <w:tmpl w:val="F1CA7B4A"/>
    <w:lvl w:ilvl="0" w:tplc="9E72216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212BDF"/>
    <w:multiLevelType w:val="hybridMultilevel"/>
    <w:tmpl w:val="90300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EE6F25"/>
    <w:multiLevelType w:val="hybridMultilevel"/>
    <w:tmpl w:val="A4F00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E00160"/>
    <w:multiLevelType w:val="singleLevel"/>
    <w:tmpl w:val="24505E10"/>
    <w:lvl w:ilvl="0">
      <w:start w:val="1"/>
      <w:numFmt w:val="upperRoman"/>
      <w:pStyle w:val="a"/>
      <w:lvlText w:val="%1."/>
      <w:lvlJc w:val="left"/>
      <w:pPr>
        <w:tabs>
          <w:tab w:val="num" w:pos="862"/>
        </w:tabs>
        <w:ind w:left="862" w:hanging="720"/>
      </w:pPr>
      <w:rPr>
        <w:rFonts w:cs="Times New Roman" w:hint="default"/>
      </w:rPr>
    </w:lvl>
  </w:abstractNum>
  <w:abstractNum w:abstractNumId="23">
    <w:nsid w:val="761A09BC"/>
    <w:multiLevelType w:val="hybridMultilevel"/>
    <w:tmpl w:val="B10A60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23"/>
  </w:num>
  <w:num w:numId="4">
    <w:abstractNumId w:val="19"/>
  </w:num>
  <w:num w:numId="5">
    <w:abstractNumId w:val="20"/>
  </w:num>
  <w:num w:numId="6">
    <w:abstractNumId w:val="8"/>
  </w:num>
  <w:num w:numId="7">
    <w:abstractNumId w:val="22"/>
  </w:num>
  <w:num w:numId="8">
    <w:abstractNumId w:val="16"/>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18"/>
  </w:num>
  <w:num w:numId="16">
    <w:abstractNumId w:val="11"/>
  </w:num>
  <w:num w:numId="17">
    <w:abstractNumId w:val="4"/>
  </w:num>
  <w:num w:numId="18">
    <w:abstractNumId w:val="21"/>
  </w:num>
  <w:num w:numId="19">
    <w:abstractNumId w:val="6"/>
  </w:num>
  <w:num w:numId="20">
    <w:abstractNumId w:val="13"/>
  </w:num>
  <w:num w:numId="21">
    <w:abstractNumId w:val="14"/>
  </w:num>
  <w:num w:numId="22">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660"/>
    <w:rsid w:val="0000107D"/>
    <w:rsid w:val="00005D00"/>
    <w:rsid w:val="00011068"/>
    <w:rsid w:val="00012F97"/>
    <w:rsid w:val="000156A6"/>
    <w:rsid w:val="000158A0"/>
    <w:rsid w:val="00024AE8"/>
    <w:rsid w:val="00031DE4"/>
    <w:rsid w:val="000328DE"/>
    <w:rsid w:val="00035692"/>
    <w:rsid w:val="000360CC"/>
    <w:rsid w:val="00052D7F"/>
    <w:rsid w:val="00057115"/>
    <w:rsid w:val="00072ADC"/>
    <w:rsid w:val="00076640"/>
    <w:rsid w:val="00083559"/>
    <w:rsid w:val="0009124B"/>
    <w:rsid w:val="000920EE"/>
    <w:rsid w:val="0009228E"/>
    <w:rsid w:val="00093CAC"/>
    <w:rsid w:val="000941D8"/>
    <w:rsid w:val="000A1B71"/>
    <w:rsid w:val="000A361B"/>
    <w:rsid w:val="000A42CD"/>
    <w:rsid w:val="000B12E1"/>
    <w:rsid w:val="000B17D8"/>
    <w:rsid w:val="000B4906"/>
    <w:rsid w:val="000B62F1"/>
    <w:rsid w:val="000B7F2E"/>
    <w:rsid w:val="000C0F77"/>
    <w:rsid w:val="000E71BE"/>
    <w:rsid w:val="001028E2"/>
    <w:rsid w:val="0010409D"/>
    <w:rsid w:val="00113B7B"/>
    <w:rsid w:val="001215D8"/>
    <w:rsid w:val="001245F7"/>
    <w:rsid w:val="00125948"/>
    <w:rsid w:val="001328F5"/>
    <w:rsid w:val="00133F87"/>
    <w:rsid w:val="00136CBC"/>
    <w:rsid w:val="00155E43"/>
    <w:rsid w:val="00157667"/>
    <w:rsid w:val="00160058"/>
    <w:rsid w:val="00161F10"/>
    <w:rsid w:val="00163304"/>
    <w:rsid w:val="00163FAA"/>
    <w:rsid w:val="001666D8"/>
    <w:rsid w:val="00167A3F"/>
    <w:rsid w:val="00170B76"/>
    <w:rsid w:val="001710BD"/>
    <w:rsid w:val="00172693"/>
    <w:rsid w:val="00174400"/>
    <w:rsid w:val="001765C9"/>
    <w:rsid w:val="0018151F"/>
    <w:rsid w:val="00182438"/>
    <w:rsid w:val="00195269"/>
    <w:rsid w:val="0019701F"/>
    <w:rsid w:val="001A0962"/>
    <w:rsid w:val="001A0D1F"/>
    <w:rsid w:val="001A48F0"/>
    <w:rsid w:val="001A59C1"/>
    <w:rsid w:val="001A70A3"/>
    <w:rsid w:val="001B2B69"/>
    <w:rsid w:val="001B3EF9"/>
    <w:rsid w:val="001C3283"/>
    <w:rsid w:val="001C4723"/>
    <w:rsid w:val="001D629F"/>
    <w:rsid w:val="001E78CA"/>
    <w:rsid w:val="001F0E26"/>
    <w:rsid w:val="001F1067"/>
    <w:rsid w:val="001F2916"/>
    <w:rsid w:val="001F2B79"/>
    <w:rsid w:val="001F49EB"/>
    <w:rsid w:val="00212FB7"/>
    <w:rsid w:val="00234C80"/>
    <w:rsid w:val="00242115"/>
    <w:rsid w:val="00252903"/>
    <w:rsid w:val="002633C9"/>
    <w:rsid w:val="00270A88"/>
    <w:rsid w:val="002738D8"/>
    <w:rsid w:val="0027750D"/>
    <w:rsid w:val="00280364"/>
    <w:rsid w:val="00280494"/>
    <w:rsid w:val="0028335E"/>
    <w:rsid w:val="00292D2B"/>
    <w:rsid w:val="002A1475"/>
    <w:rsid w:val="002A3C36"/>
    <w:rsid w:val="002A634F"/>
    <w:rsid w:val="002B4A85"/>
    <w:rsid w:val="002B738B"/>
    <w:rsid w:val="002B7F41"/>
    <w:rsid w:val="002C1262"/>
    <w:rsid w:val="002C2381"/>
    <w:rsid w:val="002C4305"/>
    <w:rsid w:val="002C4CE0"/>
    <w:rsid w:val="002C50F3"/>
    <w:rsid w:val="002C753C"/>
    <w:rsid w:val="002C786E"/>
    <w:rsid w:val="002D14D7"/>
    <w:rsid w:val="002D5433"/>
    <w:rsid w:val="002D732F"/>
    <w:rsid w:val="002E17FF"/>
    <w:rsid w:val="002E4AB1"/>
    <w:rsid w:val="002E5760"/>
    <w:rsid w:val="002E57FF"/>
    <w:rsid w:val="002E72A0"/>
    <w:rsid w:val="002F1156"/>
    <w:rsid w:val="002F1AE0"/>
    <w:rsid w:val="002F779A"/>
    <w:rsid w:val="00302B31"/>
    <w:rsid w:val="00304A10"/>
    <w:rsid w:val="003134BB"/>
    <w:rsid w:val="0031613A"/>
    <w:rsid w:val="00317E1C"/>
    <w:rsid w:val="00327634"/>
    <w:rsid w:val="00327965"/>
    <w:rsid w:val="00334495"/>
    <w:rsid w:val="00336533"/>
    <w:rsid w:val="00337727"/>
    <w:rsid w:val="0033791A"/>
    <w:rsid w:val="00340960"/>
    <w:rsid w:val="00345381"/>
    <w:rsid w:val="003535B4"/>
    <w:rsid w:val="0035377D"/>
    <w:rsid w:val="00360A51"/>
    <w:rsid w:val="00362357"/>
    <w:rsid w:val="00363D53"/>
    <w:rsid w:val="00366D2F"/>
    <w:rsid w:val="003701AD"/>
    <w:rsid w:val="00382DEB"/>
    <w:rsid w:val="0038522C"/>
    <w:rsid w:val="00385D73"/>
    <w:rsid w:val="00386BE6"/>
    <w:rsid w:val="00394762"/>
    <w:rsid w:val="003961DB"/>
    <w:rsid w:val="00396744"/>
    <w:rsid w:val="003A4DEF"/>
    <w:rsid w:val="003B2372"/>
    <w:rsid w:val="003B2E00"/>
    <w:rsid w:val="003C511A"/>
    <w:rsid w:val="003E0BBC"/>
    <w:rsid w:val="003E16D6"/>
    <w:rsid w:val="003E38DF"/>
    <w:rsid w:val="003F50DD"/>
    <w:rsid w:val="003F65E1"/>
    <w:rsid w:val="003F6C10"/>
    <w:rsid w:val="00400A1A"/>
    <w:rsid w:val="00416C08"/>
    <w:rsid w:val="0042531F"/>
    <w:rsid w:val="00425D13"/>
    <w:rsid w:val="004300B0"/>
    <w:rsid w:val="00435C0D"/>
    <w:rsid w:val="00444FE0"/>
    <w:rsid w:val="00450562"/>
    <w:rsid w:val="00453FAA"/>
    <w:rsid w:val="0045645F"/>
    <w:rsid w:val="00465F59"/>
    <w:rsid w:val="00465FD4"/>
    <w:rsid w:val="004731BB"/>
    <w:rsid w:val="00475CD5"/>
    <w:rsid w:val="0048081A"/>
    <w:rsid w:val="00482847"/>
    <w:rsid w:val="00485545"/>
    <w:rsid w:val="004869F5"/>
    <w:rsid w:val="00487000"/>
    <w:rsid w:val="004B2F91"/>
    <w:rsid w:val="004C4B11"/>
    <w:rsid w:val="004C7601"/>
    <w:rsid w:val="004D61BD"/>
    <w:rsid w:val="004E00F6"/>
    <w:rsid w:val="004E13E3"/>
    <w:rsid w:val="004E2256"/>
    <w:rsid w:val="004F378A"/>
    <w:rsid w:val="0050698A"/>
    <w:rsid w:val="00510ACE"/>
    <w:rsid w:val="0051258C"/>
    <w:rsid w:val="0051300C"/>
    <w:rsid w:val="00515177"/>
    <w:rsid w:val="0051634E"/>
    <w:rsid w:val="00521BB7"/>
    <w:rsid w:val="00521FCD"/>
    <w:rsid w:val="005246E2"/>
    <w:rsid w:val="005270D6"/>
    <w:rsid w:val="00527D1D"/>
    <w:rsid w:val="00535E9D"/>
    <w:rsid w:val="00541949"/>
    <w:rsid w:val="00543895"/>
    <w:rsid w:val="00553970"/>
    <w:rsid w:val="00571459"/>
    <w:rsid w:val="00571729"/>
    <w:rsid w:val="00571826"/>
    <w:rsid w:val="005721A5"/>
    <w:rsid w:val="00572589"/>
    <w:rsid w:val="005736E7"/>
    <w:rsid w:val="00574D69"/>
    <w:rsid w:val="005802E3"/>
    <w:rsid w:val="005860D1"/>
    <w:rsid w:val="00587C97"/>
    <w:rsid w:val="00594361"/>
    <w:rsid w:val="005A2C9B"/>
    <w:rsid w:val="005A3E2A"/>
    <w:rsid w:val="005B5A50"/>
    <w:rsid w:val="005B6627"/>
    <w:rsid w:val="005C0E81"/>
    <w:rsid w:val="005C37FD"/>
    <w:rsid w:val="005C3994"/>
    <w:rsid w:val="005D12BB"/>
    <w:rsid w:val="005D27AA"/>
    <w:rsid w:val="005D2FE0"/>
    <w:rsid w:val="005D38F6"/>
    <w:rsid w:val="005E06D0"/>
    <w:rsid w:val="005E7358"/>
    <w:rsid w:val="005F0D2A"/>
    <w:rsid w:val="005F10FD"/>
    <w:rsid w:val="005F5B52"/>
    <w:rsid w:val="005F6DD7"/>
    <w:rsid w:val="00600A82"/>
    <w:rsid w:val="00605A8C"/>
    <w:rsid w:val="00605F12"/>
    <w:rsid w:val="0061049C"/>
    <w:rsid w:val="0062218F"/>
    <w:rsid w:val="00623D48"/>
    <w:rsid w:val="00631205"/>
    <w:rsid w:val="00632A72"/>
    <w:rsid w:val="00633117"/>
    <w:rsid w:val="0063745E"/>
    <w:rsid w:val="00642EC5"/>
    <w:rsid w:val="00646518"/>
    <w:rsid w:val="00646710"/>
    <w:rsid w:val="006470AE"/>
    <w:rsid w:val="006536F5"/>
    <w:rsid w:val="00653D61"/>
    <w:rsid w:val="00655031"/>
    <w:rsid w:val="006553B9"/>
    <w:rsid w:val="00657E9D"/>
    <w:rsid w:val="006603A7"/>
    <w:rsid w:val="00681681"/>
    <w:rsid w:val="00693B61"/>
    <w:rsid w:val="006A65EE"/>
    <w:rsid w:val="006B348E"/>
    <w:rsid w:val="006C167B"/>
    <w:rsid w:val="006C1BEC"/>
    <w:rsid w:val="006C53BF"/>
    <w:rsid w:val="006D5A34"/>
    <w:rsid w:val="006E29FA"/>
    <w:rsid w:val="006E3646"/>
    <w:rsid w:val="006F46AE"/>
    <w:rsid w:val="006F661E"/>
    <w:rsid w:val="006F6DC6"/>
    <w:rsid w:val="00706408"/>
    <w:rsid w:val="007102F3"/>
    <w:rsid w:val="007113B4"/>
    <w:rsid w:val="00713F84"/>
    <w:rsid w:val="00713FCA"/>
    <w:rsid w:val="00714CA4"/>
    <w:rsid w:val="0071618B"/>
    <w:rsid w:val="00724060"/>
    <w:rsid w:val="00733068"/>
    <w:rsid w:val="0073374B"/>
    <w:rsid w:val="007337BA"/>
    <w:rsid w:val="00735AB2"/>
    <w:rsid w:val="00737A9C"/>
    <w:rsid w:val="00737D16"/>
    <w:rsid w:val="00740AC5"/>
    <w:rsid w:val="007429F3"/>
    <w:rsid w:val="007477E3"/>
    <w:rsid w:val="007507E1"/>
    <w:rsid w:val="00753507"/>
    <w:rsid w:val="0076347C"/>
    <w:rsid w:val="0076616A"/>
    <w:rsid w:val="00770428"/>
    <w:rsid w:val="00770C82"/>
    <w:rsid w:val="00775197"/>
    <w:rsid w:val="0078139F"/>
    <w:rsid w:val="00787DF0"/>
    <w:rsid w:val="007956E3"/>
    <w:rsid w:val="00797351"/>
    <w:rsid w:val="007A3E3E"/>
    <w:rsid w:val="007B0C5F"/>
    <w:rsid w:val="007B1A8D"/>
    <w:rsid w:val="007B601B"/>
    <w:rsid w:val="007B607A"/>
    <w:rsid w:val="007C6113"/>
    <w:rsid w:val="007D4948"/>
    <w:rsid w:val="007D5151"/>
    <w:rsid w:val="007E3FEE"/>
    <w:rsid w:val="007F1613"/>
    <w:rsid w:val="007F6973"/>
    <w:rsid w:val="007F7DA1"/>
    <w:rsid w:val="00807D39"/>
    <w:rsid w:val="00821D2A"/>
    <w:rsid w:val="00821E4F"/>
    <w:rsid w:val="00824B52"/>
    <w:rsid w:val="00825951"/>
    <w:rsid w:val="00840D9F"/>
    <w:rsid w:val="008411A5"/>
    <w:rsid w:val="00851280"/>
    <w:rsid w:val="0086218F"/>
    <w:rsid w:val="00862ED8"/>
    <w:rsid w:val="00870757"/>
    <w:rsid w:val="008708FB"/>
    <w:rsid w:val="008810B2"/>
    <w:rsid w:val="00884B53"/>
    <w:rsid w:val="00887D4C"/>
    <w:rsid w:val="00890CCA"/>
    <w:rsid w:val="00893FB3"/>
    <w:rsid w:val="00896B17"/>
    <w:rsid w:val="008A138C"/>
    <w:rsid w:val="008A1DAF"/>
    <w:rsid w:val="008A2CF5"/>
    <w:rsid w:val="008A5140"/>
    <w:rsid w:val="008A5A52"/>
    <w:rsid w:val="008B112E"/>
    <w:rsid w:val="008B766D"/>
    <w:rsid w:val="008C4624"/>
    <w:rsid w:val="008C5C6A"/>
    <w:rsid w:val="008D16EB"/>
    <w:rsid w:val="008D5FE5"/>
    <w:rsid w:val="008E1BD3"/>
    <w:rsid w:val="008E1CC5"/>
    <w:rsid w:val="008E4B82"/>
    <w:rsid w:val="008E60F5"/>
    <w:rsid w:val="008F01F7"/>
    <w:rsid w:val="008F5644"/>
    <w:rsid w:val="008F5B2F"/>
    <w:rsid w:val="009041C7"/>
    <w:rsid w:val="00904465"/>
    <w:rsid w:val="00906922"/>
    <w:rsid w:val="00910AD9"/>
    <w:rsid w:val="00916162"/>
    <w:rsid w:val="0091785C"/>
    <w:rsid w:val="009222AA"/>
    <w:rsid w:val="0093665E"/>
    <w:rsid w:val="00940A97"/>
    <w:rsid w:val="0094155A"/>
    <w:rsid w:val="009421CD"/>
    <w:rsid w:val="00955CD0"/>
    <w:rsid w:val="009573D9"/>
    <w:rsid w:val="00957626"/>
    <w:rsid w:val="00963C6F"/>
    <w:rsid w:val="00964747"/>
    <w:rsid w:val="00964F1B"/>
    <w:rsid w:val="009651FE"/>
    <w:rsid w:val="009708D2"/>
    <w:rsid w:val="00976CD4"/>
    <w:rsid w:val="00984DFF"/>
    <w:rsid w:val="00992F0C"/>
    <w:rsid w:val="009938F2"/>
    <w:rsid w:val="009951D1"/>
    <w:rsid w:val="009970C9"/>
    <w:rsid w:val="009A0B92"/>
    <w:rsid w:val="009A1072"/>
    <w:rsid w:val="009A697E"/>
    <w:rsid w:val="009B1371"/>
    <w:rsid w:val="009C03E7"/>
    <w:rsid w:val="009C255F"/>
    <w:rsid w:val="009C2D7B"/>
    <w:rsid w:val="009C4EFF"/>
    <w:rsid w:val="009C593B"/>
    <w:rsid w:val="009C5EE1"/>
    <w:rsid w:val="009D1EE8"/>
    <w:rsid w:val="009D25E9"/>
    <w:rsid w:val="009D7916"/>
    <w:rsid w:val="009E0415"/>
    <w:rsid w:val="009E12E3"/>
    <w:rsid w:val="009E1C27"/>
    <w:rsid w:val="009E236D"/>
    <w:rsid w:val="009F7BCD"/>
    <w:rsid w:val="00A153B4"/>
    <w:rsid w:val="00A16C1B"/>
    <w:rsid w:val="00A23E1F"/>
    <w:rsid w:val="00A30301"/>
    <w:rsid w:val="00A35FC4"/>
    <w:rsid w:val="00A434F6"/>
    <w:rsid w:val="00A43626"/>
    <w:rsid w:val="00A445FF"/>
    <w:rsid w:val="00A45F4D"/>
    <w:rsid w:val="00A46AC1"/>
    <w:rsid w:val="00A503AD"/>
    <w:rsid w:val="00A52DD5"/>
    <w:rsid w:val="00A5639D"/>
    <w:rsid w:val="00A565D7"/>
    <w:rsid w:val="00A62639"/>
    <w:rsid w:val="00A62F23"/>
    <w:rsid w:val="00A65F2B"/>
    <w:rsid w:val="00A71B5E"/>
    <w:rsid w:val="00A74570"/>
    <w:rsid w:val="00A8231B"/>
    <w:rsid w:val="00A900EB"/>
    <w:rsid w:val="00A91E54"/>
    <w:rsid w:val="00A91E9F"/>
    <w:rsid w:val="00A922E1"/>
    <w:rsid w:val="00A93313"/>
    <w:rsid w:val="00A94DF3"/>
    <w:rsid w:val="00AA266C"/>
    <w:rsid w:val="00AA7C63"/>
    <w:rsid w:val="00AB46A8"/>
    <w:rsid w:val="00AD0A31"/>
    <w:rsid w:val="00AD0C55"/>
    <w:rsid w:val="00AD2E9D"/>
    <w:rsid w:val="00AD793B"/>
    <w:rsid w:val="00AE525F"/>
    <w:rsid w:val="00AE79F1"/>
    <w:rsid w:val="00AF7D8D"/>
    <w:rsid w:val="00B05562"/>
    <w:rsid w:val="00B056FA"/>
    <w:rsid w:val="00B07CFA"/>
    <w:rsid w:val="00B10638"/>
    <w:rsid w:val="00B1476D"/>
    <w:rsid w:val="00B14811"/>
    <w:rsid w:val="00B20AE0"/>
    <w:rsid w:val="00B23EEA"/>
    <w:rsid w:val="00B361C6"/>
    <w:rsid w:val="00B375B3"/>
    <w:rsid w:val="00B378FA"/>
    <w:rsid w:val="00B52CF5"/>
    <w:rsid w:val="00B536D3"/>
    <w:rsid w:val="00B6422A"/>
    <w:rsid w:val="00B65676"/>
    <w:rsid w:val="00B670B3"/>
    <w:rsid w:val="00B67A2D"/>
    <w:rsid w:val="00B70CBE"/>
    <w:rsid w:val="00B70FA8"/>
    <w:rsid w:val="00B72BC3"/>
    <w:rsid w:val="00B755DD"/>
    <w:rsid w:val="00B80854"/>
    <w:rsid w:val="00B9034D"/>
    <w:rsid w:val="00B91BF3"/>
    <w:rsid w:val="00B97974"/>
    <w:rsid w:val="00BA350E"/>
    <w:rsid w:val="00BA695B"/>
    <w:rsid w:val="00BA6E7D"/>
    <w:rsid w:val="00BB5D37"/>
    <w:rsid w:val="00BD3F19"/>
    <w:rsid w:val="00BD57A6"/>
    <w:rsid w:val="00BE0438"/>
    <w:rsid w:val="00BE0AB2"/>
    <w:rsid w:val="00BF5C36"/>
    <w:rsid w:val="00C01290"/>
    <w:rsid w:val="00C07B9B"/>
    <w:rsid w:val="00C13B24"/>
    <w:rsid w:val="00C15604"/>
    <w:rsid w:val="00C30155"/>
    <w:rsid w:val="00C34CCD"/>
    <w:rsid w:val="00C3700C"/>
    <w:rsid w:val="00C40260"/>
    <w:rsid w:val="00C41655"/>
    <w:rsid w:val="00C441D8"/>
    <w:rsid w:val="00C50190"/>
    <w:rsid w:val="00C50A17"/>
    <w:rsid w:val="00C527F0"/>
    <w:rsid w:val="00C61EB7"/>
    <w:rsid w:val="00C667BA"/>
    <w:rsid w:val="00C66A18"/>
    <w:rsid w:val="00C71748"/>
    <w:rsid w:val="00C720DB"/>
    <w:rsid w:val="00C72F67"/>
    <w:rsid w:val="00C73AE2"/>
    <w:rsid w:val="00C80EDE"/>
    <w:rsid w:val="00C8321C"/>
    <w:rsid w:val="00C86DA8"/>
    <w:rsid w:val="00CB15CA"/>
    <w:rsid w:val="00CB5356"/>
    <w:rsid w:val="00CB665B"/>
    <w:rsid w:val="00CC0C28"/>
    <w:rsid w:val="00CC7D1D"/>
    <w:rsid w:val="00CC7D8D"/>
    <w:rsid w:val="00CD05E7"/>
    <w:rsid w:val="00CD0679"/>
    <w:rsid w:val="00CD1BED"/>
    <w:rsid w:val="00CE33D7"/>
    <w:rsid w:val="00CE3875"/>
    <w:rsid w:val="00CE38EB"/>
    <w:rsid w:val="00CE42B9"/>
    <w:rsid w:val="00CF4C27"/>
    <w:rsid w:val="00CF5631"/>
    <w:rsid w:val="00D04CC0"/>
    <w:rsid w:val="00D0595C"/>
    <w:rsid w:val="00D06E67"/>
    <w:rsid w:val="00D11B42"/>
    <w:rsid w:val="00D1425B"/>
    <w:rsid w:val="00D16EA2"/>
    <w:rsid w:val="00D17695"/>
    <w:rsid w:val="00D244EF"/>
    <w:rsid w:val="00D27D94"/>
    <w:rsid w:val="00D403DC"/>
    <w:rsid w:val="00D43C8F"/>
    <w:rsid w:val="00D44F26"/>
    <w:rsid w:val="00D45347"/>
    <w:rsid w:val="00D45AEC"/>
    <w:rsid w:val="00D46015"/>
    <w:rsid w:val="00D46158"/>
    <w:rsid w:val="00D464F8"/>
    <w:rsid w:val="00D504B0"/>
    <w:rsid w:val="00D50660"/>
    <w:rsid w:val="00D5126B"/>
    <w:rsid w:val="00D575D3"/>
    <w:rsid w:val="00D64BAE"/>
    <w:rsid w:val="00D66A11"/>
    <w:rsid w:val="00D67D74"/>
    <w:rsid w:val="00D702CB"/>
    <w:rsid w:val="00D76E26"/>
    <w:rsid w:val="00D816D6"/>
    <w:rsid w:val="00D83338"/>
    <w:rsid w:val="00D848A6"/>
    <w:rsid w:val="00D849F6"/>
    <w:rsid w:val="00D85234"/>
    <w:rsid w:val="00DA49B2"/>
    <w:rsid w:val="00DA4AAC"/>
    <w:rsid w:val="00DB2F7E"/>
    <w:rsid w:val="00DB4FA7"/>
    <w:rsid w:val="00DB5B34"/>
    <w:rsid w:val="00DB6677"/>
    <w:rsid w:val="00DB6D23"/>
    <w:rsid w:val="00DB6FA2"/>
    <w:rsid w:val="00DC6180"/>
    <w:rsid w:val="00DC6242"/>
    <w:rsid w:val="00DE2071"/>
    <w:rsid w:val="00DF344F"/>
    <w:rsid w:val="00DF3883"/>
    <w:rsid w:val="00DF608E"/>
    <w:rsid w:val="00E00E13"/>
    <w:rsid w:val="00E0445A"/>
    <w:rsid w:val="00E078C1"/>
    <w:rsid w:val="00E113E5"/>
    <w:rsid w:val="00E15AAE"/>
    <w:rsid w:val="00E171EC"/>
    <w:rsid w:val="00E209D9"/>
    <w:rsid w:val="00E249F8"/>
    <w:rsid w:val="00E24DCA"/>
    <w:rsid w:val="00E306D6"/>
    <w:rsid w:val="00E32164"/>
    <w:rsid w:val="00E44CF5"/>
    <w:rsid w:val="00E44D0B"/>
    <w:rsid w:val="00E45CC3"/>
    <w:rsid w:val="00E53518"/>
    <w:rsid w:val="00E553EB"/>
    <w:rsid w:val="00E577D1"/>
    <w:rsid w:val="00E61976"/>
    <w:rsid w:val="00E669BC"/>
    <w:rsid w:val="00E66BA5"/>
    <w:rsid w:val="00E75141"/>
    <w:rsid w:val="00E8159B"/>
    <w:rsid w:val="00E81CF8"/>
    <w:rsid w:val="00E97E3C"/>
    <w:rsid w:val="00EA3AEC"/>
    <w:rsid w:val="00EA6634"/>
    <w:rsid w:val="00EA752C"/>
    <w:rsid w:val="00EB3C45"/>
    <w:rsid w:val="00EB4308"/>
    <w:rsid w:val="00EB5001"/>
    <w:rsid w:val="00EB5E78"/>
    <w:rsid w:val="00EB7E04"/>
    <w:rsid w:val="00EC176D"/>
    <w:rsid w:val="00EC4E0B"/>
    <w:rsid w:val="00ED21E9"/>
    <w:rsid w:val="00ED74DC"/>
    <w:rsid w:val="00EE352D"/>
    <w:rsid w:val="00EE5FA5"/>
    <w:rsid w:val="00EF1006"/>
    <w:rsid w:val="00EF628C"/>
    <w:rsid w:val="00EF792C"/>
    <w:rsid w:val="00F0638A"/>
    <w:rsid w:val="00F101F8"/>
    <w:rsid w:val="00F10B1F"/>
    <w:rsid w:val="00F11EBA"/>
    <w:rsid w:val="00F11F4D"/>
    <w:rsid w:val="00F12A92"/>
    <w:rsid w:val="00F23619"/>
    <w:rsid w:val="00F26C05"/>
    <w:rsid w:val="00F27757"/>
    <w:rsid w:val="00F37596"/>
    <w:rsid w:val="00F37B96"/>
    <w:rsid w:val="00F55735"/>
    <w:rsid w:val="00F728B8"/>
    <w:rsid w:val="00F81EAA"/>
    <w:rsid w:val="00F86CAE"/>
    <w:rsid w:val="00F90103"/>
    <w:rsid w:val="00F91EEF"/>
    <w:rsid w:val="00F922D0"/>
    <w:rsid w:val="00FA61FD"/>
    <w:rsid w:val="00FB516B"/>
    <w:rsid w:val="00FB596F"/>
    <w:rsid w:val="00FC0343"/>
    <w:rsid w:val="00FC2C83"/>
    <w:rsid w:val="00FC5A46"/>
    <w:rsid w:val="00FD3A8C"/>
    <w:rsid w:val="00FE2915"/>
    <w:rsid w:val="00FE30BD"/>
    <w:rsid w:val="00FE62A6"/>
    <w:rsid w:val="00FE7B2E"/>
    <w:rsid w:val="00FF2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02E3"/>
  </w:style>
  <w:style w:type="paragraph" w:styleId="1">
    <w:name w:val="heading 1"/>
    <w:basedOn w:val="a0"/>
    <w:next w:val="a0"/>
    <w:link w:val="10"/>
    <w:qFormat/>
    <w:rsid w:val="002F1AE0"/>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iPriority w:val="9"/>
    <w:unhideWhenUsed/>
    <w:qFormat/>
    <w:rsid w:val="00A46AC1"/>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713F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F1AE0"/>
    <w:rPr>
      <w:rFonts w:ascii="Cambria" w:eastAsia="Times New Roman" w:hAnsi="Cambria" w:cs="Times New Roman"/>
      <w:b/>
      <w:bCs/>
      <w:kern w:val="32"/>
      <w:sz w:val="32"/>
      <w:szCs w:val="32"/>
      <w:lang w:eastAsia="ru-RU"/>
    </w:rPr>
  </w:style>
  <w:style w:type="numbering" w:customStyle="1" w:styleId="11">
    <w:name w:val="Нет списка1"/>
    <w:next w:val="a3"/>
    <w:semiHidden/>
    <w:rsid w:val="002F1AE0"/>
  </w:style>
  <w:style w:type="paragraph" w:styleId="a4">
    <w:name w:val="No Spacing"/>
    <w:link w:val="a5"/>
    <w:uiPriority w:val="1"/>
    <w:qFormat/>
    <w:rsid w:val="002F1AE0"/>
    <w:pPr>
      <w:spacing w:after="0" w:line="240" w:lineRule="auto"/>
    </w:pPr>
    <w:rPr>
      <w:rFonts w:ascii="Calibri" w:eastAsia="Calibri" w:hAnsi="Calibri" w:cs="Times New Roman"/>
    </w:rPr>
  </w:style>
  <w:style w:type="character" w:customStyle="1" w:styleId="12">
    <w:name w:val="Заголовок №1_"/>
    <w:link w:val="13"/>
    <w:locked/>
    <w:rsid w:val="002F1AE0"/>
    <w:rPr>
      <w:b/>
      <w:bCs/>
      <w:sz w:val="95"/>
      <w:szCs w:val="95"/>
      <w:shd w:val="clear" w:color="auto" w:fill="FFFFFF"/>
    </w:rPr>
  </w:style>
  <w:style w:type="paragraph" w:customStyle="1" w:styleId="13">
    <w:name w:val="Заголовок №1"/>
    <w:basedOn w:val="a0"/>
    <w:link w:val="12"/>
    <w:rsid w:val="002F1AE0"/>
    <w:pPr>
      <w:widowControl w:val="0"/>
      <w:shd w:val="clear" w:color="auto" w:fill="FFFFFF"/>
      <w:spacing w:before="2280" w:after="360" w:line="0" w:lineRule="atLeast"/>
      <w:outlineLvl w:val="0"/>
    </w:pPr>
    <w:rPr>
      <w:b/>
      <w:bCs/>
      <w:sz w:val="95"/>
      <w:szCs w:val="95"/>
    </w:rPr>
  </w:style>
  <w:style w:type="character" w:customStyle="1" w:styleId="a6">
    <w:name w:val="Основной текст_"/>
    <w:link w:val="14"/>
    <w:locked/>
    <w:rsid w:val="002F1AE0"/>
    <w:rPr>
      <w:sz w:val="72"/>
      <w:szCs w:val="72"/>
      <w:shd w:val="clear" w:color="auto" w:fill="FFFFFF"/>
    </w:rPr>
  </w:style>
  <w:style w:type="paragraph" w:customStyle="1" w:styleId="14">
    <w:name w:val="Основной текст1"/>
    <w:basedOn w:val="a0"/>
    <w:link w:val="a6"/>
    <w:rsid w:val="002F1AE0"/>
    <w:pPr>
      <w:widowControl w:val="0"/>
      <w:shd w:val="clear" w:color="auto" w:fill="FFFFFF"/>
      <w:spacing w:before="360" w:after="0" w:line="826" w:lineRule="exact"/>
      <w:jc w:val="center"/>
    </w:pPr>
    <w:rPr>
      <w:sz w:val="72"/>
      <w:szCs w:val="72"/>
    </w:rPr>
  </w:style>
  <w:style w:type="character" w:customStyle="1" w:styleId="CenturySchoolbook">
    <w:name w:val="Колонтитул + Century Schoolbook"/>
    <w:aliases w:val="18,5 pt"/>
    <w:rsid w:val="002F1AE0"/>
    <w:rPr>
      <w:rFonts w:ascii="Times New Roman" w:eastAsia="Times New Roman" w:hAnsi="Times New Roman" w:cs="Times New Roman"/>
      <w:color w:val="000000"/>
      <w:spacing w:val="0"/>
      <w:w w:val="100"/>
      <w:position w:val="0"/>
      <w:sz w:val="71"/>
      <w:szCs w:val="71"/>
      <w:shd w:val="clear" w:color="auto" w:fill="FFFFFF"/>
    </w:rPr>
  </w:style>
  <w:style w:type="character" w:styleId="a7">
    <w:name w:val="Strong"/>
    <w:uiPriority w:val="22"/>
    <w:qFormat/>
    <w:rsid w:val="002F1AE0"/>
    <w:rPr>
      <w:b/>
      <w:bCs/>
    </w:rPr>
  </w:style>
  <w:style w:type="paragraph" w:styleId="a8">
    <w:name w:val="header"/>
    <w:basedOn w:val="a0"/>
    <w:link w:val="a9"/>
    <w:rsid w:val="002F1A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rsid w:val="002F1AE0"/>
    <w:rPr>
      <w:rFonts w:ascii="Times New Roman" w:eastAsia="Times New Roman" w:hAnsi="Times New Roman" w:cs="Times New Roman"/>
      <w:sz w:val="24"/>
      <w:szCs w:val="24"/>
      <w:lang w:eastAsia="ru-RU"/>
    </w:rPr>
  </w:style>
  <w:style w:type="paragraph" w:styleId="aa">
    <w:name w:val="footer"/>
    <w:basedOn w:val="a0"/>
    <w:link w:val="ab"/>
    <w:rsid w:val="002F1A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rsid w:val="002F1AE0"/>
    <w:rPr>
      <w:rFonts w:ascii="Times New Roman" w:eastAsia="Times New Roman" w:hAnsi="Times New Roman" w:cs="Times New Roman"/>
      <w:sz w:val="24"/>
      <w:szCs w:val="24"/>
      <w:lang w:eastAsia="ru-RU"/>
    </w:rPr>
  </w:style>
  <w:style w:type="character" w:styleId="ac">
    <w:name w:val="Emphasis"/>
    <w:qFormat/>
    <w:rsid w:val="002F1AE0"/>
    <w:rPr>
      <w:i/>
      <w:iCs/>
    </w:rPr>
  </w:style>
  <w:style w:type="table" w:customStyle="1" w:styleId="15">
    <w:name w:val="Сетка таблицы1"/>
    <w:basedOn w:val="a2"/>
    <w:next w:val="ad"/>
    <w:uiPriority w:val="59"/>
    <w:rsid w:val="002F1A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d"/>
    <w:uiPriority w:val="59"/>
    <w:rsid w:val="002F1A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2"/>
    <w:uiPriority w:val="39"/>
    <w:rsid w:val="002F1A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d"/>
    <w:uiPriority w:val="59"/>
    <w:rsid w:val="002F1A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d"/>
    <w:uiPriority w:val="59"/>
    <w:rsid w:val="002F1A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rsid w:val="002F1AE0"/>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1"/>
    <w:link w:val="ae"/>
    <w:rsid w:val="002F1AE0"/>
    <w:rPr>
      <w:rFonts w:ascii="Segoe UI" w:eastAsia="Times New Roman" w:hAnsi="Segoe UI" w:cs="Segoe UI"/>
      <w:sz w:val="18"/>
      <w:szCs w:val="18"/>
      <w:lang w:eastAsia="ru-RU"/>
    </w:rPr>
  </w:style>
  <w:style w:type="paragraph" w:styleId="af0">
    <w:name w:val="List Paragraph"/>
    <w:basedOn w:val="a0"/>
    <w:uiPriority w:val="1"/>
    <w:qFormat/>
    <w:rsid w:val="002F1AE0"/>
    <w:pPr>
      <w:ind w:left="720"/>
      <w:contextualSpacing/>
    </w:pPr>
  </w:style>
  <w:style w:type="paragraph" w:styleId="af1">
    <w:name w:val="Body Text"/>
    <w:basedOn w:val="a0"/>
    <w:link w:val="af2"/>
    <w:unhideWhenUsed/>
    <w:rsid w:val="002F1AE0"/>
    <w:pPr>
      <w:spacing w:after="120" w:line="240" w:lineRule="auto"/>
    </w:pPr>
    <w:rPr>
      <w:rFonts w:ascii="Times New Roman" w:eastAsia="Times New Roman" w:hAnsi="Times New Roman" w:cs="Times New Roman"/>
      <w:w w:val="90"/>
      <w:sz w:val="28"/>
      <w:szCs w:val="28"/>
      <w:lang w:eastAsia="ru-RU"/>
    </w:rPr>
  </w:style>
  <w:style w:type="character" w:customStyle="1" w:styleId="af2">
    <w:name w:val="Основной текст Знак"/>
    <w:basedOn w:val="a1"/>
    <w:link w:val="af1"/>
    <w:rsid w:val="002F1AE0"/>
    <w:rPr>
      <w:rFonts w:ascii="Times New Roman" w:eastAsia="Times New Roman" w:hAnsi="Times New Roman" w:cs="Times New Roman"/>
      <w:w w:val="90"/>
      <w:sz w:val="28"/>
      <w:szCs w:val="28"/>
      <w:lang w:eastAsia="ru-RU"/>
    </w:rPr>
  </w:style>
  <w:style w:type="paragraph" w:styleId="af3">
    <w:name w:val="Normal (Web)"/>
    <w:basedOn w:val="a0"/>
    <w:uiPriority w:val="99"/>
    <w:unhideWhenUsed/>
    <w:rsid w:val="002F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Indent"/>
    <w:basedOn w:val="a0"/>
    <w:link w:val="af5"/>
    <w:uiPriority w:val="99"/>
    <w:unhideWhenUsed/>
    <w:rsid w:val="002F1AE0"/>
    <w:pPr>
      <w:spacing w:after="120"/>
      <w:ind w:left="283"/>
    </w:pPr>
  </w:style>
  <w:style w:type="character" w:customStyle="1" w:styleId="af5">
    <w:name w:val="Основной текст с отступом Знак"/>
    <w:basedOn w:val="a1"/>
    <w:link w:val="af4"/>
    <w:uiPriority w:val="99"/>
    <w:rsid w:val="002F1AE0"/>
  </w:style>
  <w:style w:type="table" w:customStyle="1" w:styleId="4">
    <w:name w:val="Сетка таблицы4"/>
    <w:basedOn w:val="a2"/>
    <w:next w:val="ad"/>
    <w:uiPriority w:val="59"/>
    <w:rsid w:val="000A4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d"/>
    <w:uiPriority w:val="59"/>
    <w:rsid w:val="00A56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d"/>
    <w:uiPriority w:val="59"/>
    <w:rsid w:val="00D06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d"/>
    <w:rsid w:val="00425D13"/>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Содержимое таблицы"/>
    <w:basedOn w:val="a0"/>
    <w:qFormat/>
    <w:rsid w:val="00425D13"/>
    <w:pPr>
      <w:spacing w:after="0" w:line="240" w:lineRule="auto"/>
    </w:pPr>
    <w:rPr>
      <w:rFonts w:ascii="Times New Roman" w:eastAsia="Times New Roman" w:hAnsi="Times New Roman" w:cs="Times New Roman"/>
      <w:color w:val="00000A"/>
      <w:sz w:val="24"/>
      <w:szCs w:val="24"/>
      <w:lang w:eastAsia="ru-RU"/>
    </w:rPr>
  </w:style>
  <w:style w:type="character" w:customStyle="1" w:styleId="30">
    <w:name w:val="Заголовок 3 Знак"/>
    <w:basedOn w:val="a1"/>
    <w:link w:val="3"/>
    <w:uiPriority w:val="9"/>
    <w:semiHidden/>
    <w:rsid w:val="00713FCA"/>
    <w:rPr>
      <w:rFonts w:asciiTheme="majorHAnsi" w:eastAsiaTheme="majorEastAsia" w:hAnsiTheme="majorHAnsi" w:cstheme="majorBidi"/>
      <w:b/>
      <w:bCs/>
      <w:color w:val="4F81BD" w:themeColor="accent1"/>
    </w:rPr>
  </w:style>
  <w:style w:type="table" w:customStyle="1" w:styleId="8">
    <w:name w:val="Сетка таблицы8"/>
    <w:basedOn w:val="a2"/>
    <w:next w:val="ad"/>
    <w:uiPriority w:val="39"/>
    <w:rsid w:val="00A16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F1006"/>
    <w:pPr>
      <w:suppressAutoHyphens/>
      <w:autoSpaceDN w:val="0"/>
      <w:textAlignment w:val="baseline"/>
    </w:pPr>
    <w:rPr>
      <w:rFonts w:ascii="Calibri" w:eastAsia="Calibri" w:hAnsi="Calibri" w:cs="Times New Roman"/>
      <w:kern w:val="3"/>
      <w:lang w:eastAsia="zh-CN"/>
    </w:rPr>
  </w:style>
  <w:style w:type="table" w:customStyle="1" w:styleId="9">
    <w:name w:val="Сетка таблицы9"/>
    <w:basedOn w:val="a2"/>
    <w:next w:val="ad"/>
    <w:uiPriority w:val="59"/>
    <w:rsid w:val="00795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d"/>
    <w:uiPriority w:val="59"/>
    <w:rsid w:val="00C80E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2"/>
    <w:next w:val="ad"/>
    <w:uiPriority w:val="59"/>
    <w:rsid w:val="001B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d"/>
    <w:uiPriority w:val="59"/>
    <w:rsid w:val="001B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d"/>
    <w:uiPriority w:val="59"/>
    <w:rsid w:val="00035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d"/>
    <w:uiPriority w:val="59"/>
    <w:rsid w:val="00D44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d"/>
    <w:uiPriority w:val="59"/>
    <w:rsid w:val="00965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0"/>
    <w:rsid w:val="009F7BCD"/>
    <w:pPr>
      <w:spacing w:after="0" w:line="240" w:lineRule="auto"/>
    </w:pPr>
    <w:rPr>
      <w:rFonts w:ascii="Times New Roman" w:eastAsia="Times New Roman" w:hAnsi="Times New Roman" w:cs="Times New Roman"/>
      <w:sz w:val="24"/>
      <w:szCs w:val="24"/>
      <w:lang w:eastAsia="ru-RU"/>
    </w:rPr>
  </w:style>
  <w:style w:type="paragraph" w:styleId="af7">
    <w:name w:val="footnote text"/>
    <w:basedOn w:val="a0"/>
    <w:link w:val="af8"/>
    <w:uiPriority w:val="99"/>
    <w:semiHidden/>
    <w:unhideWhenUsed/>
    <w:rsid w:val="00DF344F"/>
    <w:pPr>
      <w:spacing w:after="0" w:line="240" w:lineRule="auto"/>
    </w:pPr>
    <w:rPr>
      <w:sz w:val="20"/>
      <w:szCs w:val="20"/>
    </w:rPr>
  </w:style>
  <w:style w:type="character" w:customStyle="1" w:styleId="af8">
    <w:name w:val="Текст сноски Знак"/>
    <w:basedOn w:val="a1"/>
    <w:link w:val="af7"/>
    <w:uiPriority w:val="99"/>
    <w:semiHidden/>
    <w:rsid w:val="00DF344F"/>
    <w:rPr>
      <w:sz w:val="20"/>
      <w:szCs w:val="20"/>
    </w:rPr>
  </w:style>
  <w:style w:type="table" w:customStyle="1" w:styleId="17">
    <w:name w:val="Сетка таблицы17"/>
    <w:basedOn w:val="a2"/>
    <w:next w:val="ad"/>
    <w:uiPriority w:val="59"/>
    <w:rsid w:val="00DF3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d"/>
    <w:uiPriority w:val="59"/>
    <w:rsid w:val="00B80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d"/>
    <w:uiPriority w:val="59"/>
    <w:rsid w:val="001576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D176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200">
    <w:name w:val="Сетка таблицы20"/>
    <w:basedOn w:val="a2"/>
    <w:next w:val="ad"/>
    <w:uiPriority w:val="59"/>
    <w:rsid w:val="00716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d"/>
    <w:uiPriority w:val="59"/>
    <w:rsid w:val="00917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gn-elem">
    <w:name w:val="align-elem"/>
    <w:basedOn w:val="a1"/>
    <w:rsid w:val="00535E9D"/>
  </w:style>
  <w:style w:type="table" w:customStyle="1" w:styleId="22">
    <w:name w:val="Сетка таблицы22"/>
    <w:basedOn w:val="a2"/>
    <w:next w:val="ad"/>
    <w:uiPriority w:val="59"/>
    <w:rsid w:val="00510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locked/>
    <w:rsid w:val="00910AD9"/>
    <w:rPr>
      <w:rFonts w:ascii="Calibri" w:eastAsia="Calibri" w:hAnsi="Calibri" w:cs="Times New Roman"/>
    </w:rPr>
  </w:style>
  <w:style w:type="paragraph" w:customStyle="1" w:styleId="TableParagraph">
    <w:name w:val="Table Paragraph"/>
    <w:basedOn w:val="a0"/>
    <w:uiPriority w:val="1"/>
    <w:qFormat/>
    <w:rsid w:val="00594361"/>
    <w:pPr>
      <w:widowControl w:val="0"/>
      <w:autoSpaceDE w:val="0"/>
      <w:autoSpaceDN w:val="0"/>
      <w:spacing w:after="0" w:line="258" w:lineRule="exact"/>
    </w:pPr>
    <w:rPr>
      <w:rFonts w:ascii="Times New Roman" w:eastAsia="Times New Roman" w:hAnsi="Times New Roman" w:cs="Times New Roman"/>
      <w:lang w:val="en-US"/>
    </w:rPr>
  </w:style>
  <w:style w:type="character" w:styleId="af9">
    <w:name w:val="Hyperlink"/>
    <w:basedOn w:val="a1"/>
    <w:uiPriority w:val="99"/>
    <w:unhideWhenUsed/>
    <w:rsid w:val="00B72BC3"/>
    <w:rPr>
      <w:color w:val="0000FF" w:themeColor="hyperlink"/>
      <w:u w:val="single"/>
    </w:rPr>
  </w:style>
  <w:style w:type="paragraph" w:styleId="a">
    <w:name w:val="caption"/>
    <w:basedOn w:val="a0"/>
    <w:next w:val="a0"/>
    <w:qFormat/>
    <w:rsid w:val="00CC0C28"/>
    <w:pPr>
      <w:numPr>
        <w:numId w:val="7"/>
      </w:numPr>
      <w:spacing w:after="0" w:line="240" w:lineRule="auto"/>
    </w:pPr>
    <w:rPr>
      <w:rFonts w:ascii="Baltica" w:eastAsia="Times New Roman" w:hAnsi="Baltica" w:cs="Times New Roman"/>
      <w:b/>
      <w:sz w:val="24"/>
      <w:szCs w:val="20"/>
      <w:u w:val="single"/>
      <w:lang w:eastAsia="ru-RU"/>
    </w:rPr>
  </w:style>
  <w:style w:type="table" w:customStyle="1" w:styleId="23">
    <w:name w:val="Сетка таблицы23"/>
    <w:basedOn w:val="a2"/>
    <w:next w:val="ad"/>
    <w:uiPriority w:val="59"/>
    <w:rsid w:val="00280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2"/>
    <w:next w:val="ad"/>
    <w:uiPriority w:val="59"/>
    <w:rsid w:val="00942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rsid w:val="00B9034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numbering" w:customStyle="1" w:styleId="25">
    <w:name w:val="Нет списка2"/>
    <w:next w:val="a3"/>
    <w:uiPriority w:val="99"/>
    <w:semiHidden/>
    <w:unhideWhenUsed/>
    <w:rsid w:val="00F55735"/>
  </w:style>
  <w:style w:type="character" w:customStyle="1" w:styleId="WW8Num1z0">
    <w:name w:val="WW8Num1z0"/>
    <w:rsid w:val="00F55735"/>
  </w:style>
  <w:style w:type="character" w:customStyle="1" w:styleId="WW8Num1z1">
    <w:name w:val="WW8Num1z1"/>
    <w:rsid w:val="00F55735"/>
  </w:style>
  <w:style w:type="character" w:customStyle="1" w:styleId="WW8Num1z2">
    <w:name w:val="WW8Num1z2"/>
    <w:rsid w:val="00F55735"/>
  </w:style>
  <w:style w:type="character" w:customStyle="1" w:styleId="WW8Num1z3">
    <w:name w:val="WW8Num1z3"/>
    <w:rsid w:val="00F55735"/>
  </w:style>
  <w:style w:type="character" w:customStyle="1" w:styleId="WW8Num1z4">
    <w:name w:val="WW8Num1z4"/>
    <w:rsid w:val="00F55735"/>
  </w:style>
  <w:style w:type="character" w:customStyle="1" w:styleId="WW8Num1z5">
    <w:name w:val="WW8Num1z5"/>
    <w:rsid w:val="00F55735"/>
  </w:style>
  <w:style w:type="character" w:customStyle="1" w:styleId="WW8Num1z6">
    <w:name w:val="WW8Num1z6"/>
    <w:rsid w:val="00F55735"/>
  </w:style>
  <w:style w:type="character" w:customStyle="1" w:styleId="WW8Num1z7">
    <w:name w:val="WW8Num1z7"/>
    <w:rsid w:val="00F55735"/>
  </w:style>
  <w:style w:type="character" w:customStyle="1" w:styleId="WW8Num1z8">
    <w:name w:val="WW8Num1z8"/>
    <w:rsid w:val="00F55735"/>
  </w:style>
  <w:style w:type="character" w:customStyle="1" w:styleId="WW8Num2z0">
    <w:name w:val="WW8Num2z0"/>
    <w:rsid w:val="00F55735"/>
    <w:rPr>
      <w:rFonts w:ascii="Symbol" w:hAnsi="Symbol" w:cs="Symbol"/>
    </w:rPr>
  </w:style>
  <w:style w:type="character" w:customStyle="1" w:styleId="WW8Num3z0">
    <w:name w:val="WW8Num3z0"/>
    <w:rsid w:val="00F55735"/>
    <w:rPr>
      <w:rFonts w:hint="default"/>
      <w:b/>
      <w:bCs/>
      <w:sz w:val="28"/>
      <w:szCs w:val="28"/>
    </w:rPr>
  </w:style>
  <w:style w:type="character" w:customStyle="1" w:styleId="WW8Num4z0">
    <w:name w:val="WW8Num4z0"/>
    <w:rsid w:val="00F55735"/>
    <w:rPr>
      <w:rFonts w:ascii="Times New Roman" w:hAnsi="Times New Roman" w:cs="Times New Roman"/>
      <w:sz w:val="26"/>
      <w:szCs w:val="26"/>
      <w:lang w:val="ru-RU"/>
    </w:rPr>
  </w:style>
  <w:style w:type="character" w:customStyle="1" w:styleId="WW8Num4z1">
    <w:name w:val="WW8Num4z1"/>
    <w:rsid w:val="00F55735"/>
  </w:style>
  <w:style w:type="character" w:customStyle="1" w:styleId="WW8Num4z2">
    <w:name w:val="WW8Num4z2"/>
    <w:rsid w:val="00F55735"/>
  </w:style>
  <w:style w:type="character" w:customStyle="1" w:styleId="WW8Num4z3">
    <w:name w:val="WW8Num4z3"/>
    <w:rsid w:val="00F55735"/>
  </w:style>
  <w:style w:type="character" w:customStyle="1" w:styleId="WW8Num4z4">
    <w:name w:val="WW8Num4z4"/>
    <w:rsid w:val="00F55735"/>
  </w:style>
  <w:style w:type="character" w:customStyle="1" w:styleId="WW8Num4z5">
    <w:name w:val="WW8Num4z5"/>
    <w:rsid w:val="00F55735"/>
  </w:style>
  <w:style w:type="character" w:customStyle="1" w:styleId="WW8Num4z6">
    <w:name w:val="WW8Num4z6"/>
    <w:rsid w:val="00F55735"/>
  </w:style>
  <w:style w:type="character" w:customStyle="1" w:styleId="WW8Num4z7">
    <w:name w:val="WW8Num4z7"/>
    <w:rsid w:val="00F55735"/>
  </w:style>
  <w:style w:type="character" w:customStyle="1" w:styleId="WW8Num4z8">
    <w:name w:val="WW8Num4z8"/>
    <w:rsid w:val="00F55735"/>
  </w:style>
  <w:style w:type="character" w:customStyle="1" w:styleId="WW8Num2z1">
    <w:name w:val="WW8Num2z1"/>
    <w:rsid w:val="00F55735"/>
    <w:rPr>
      <w:rFonts w:ascii="Courier New" w:hAnsi="Courier New" w:cs="Courier New" w:hint="default"/>
    </w:rPr>
  </w:style>
  <w:style w:type="character" w:customStyle="1" w:styleId="WW8Num2z2">
    <w:name w:val="WW8Num2z2"/>
    <w:rsid w:val="00F55735"/>
    <w:rPr>
      <w:rFonts w:ascii="Wingdings" w:hAnsi="Wingdings" w:cs="Wingdings" w:hint="default"/>
    </w:rPr>
  </w:style>
  <w:style w:type="character" w:customStyle="1" w:styleId="WW8Num3z1">
    <w:name w:val="WW8Num3z1"/>
    <w:rsid w:val="00F55735"/>
    <w:rPr>
      <w:rFonts w:ascii="Courier New" w:hAnsi="Courier New" w:cs="Courier New" w:hint="default"/>
    </w:rPr>
  </w:style>
  <w:style w:type="character" w:customStyle="1" w:styleId="WW8Num3z2">
    <w:name w:val="WW8Num3z2"/>
    <w:rsid w:val="00F55735"/>
    <w:rPr>
      <w:rFonts w:ascii="Wingdings" w:hAnsi="Wingdings" w:cs="Wingdings" w:hint="default"/>
    </w:rPr>
  </w:style>
  <w:style w:type="character" w:customStyle="1" w:styleId="WW8Num5z0">
    <w:name w:val="WW8Num5z0"/>
    <w:rsid w:val="00F55735"/>
    <w:rPr>
      <w:rFonts w:hint="default"/>
      <w:sz w:val="28"/>
      <w:szCs w:val="28"/>
    </w:rPr>
  </w:style>
  <w:style w:type="character" w:customStyle="1" w:styleId="WW8Num5z1">
    <w:name w:val="WW8Num5z1"/>
    <w:rsid w:val="00F55735"/>
  </w:style>
  <w:style w:type="character" w:customStyle="1" w:styleId="WW8Num5z2">
    <w:name w:val="WW8Num5z2"/>
    <w:rsid w:val="00F55735"/>
  </w:style>
  <w:style w:type="character" w:customStyle="1" w:styleId="WW8Num5z3">
    <w:name w:val="WW8Num5z3"/>
    <w:rsid w:val="00F55735"/>
  </w:style>
  <w:style w:type="character" w:customStyle="1" w:styleId="WW8Num5z4">
    <w:name w:val="WW8Num5z4"/>
    <w:rsid w:val="00F55735"/>
  </w:style>
  <w:style w:type="character" w:customStyle="1" w:styleId="WW8Num5z5">
    <w:name w:val="WW8Num5z5"/>
    <w:rsid w:val="00F55735"/>
  </w:style>
  <w:style w:type="character" w:customStyle="1" w:styleId="WW8Num5z6">
    <w:name w:val="WW8Num5z6"/>
    <w:rsid w:val="00F55735"/>
  </w:style>
  <w:style w:type="character" w:customStyle="1" w:styleId="WW8Num5z7">
    <w:name w:val="WW8Num5z7"/>
    <w:rsid w:val="00F55735"/>
  </w:style>
  <w:style w:type="character" w:customStyle="1" w:styleId="WW8Num5z8">
    <w:name w:val="WW8Num5z8"/>
    <w:rsid w:val="00F55735"/>
  </w:style>
  <w:style w:type="character" w:customStyle="1" w:styleId="WW8Num6z0">
    <w:name w:val="WW8Num6z0"/>
    <w:rsid w:val="00F55735"/>
    <w:rPr>
      <w:rFonts w:ascii="Symbol" w:hAnsi="Symbol" w:cs="Symbol" w:hint="default"/>
    </w:rPr>
  </w:style>
  <w:style w:type="character" w:customStyle="1" w:styleId="WW8Num6z1">
    <w:name w:val="WW8Num6z1"/>
    <w:rsid w:val="00F55735"/>
    <w:rPr>
      <w:rFonts w:ascii="Courier New" w:hAnsi="Courier New" w:cs="Courier New" w:hint="default"/>
    </w:rPr>
  </w:style>
  <w:style w:type="character" w:customStyle="1" w:styleId="WW8Num6z2">
    <w:name w:val="WW8Num6z2"/>
    <w:rsid w:val="00F55735"/>
    <w:rPr>
      <w:rFonts w:ascii="Wingdings" w:hAnsi="Wingdings" w:cs="Wingdings" w:hint="default"/>
    </w:rPr>
  </w:style>
  <w:style w:type="character" w:customStyle="1" w:styleId="WW8Num7z0">
    <w:name w:val="WW8Num7z0"/>
    <w:rsid w:val="00F55735"/>
    <w:rPr>
      <w:rFonts w:ascii="Symbol" w:hAnsi="Symbol" w:cs="Symbol" w:hint="default"/>
    </w:rPr>
  </w:style>
  <w:style w:type="character" w:customStyle="1" w:styleId="WW8Num7z1">
    <w:name w:val="WW8Num7z1"/>
    <w:rsid w:val="00F55735"/>
    <w:rPr>
      <w:rFonts w:ascii="Courier New" w:hAnsi="Courier New" w:cs="Courier New" w:hint="default"/>
    </w:rPr>
  </w:style>
  <w:style w:type="character" w:customStyle="1" w:styleId="WW8Num7z2">
    <w:name w:val="WW8Num7z2"/>
    <w:rsid w:val="00F55735"/>
    <w:rPr>
      <w:rFonts w:ascii="Wingdings" w:hAnsi="Wingdings" w:cs="Wingdings" w:hint="default"/>
    </w:rPr>
  </w:style>
  <w:style w:type="character" w:customStyle="1" w:styleId="WW8Num8z0">
    <w:name w:val="WW8Num8z0"/>
    <w:rsid w:val="00F55735"/>
    <w:rPr>
      <w:rFonts w:hint="default"/>
    </w:rPr>
  </w:style>
  <w:style w:type="character" w:customStyle="1" w:styleId="WW8Num8z1">
    <w:name w:val="WW8Num8z1"/>
    <w:rsid w:val="00F55735"/>
  </w:style>
  <w:style w:type="character" w:customStyle="1" w:styleId="WW8Num8z2">
    <w:name w:val="WW8Num8z2"/>
    <w:rsid w:val="00F55735"/>
  </w:style>
  <w:style w:type="character" w:customStyle="1" w:styleId="WW8Num8z3">
    <w:name w:val="WW8Num8z3"/>
    <w:rsid w:val="00F55735"/>
  </w:style>
  <w:style w:type="character" w:customStyle="1" w:styleId="WW8Num8z4">
    <w:name w:val="WW8Num8z4"/>
    <w:rsid w:val="00F55735"/>
  </w:style>
  <w:style w:type="character" w:customStyle="1" w:styleId="WW8Num8z5">
    <w:name w:val="WW8Num8z5"/>
    <w:rsid w:val="00F55735"/>
  </w:style>
  <w:style w:type="character" w:customStyle="1" w:styleId="WW8Num8z6">
    <w:name w:val="WW8Num8z6"/>
    <w:rsid w:val="00F55735"/>
  </w:style>
  <w:style w:type="character" w:customStyle="1" w:styleId="WW8Num8z7">
    <w:name w:val="WW8Num8z7"/>
    <w:rsid w:val="00F55735"/>
  </w:style>
  <w:style w:type="character" w:customStyle="1" w:styleId="WW8Num8z8">
    <w:name w:val="WW8Num8z8"/>
    <w:rsid w:val="00F55735"/>
  </w:style>
  <w:style w:type="character" w:customStyle="1" w:styleId="WW8Num9z0">
    <w:name w:val="WW8Num9z0"/>
    <w:rsid w:val="00F55735"/>
  </w:style>
  <w:style w:type="character" w:customStyle="1" w:styleId="WW8Num9z1">
    <w:name w:val="WW8Num9z1"/>
    <w:rsid w:val="00F55735"/>
  </w:style>
  <w:style w:type="character" w:customStyle="1" w:styleId="WW8Num9z2">
    <w:name w:val="WW8Num9z2"/>
    <w:rsid w:val="00F55735"/>
  </w:style>
  <w:style w:type="character" w:customStyle="1" w:styleId="WW8Num9z3">
    <w:name w:val="WW8Num9z3"/>
    <w:rsid w:val="00F55735"/>
  </w:style>
  <w:style w:type="character" w:customStyle="1" w:styleId="WW8Num9z4">
    <w:name w:val="WW8Num9z4"/>
    <w:rsid w:val="00F55735"/>
  </w:style>
  <w:style w:type="character" w:customStyle="1" w:styleId="WW8Num9z5">
    <w:name w:val="WW8Num9z5"/>
    <w:rsid w:val="00F55735"/>
  </w:style>
  <w:style w:type="character" w:customStyle="1" w:styleId="WW8Num9z6">
    <w:name w:val="WW8Num9z6"/>
    <w:rsid w:val="00F55735"/>
  </w:style>
  <w:style w:type="character" w:customStyle="1" w:styleId="WW8Num9z7">
    <w:name w:val="WW8Num9z7"/>
    <w:rsid w:val="00F55735"/>
  </w:style>
  <w:style w:type="character" w:customStyle="1" w:styleId="WW8Num9z8">
    <w:name w:val="WW8Num9z8"/>
    <w:rsid w:val="00F55735"/>
  </w:style>
  <w:style w:type="character" w:customStyle="1" w:styleId="WW8Num10z0">
    <w:name w:val="WW8Num10z0"/>
    <w:rsid w:val="00F55735"/>
    <w:rPr>
      <w:rFonts w:ascii="Symbol" w:hAnsi="Symbol" w:cs="Symbol" w:hint="default"/>
    </w:rPr>
  </w:style>
  <w:style w:type="character" w:customStyle="1" w:styleId="WW8Num10z1">
    <w:name w:val="WW8Num10z1"/>
    <w:rsid w:val="00F55735"/>
    <w:rPr>
      <w:rFonts w:ascii="Courier New" w:hAnsi="Courier New" w:cs="Courier New" w:hint="default"/>
    </w:rPr>
  </w:style>
  <w:style w:type="character" w:customStyle="1" w:styleId="WW8Num10z2">
    <w:name w:val="WW8Num10z2"/>
    <w:rsid w:val="00F55735"/>
    <w:rPr>
      <w:rFonts w:ascii="Wingdings" w:hAnsi="Wingdings" w:cs="Wingdings" w:hint="default"/>
    </w:rPr>
  </w:style>
  <w:style w:type="character" w:customStyle="1" w:styleId="WW8Num11z0">
    <w:name w:val="WW8Num11z0"/>
    <w:rsid w:val="00F55735"/>
    <w:rPr>
      <w:rFonts w:ascii="Wingdings" w:hAnsi="Wingdings" w:cs="Wingdings" w:hint="default"/>
    </w:rPr>
  </w:style>
  <w:style w:type="character" w:customStyle="1" w:styleId="WW8Num11z1">
    <w:name w:val="WW8Num11z1"/>
    <w:rsid w:val="00F55735"/>
    <w:rPr>
      <w:rFonts w:ascii="Courier New" w:hAnsi="Courier New" w:cs="Courier New" w:hint="default"/>
    </w:rPr>
  </w:style>
  <w:style w:type="character" w:customStyle="1" w:styleId="WW8Num11z3">
    <w:name w:val="WW8Num11z3"/>
    <w:rsid w:val="00F55735"/>
    <w:rPr>
      <w:rFonts w:ascii="Symbol" w:hAnsi="Symbol" w:cs="Symbol" w:hint="default"/>
    </w:rPr>
  </w:style>
  <w:style w:type="character" w:customStyle="1" w:styleId="WW8Num12z0">
    <w:name w:val="WW8Num12z0"/>
    <w:rsid w:val="00F55735"/>
    <w:rPr>
      <w:rFonts w:ascii="Wingdings" w:hAnsi="Wingdings" w:cs="Wingdings" w:hint="default"/>
    </w:rPr>
  </w:style>
  <w:style w:type="character" w:customStyle="1" w:styleId="WW8Num12z1">
    <w:name w:val="WW8Num12z1"/>
    <w:rsid w:val="00F55735"/>
    <w:rPr>
      <w:rFonts w:ascii="Courier New" w:hAnsi="Courier New" w:cs="Courier New" w:hint="default"/>
    </w:rPr>
  </w:style>
  <w:style w:type="character" w:customStyle="1" w:styleId="WW8Num12z3">
    <w:name w:val="WW8Num12z3"/>
    <w:rsid w:val="00F55735"/>
    <w:rPr>
      <w:rFonts w:ascii="Symbol" w:hAnsi="Symbol" w:cs="Symbol" w:hint="default"/>
    </w:rPr>
  </w:style>
  <w:style w:type="character" w:customStyle="1" w:styleId="WW8Num13z0">
    <w:name w:val="WW8Num13z0"/>
    <w:rsid w:val="00F55735"/>
    <w:rPr>
      <w:rFonts w:ascii="Symbol" w:hAnsi="Symbol" w:cs="Symbol" w:hint="default"/>
    </w:rPr>
  </w:style>
  <w:style w:type="character" w:customStyle="1" w:styleId="WW8Num13z1">
    <w:name w:val="WW8Num13z1"/>
    <w:rsid w:val="00F55735"/>
    <w:rPr>
      <w:rFonts w:ascii="Times New Roman" w:eastAsia="Times New Roman" w:hAnsi="Times New Roman" w:cs="Times New Roman" w:hint="default"/>
    </w:rPr>
  </w:style>
  <w:style w:type="character" w:customStyle="1" w:styleId="WW8Num13z2">
    <w:name w:val="WW8Num13z2"/>
    <w:rsid w:val="00F55735"/>
  </w:style>
  <w:style w:type="character" w:customStyle="1" w:styleId="WW8Num13z3">
    <w:name w:val="WW8Num13z3"/>
    <w:rsid w:val="00F55735"/>
  </w:style>
  <w:style w:type="character" w:customStyle="1" w:styleId="WW8Num13z4">
    <w:name w:val="WW8Num13z4"/>
    <w:rsid w:val="00F55735"/>
  </w:style>
  <w:style w:type="character" w:customStyle="1" w:styleId="WW8Num13z5">
    <w:name w:val="WW8Num13z5"/>
    <w:rsid w:val="00F55735"/>
  </w:style>
  <w:style w:type="character" w:customStyle="1" w:styleId="WW8Num13z6">
    <w:name w:val="WW8Num13z6"/>
    <w:rsid w:val="00F55735"/>
  </w:style>
  <w:style w:type="character" w:customStyle="1" w:styleId="WW8Num13z7">
    <w:name w:val="WW8Num13z7"/>
    <w:rsid w:val="00F55735"/>
  </w:style>
  <w:style w:type="character" w:customStyle="1" w:styleId="WW8Num13z8">
    <w:name w:val="WW8Num13z8"/>
    <w:rsid w:val="00F55735"/>
  </w:style>
  <w:style w:type="character" w:customStyle="1" w:styleId="WW8Num14z0">
    <w:name w:val="WW8Num14z0"/>
    <w:rsid w:val="00F55735"/>
    <w:rPr>
      <w:rFonts w:ascii="Wingdings" w:hAnsi="Wingdings" w:cs="Wingdings" w:hint="default"/>
    </w:rPr>
  </w:style>
  <w:style w:type="character" w:customStyle="1" w:styleId="WW8Num14z1">
    <w:name w:val="WW8Num14z1"/>
    <w:rsid w:val="00F55735"/>
    <w:rPr>
      <w:rFonts w:ascii="Courier New" w:hAnsi="Courier New" w:cs="Courier New" w:hint="default"/>
    </w:rPr>
  </w:style>
  <w:style w:type="character" w:customStyle="1" w:styleId="WW8Num14z3">
    <w:name w:val="WW8Num14z3"/>
    <w:rsid w:val="00F55735"/>
    <w:rPr>
      <w:rFonts w:ascii="Symbol" w:hAnsi="Symbol" w:cs="Symbol" w:hint="default"/>
    </w:rPr>
  </w:style>
  <w:style w:type="character" w:customStyle="1" w:styleId="WW8Num15z0">
    <w:name w:val="WW8Num15z0"/>
    <w:rsid w:val="00F55735"/>
    <w:rPr>
      <w:sz w:val="26"/>
      <w:szCs w:val="26"/>
    </w:rPr>
  </w:style>
  <w:style w:type="character" w:customStyle="1" w:styleId="WW8Num15z1">
    <w:name w:val="WW8Num15z1"/>
    <w:rsid w:val="00F55735"/>
  </w:style>
  <w:style w:type="character" w:customStyle="1" w:styleId="WW8Num15z2">
    <w:name w:val="WW8Num15z2"/>
    <w:rsid w:val="00F55735"/>
  </w:style>
  <w:style w:type="character" w:customStyle="1" w:styleId="WW8Num15z3">
    <w:name w:val="WW8Num15z3"/>
    <w:rsid w:val="00F55735"/>
  </w:style>
  <w:style w:type="character" w:customStyle="1" w:styleId="WW8Num15z4">
    <w:name w:val="WW8Num15z4"/>
    <w:rsid w:val="00F55735"/>
  </w:style>
  <w:style w:type="character" w:customStyle="1" w:styleId="WW8Num15z5">
    <w:name w:val="WW8Num15z5"/>
    <w:rsid w:val="00F55735"/>
  </w:style>
  <w:style w:type="character" w:customStyle="1" w:styleId="WW8Num15z6">
    <w:name w:val="WW8Num15z6"/>
    <w:rsid w:val="00F55735"/>
  </w:style>
  <w:style w:type="character" w:customStyle="1" w:styleId="WW8Num15z7">
    <w:name w:val="WW8Num15z7"/>
    <w:rsid w:val="00F55735"/>
  </w:style>
  <w:style w:type="character" w:customStyle="1" w:styleId="WW8Num15z8">
    <w:name w:val="WW8Num15z8"/>
    <w:rsid w:val="00F55735"/>
  </w:style>
  <w:style w:type="character" w:customStyle="1" w:styleId="WW8Num16z0">
    <w:name w:val="WW8Num16z0"/>
    <w:rsid w:val="00F55735"/>
    <w:rPr>
      <w:rFonts w:hint="default"/>
    </w:rPr>
  </w:style>
  <w:style w:type="character" w:customStyle="1" w:styleId="WW8Num16z1">
    <w:name w:val="WW8Num16z1"/>
    <w:rsid w:val="00F55735"/>
  </w:style>
  <w:style w:type="character" w:customStyle="1" w:styleId="WW8Num16z2">
    <w:name w:val="WW8Num16z2"/>
    <w:rsid w:val="00F55735"/>
  </w:style>
  <w:style w:type="character" w:customStyle="1" w:styleId="WW8Num16z3">
    <w:name w:val="WW8Num16z3"/>
    <w:rsid w:val="00F55735"/>
  </w:style>
  <w:style w:type="character" w:customStyle="1" w:styleId="WW8Num16z4">
    <w:name w:val="WW8Num16z4"/>
    <w:rsid w:val="00F55735"/>
  </w:style>
  <w:style w:type="character" w:customStyle="1" w:styleId="WW8Num16z5">
    <w:name w:val="WW8Num16z5"/>
    <w:rsid w:val="00F55735"/>
  </w:style>
  <w:style w:type="character" w:customStyle="1" w:styleId="WW8Num16z6">
    <w:name w:val="WW8Num16z6"/>
    <w:rsid w:val="00F55735"/>
  </w:style>
  <w:style w:type="character" w:customStyle="1" w:styleId="WW8Num16z7">
    <w:name w:val="WW8Num16z7"/>
    <w:rsid w:val="00F55735"/>
  </w:style>
  <w:style w:type="character" w:customStyle="1" w:styleId="WW8Num16z8">
    <w:name w:val="WW8Num16z8"/>
    <w:rsid w:val="00F55735"/>
  </w:style>
  <w:style w:type="character" w:customStyle="1" w:styleId="WW8Num17z0">
    <w:name w:val="WW8Num17z0"/>
    <w:rsid w:val="00F55735"/>
    <w:rPr>
      <w:rFonts w:hint="default"/>
    </w:rPr>
  </w:style>
  <w:style w:type="character" w:customStyle="1" w:styleId="WW8Num17z1">
    <w:name w:val="WW8Num17z1"/>
    <w:rsid w:val="00F55735"/>
  </w:style>
  <w:style w:type="character" w:customStyle="1" w:styleId="WW8Num17z2">
    <w:name w:val="WW8Num17z2"/>
    <w:rsid w:val="00F55735"/>
  </w:style>
  <w:style w:type="character" w:customStyle="1" w:styleId="WW8Num17z3">
    <w:name w:val="WW8Num17z3"/>
    <w:rsid w:val="00F55735"/>
  </w:style>
  <w:style w:type="character" w:customStyle="1" w:styleId="WW8Num17z4">
    <w:name w:val="WW8Num17z4"/>
    <w:rsid w:val="00F55735"/>
  </w:style>
  <w:style w:type="character" w:customStyle="1" w:styleId="WW8Num17z5">
    <w:name w:val="WW8Num17z5"/>
    <w:rsid w:val="00F55735"/>
  </w:style>
  <w:style w:type="character" w:customStyle="1" w:styleId="WW8Num17z6">
    <w:name w:val="WW8Num17z6"/>
    <w:rsid w:val="00F55735"/>
  </w:style>
  <w:style w:type="character" w:customStyle="1" w:styleId="WW8Num17z7">
    <w:name w:val="WW8Num17z7"/>
    <w:rsid w:val="00F55735"/>
  </w:style>
  <w:style w:type="character" w:customStyle="1" w:styleId="WW8Num17z8">
    <w:name w:val="WW8Num17z8"/>
    <w:rsid w:val="00F55735"/>
  </w:style>
  <w:style w:type="character" w:customStyle="1" w:styleId="1a">
    <w:name w:val="Основной шрифт абзаца1"/>
    <w:rsid w:val="00F55735"/>
  </w:style>
  <w:style w:type="character" w:customStyle="1" w:styleId="FontStyle97">
    <w:name w:val="Font Style97"/>
    <w:rsid w:val="00F55735"/>
    <w:rPr>
      <w:rFonts w:ascii="Times New Roman" w:hAnsi="Times New Roman" w:cs="Times New Roman"/>
      <w:sz w:val="22"/>
      <w:szCs w:val="22"/>
    </w:rPr>
  </w:style>
  <w:style w:type="character" w:customStyle="1" w:styleId="FontStyle132">
    <w:name w:val="Font Style132"/>
    <w:rsid w:val="00F55735"/>
    <w:rPr>
      <w:rFonts w:ascii="Times New Roman" w:hAnsi="Times New Roman" w:cs="Times New Roman"/>
      <w:b/>
      <w:bCs/>
      <w:spacing w:val="10"/>
      <w:sz w:val="20"/>
      <w:szCs w:val="20"/>
    </w:rPr>
  </w:style>
  <w:style w:type="character" w:customStyle="1" w:styleId="FontStyle16">
    <w:name w:val="Font Style16"/>
    <w:rsid w:val="00F55735"/>
    <w:rPr>
      <w:rFonts w:ascii="Times New Roman" w:hAnsi="Times New Roman" w:cs="Times New Roman"/>
      <w:b/>
      <w:bCs/>
      <w:i/>
      <w:iCs/>
      <w:sz w:val="26"/>
      <w:szCs w:val="26"/>
    </w:rPr>
  </w:style>
  <w:style w:type="paragraph" w:customStyle="1" w:styleId="afa">
    <w:basedOn w:val="a0"/>
    <w:next w:val="af1"/>
    <w:rsid w:val="00F55735"/>
    <w:pPr>
      <w:suppressAutoHyphens/>
      <w:spacing w:after="0" w:line="240" w:lineRule="auto"/>
      <w:jc w:val="center"/>
    </w:pPr>
    <w:rPr>
      <w:rFonts w:ascii="Times New Roman" w:eastAsia="Times New Roman" w:hAnsi="Times New Roman" w:cs="Times New Roman"/>
      <w:b/>
      <w:bCs/>
      <w:sz w:val="28"/>
      <w:szCs w:val="24"/>
      <w:lang w:eastAsia="zh-CN"/>
    </w:rPr>
  </w:style>
  <w:style w:type="paragraph" w:styleId="afb">
    <w:name w:val="List"/>
    <w:basedOn w:val="af1"/>
    <w:rsid w:val="00F55735"/>
    <w:pPr>
      <w:suppressAutoHyphens/>
      <w:spacing w:after="0"/>
      <w:jc w:val="center"/>
    </w:pPr>
    <w:rPr>
      <w:rFonts w:cs="FreeSans"/>
      <w:b/>
      <w:bCs/>
      <w:w w:val="100"/>
      <w:szCs w:val="24"/>
      <w:lang w:eastAsia="zh-CN"/>
    </w:rPr>
  </w:style>
  <w:style w:type="paragraph" w:customStyle="1" w:styleId="1b">
    <w:name w:val="Указатель1"/>
    <w:basedOn w:val="a0"/>
    <w:rsid w:val="00F55735"/>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msonospacing0">
    <w:name w:val="msonospacing"/>
    <w:basedOn w:val="a0"/>
    <w:rsid w:val="00F5573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c">
    <w:name w:val="Нижний колонтитул Знак1"/>
    <w:basedOn w:val="a1"/>
    <w:rsid w:val="00F55735"/>
    <w:rPr>
      <w:sz w:val="24"/>
      <w:szCs w:val="24"/>
      <w:lang w:eastAsia="zh-CN"/>
    </w:rPr>
  </w:style>
  <w:style w:type="character" w:customStyle="1" w:styleId="1d">
    <w:name w:val="Верхний колонтитул Знак1"/>
    <w:basedOn w:val="a1"/>
    <w:rsid w:val="00F55735"/>
    <w:rPr>
      <w:sz w:val="24"/>
      <w:szCs w:val="24"/>
      <w:lang w:eastAsia="zh-CN"/>
    </w:rPr>
  </w:style>
  <w:style w:type="paragraph" w:customStyle="1" w:styleId="Style4">
    <w:name w:val="Style4"/>
    <w:basedOn w:val="a0"/>
    <w:rsid w:val="00F55735"/>
    <w:pPr>
      <w:widowControl w:val="0"/>
      <w:suppressAutoHyphens/>
      <w:autoSpaceDE w:val="0"/>
      <w:spacing w:after="0" w:line="281" w:lineRule="exact"/>
    </w:pPr>
    <w:rPr>
      <w:rFonts w:ascii="Times New Roman" w:eastAsia="Times New Roman" w:hAnsi="Times New Roman" w:cs="Times New Roman"/>
      <w:sz w:val="24"/>
      <w:szCs w:val="24"/>
      <w:lang w:eastAsia="zh-CN"/>
    </w:rPr>
  </w:style>
  <w:style w:type="paragraph" w:customStyle="1" w:styleId="Style94">
    <w:name w:val="Style94"/>
    <w:basedOn w:val="a0"/>
    <w:rsid w:val="00F55735"/>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afc">
    <w:name w:val="Заголовок таблицы"/>
    <w:basedOn w:val="af6"/>
    <w:rsid w:val="00F55735"/>
    <w:pPr>
      <w:suppressLineNumbers/>
      <w:suppressAutoHyphens/>
      <w:jc w:val="center"/>
    </w:pPr>
    <w:rPr>
      <w:b/>
      <w:bCs/>
      <w:color w:val="auto"/>
      <w:lang w:eastAsia="zh-CN"/>
    </w:rPr>
  </w:style>
  <w:style w:type="paragraph" w:customStyle="1" w:styleId="afd">
    <w:name w:val="Содержимое врезки"/>
    <w:basedOn w:val="a0"/>
    <w:rsid w:val="00F55735"/>
    <w:pPr>
      <w:suppressAutoHyphens/>
      <w:spacing w:after="0" w:line="240" w:lineRule="auto"/>
    </w:pPr>
    <w:rPr>
      <w:rFonts w:ascii="Times New Roman" w:eastAsia="Times New Roman" w:hAnsi="Times New Roman" w:cs="Times New Roman"/>
      <w:sz w:val="24"/>
      <w:szCs w:val="24"/>
      <w:lang w:eastAsia="zh-CN"/>
    </w:rPr>
  </w:style>
  <w:style w:type="paragraph" w:customStyle="1" w:styleId="PreformattedText">
    <w:name w:val="Preformatted Text"/>
    <w:basedOn w:val="a0"/>
    <w:rsid w:val="00F55735"/>
    <w:pPr>
      <w:suppressAutoHyphens/>
      <w:spacing w:after="0" w:line="240" w:lineRule="auto"/>
    </w:pPr>
    <w:rPr>
      <w:rFonts w:ascii="Liberation Mono" w:eastAsia="AR PL SungtiL GB" w:hAnsi="Liberation Mono" w:cs="Liberation Mono"/>
      <w:sz w:val="20"/>
      <w:szCs w:val="20"/>
      <w:lang w:eastAsia="zh-CN"/>
    </w:rPr>
  </w:style>
  <w:style w:type="table" w:customStyle="1" w:styleId="1100">
    <w:name w:val="Сетка таблицы110"/>
    <w:basedOn w:val="a2"/>
    <w:uiPriority w:val="59"/>
    <w:rsid w:val="00F55735"/>
    <w:pPr>
      <w:spacing w:after="0" w:line="240" w:lineRule="auto"/>
    </w:pPr>
    <w:rPr>
      <w:rFonts w:ascii="Calibri" w:eastAsia="Calibri" w:hAnsi="Calibri"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body">
    <w:name w:val="Text body"/>
    <w:basedOn w:val="a0"/>
    <w:rsid w:val="00F55735"/>
    <w:pPr>
      <w:widowControl w:val="0"/>
      <w:suppressAutoHyphens/>
      <w:autoSpaceDN w:val="0"/>
      <w:spacing w:after="140" w:line="288" w:lineRule="auto"/>
      <w:textAlignment w:val="baseline"/>
    </w:pPr>
    <w:rPr>
      <w:rFonts w:ascii="Liberation Serif" w:eastAsia="Droid Sans Fallback" w:hAnsi="Liberation Serif" w:cs="FreeSans"/>
      <w:kern w:val="3"/>
      <w:sz w:val="24"/>
      <w:szCs w:val="24"/>
      <w:lang w:eastAsia="zh-CN" w:bidi="hi-IN"/>
    </w:rPr>
  </w:style>
  <w:style w:type="table" w:customStyle="1" w:styleId="250">
    <w:name w:val="Сетка таблицы25"/>
    <w:basedOn w:val="a2"/>
    <w:next w:val="ad"/>
    <w:rsid w:val="009041C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A46AC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02E3"/>
  </w:style>
  <w:style w:type="paragraph" w:styleId="1">
    <w:name w:val="heading 1"/>
    <w:basedOn w:val="a0"/>
    <w:next w:val="a0"/>
    <w:link w:val="10"/>
    <w:qFormat/>
    <w:rsid w:val="002F1AE0"/>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0"/>
    <w:next w:val="a0"/>
    <w:link w:val="30"/>
    <w:uiPriority w:val="9"/>
    <w:semiHidden/>
    <w:unhideWhenUsed/>
    <w:qFormat/>
    <w:rsid w:val="00713F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F1AE0"/>
    <w:rPr>
      <w:rFonts w:ascii="Cambria" w:eastAsia="Times New Roman" w:hAnsi="Cambria" w:cs="Times New Roman"/>
      <w:b/>
      <w:bCs/>
      <w:kern w:val="32"/>
      <w:sz w:val="32"/>
      <w:szCs w:val="32"/>
      <w:lang w:eastAsia="ru-RU"/>
    </w:rPr>
  </w:style>
  <w:style w:type="numbering" w:customStyle="1" w:styleId="11">
    <w:name w:val="Нет списка1"/>
    <w:next w:val="a3"/>
    <w:semiHidden/>
    <w:rsid w:val="002F1AE0"/>
  </w:style>
  <w:style w:type="paragraph" w:styleId="a4">
    <w:name w:val="No Spacing"/>
    <w:link w:val="a5"/>
    <w:qFormat/>
    <w:rsid w:val="002F1AE0"/>
    <w:pPr>
      <w:spacing w:after="0" w:line="240" w:lineRule="auto"/>
    </w:pPr>
    <w:rPr>
      <w:rFonts w:ascii="Calibri" w:eastAsia="Calibri" w:hAnsi="Calibri" w:cs="Times New Roman"/>
    </w:rPr>
  </w:style>
  <w:style w:type="character" w:customStyle="1" w:styleId="12">
    <w:name w:val="Заголовок №1_"/>
    <w:link w:val="13"/>
    <w:locked/>
    <w:rsid w:val="002F1AE0"/>
    <w:rPr>
      <w:b/>
      <w:bCs/>
      <w:sz w:val="95"/>
      <w:szCs w:val="95"/>
      <w:shd w:val="clear" w:color="auto" w:fill="FFFFFF"/>
    </w:rPr>
  </w:style>
  <w:style w:type="paragraph" w:customStyle="1" w:styleId="13">
    <w:name w:val="Заголовок №1"/>
    <w:basedOn w:val="a0"/>
    <w:link w:val="12"/>
    <w:rsid w:val="002F1AE0"/>
    <w:pPr>
      <w:widowControl w:val="0"/>
      <w:shd w:val="clear" w:color="auto" w:fill="FFFFFF"/>
      <w:spacing w:before="2280" w:after="360" w:line="0" w:lineRule="atLeast"/>
      <w:outlineLvl w:val="0"/>
    </w:pPr>
    <w:rPr>
      <w:b/>
      <w:bCs/>
      <w:sz w:val="95"/>
      <w:szCs w:val="95"/>
    </w:rPr>
  </w:style>
  <w:style w:type="character" w:customStyle="1" w:styleId="a6">
    <w:name w:val="Основной текст_"/>
    <w:link w:val="14"/>
    <w:locked/>
    <w:rsid w:val="002F1AE0"/>
    <w:rPr>
      <w:sz w:val="72"/>
      <w:szCs w:val="72"/>
      <w:shd w:val="clear" w:color="auto" w:fill="FFFFFF"/>
    </w:rPr>
  </w:style>
  <w:style w:type="paragraph" w:customStyle="1" w:styleId="14">
    <w:name w:val="Основной текст1"/>
    <w:basedOn w:val="a0"/>
    <w:link w:val="a6"/>
    <w:rsid w:val="002F1AE0"/>
    <w:pPr>
      <w:widowControl w:val="0"/>
      <w:shd w:val="clear" w:color="auto" w:fill="FFFFFF"/>
      <w:spacing w:before="360" w:after="0" w:line="826" w:lineRule="exact"/>
      <w:jc w:val="center"/>
    </w:pPr>
    <w:rPr>
      <w:sz w:val="72"/>
      <w:szCs w:val="72"/>
    </w:rPr>
  </w:style>
  <w:style w:type="character" w:customStyle="1" w:styleId="CenturySchoolbook">
    <w:name w:val="Колонтитул + Century Schoolbook"/>
    <w:aliases w:val="18,5 pt"/>
    <w:rsid w:val="002F1AE0"/>
    <w:rPr>
      <w:rFonts w:ascii="Times New Roman" w:eastAsia="Times New Roman" w:hAnsi="Times New Roman" w:cs="Times New Roman"/>
      <w:color w:val="000000"/>
      <w:spacing w:val="0"/>
      <w:w w:val="100"/>
      <w:position w:val="0"/>
      <w:sz w:val="71"/>
      <w:szCs w:val="71"/>
      <w:shd w:val="clear" w:color="auto" w:fill="FFFFFF"/>
    </w:rPr>
  </w:style>
  <w:style w:type="character" w:styleId="a7">
    <w:name w:val="Strong"/>
    <w:qFormat/>
    <w:rsid w:val="002F1AE0"/>
    <w:rPr>
      <w:b/>
      <w:bCs/>
    </w:rPr>
  </w:style>
  <w:style w:type="paragraph" w:styleId="a8">
    <w:name w:val="header"/>
    <w:basedOn w:val="a0"/>
    <w:link w:val="a9"/>
    <w:rsid w:val="002F1A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rsid w:val="002F1AE0"/>
    <w:rPr>
      <w:rFonts w:ascii="Times New Roman" w:eastAsia="Times New Roman" w:hAnsi="Times New Roman" w:cs="Times New Roman"/>
      <w:sz w:val="24"/>
      <w:szCs w:val="24"/>
      <w:lang w:eastAsia="ru-RU"/>
    </w:rPr>
  </w:style>
  <w:style w:type="paragraph" w:styleId="aa">
    <w:name w:val="footer"/>
    <w:basedOn w:val="a0"/>
    <w:link w:val="ab"/>
    <w:rsid w:val="002F1A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rsid w:val="002F1AE0"/>
    <w:rPr>
      <w:rFonts w:ascii="Times New Roman" w:eastAsia="Times New Roman" w:hAnsi="Times New Roman" w:cs="Times New Roman"/>
      <w:sz w:val="24"/>
      <w:szCs w:val="24"/>
      <w:lang w:eastAsia="ru-RU"/>
    </w:rPr>
  </w:style>
  <w:style w:type="character" w:styleId="ac">
    <w:name w:val="Emphasis"/>
    <w:qFormat/>
    <w:rsid w:val="002F1AE0"/>
    <w:rPr>
      <w:i/>
      <w:iCs/>
    </w:rPr>
  </w:style>
  <w:style w:type="table" w:customStyle="1" w:styleId="15">
    <w:name w:val="Сетка таблицы1"/>
    <w:basedOn w:val="a2"/>
    <w:next w:val="ad"/>
    <w:uiPriority w:val="59"/>
    <w:rsid w:val="002F1A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d"/>
    <w:uiPriority w:val="59"/>
    <w:rsid w:val="002F1A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2"/>
    <w:uiPriority w:val="59"/>
    <w:rsid w:val="002F1A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d"/>
    <w:uiPriority w:val="59"/>
    <w:rsid w:val="002F1A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d"/>
    <w:uiPriority w:val="59"/>
    <w:rsid w:val="002F1A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rsid w:val="002F1AE0"/>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1"/>
    <w:link w:val="ae"/>
    <w:rsid w:val="002F1AE0"/>
    <w:rPr>
      <w:rFonts w:ascii="Segoe UI" w:eastAsia="Times New Roman" w:hAnsi="Segoe UI" w:cs="Segoe UI"/>
      <w:sz w:val="18"/>
      <w:szCs w:val="18"/>
      <w:lang w:eastAsia="ru-RU"/>
    </w:rPr>
  </w:style>
  <w:style w:type="paragraph" w:styleId="af0">
    <w:name w:val="List Paragraph"/>
    <w:basedOn w:val="a0"/>
    <w:uiPriority w:val="34"/>
    <w:qFormat/>
    <w:rsid w:val="002F1AE0"/>
    <w:pPr>
      <w:ind w:left="720"/>
      <w:contextualSpacing/>
    </w:pPr>
  </w:style>
  <w:style w:type="paragraph" w:styleId="af1">
    <w:name w:val="Body Text"/>
    <w:basedOn w:val="a0"/>
    <w:link w:val="af2"/>
    <w:unhideWhenUsed/>
    <w:rsid w:val="002F1AE0"/>
    <w:pPr>
      <w:spacing w:after="120" w:line="240" w:lineRule="auto"/>
    </w:pPr>
    <w:rPr>
      <w:rFonts w:ascii="Times New Roman" w:eastAsia="Times New Roman" w:hAnsi="Times New Roman" w:cs="Times New Roman"/>
      <w:w w:val="90"/>
      <w:sz w:val="28"/>
      <w:szCs w:val="28"/>
      <w:lang w:eastAsia="ru-RU"/>
    </w:rPr>
  </w:style>
  <w:style w:type="character" w:customStyle="1" w:styleId="af2">
    <w:name w:val="Основной текст Знак"/>
    <w:basedOn w:val="a1"/>
    <w:link w:val="af1"/>
    <w:rsid w:val="002F1AE0"/>
    <w:rPr>
      <w:rFonts w:ascii="Times New Roman" w:eastAsia="Times New Roman" w:hAnsi="Times New Roman" w:cs="Times New Roman"/>
      <w:w w:val="90"/>
      <w:sz w:val="28"/>
      <w:szCs w:val="28"/>
      <w:lang w:eastAsia="ru-RU"/>
    </w:rPr>
  </w:style>
  <w:style w:type="paragraph" w:styleId="af3">
    <w:name w:val="Normal (Web)"/>
    <w:basedOn w:val="a0"/>
    <w:uiPriority w:val="99"/>
    <w:unhideWhenUsed/>
    <w:rsid w:val="002F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Indent"/>
    <w:basedOn w:val="a0"/>
    <w:link w:val="af5"/>
    <w:uiPriority w:val="99"/>
    <w:unhideWhenUsed/>
    <w:rsid w:val="002F1AE0"/>
    <w:pPr>
      <w:spacing w:after="120"/>
      <w:ind w:left="283"/>
    </w:pPr>
  </w:style>
  <w:style w:type="character" w:customStyle="1" w:styleId="af5">
    <w:name w:val="Основной текст с отступом Знак"/>
    <w:basedOn w:val="a1"/>
    <w:link w:val="af4"/>
    <w:uiPriority w:val="99"/>
    <w:rsid w:val="002F1AE0"/>
  </w:style>
  <w:style w:type="table" w:customStyle="1" w:styleId="4">
    <w:name w:val="Сетка таблицы4"/>
    <w:basedOn w:val="a2"/>
    <w:next w:val="ad"/>
    <w:uiPriority w:val="59"/>
    <w:rsid w:val="000A4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d"/>
    <w:uiPriority w:val="59"/>
    <w:rsid w:val="00A56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d"/>
    <w:uiPriority w:val="59"/>
    <w:rsid w:val="00D06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d"/>
    <w:rsid w:val="00425D13"/>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Содержимое таблицы"/>
    <w:basedOn w:val="a0"/>
    <w:qFormat/>
    <w:rsid w:val="00425D13"/>
    <w:pPr>
      <w:spacing w:after="0" w:line="240" w:lineRule="auto"/>
    </w:pPr>
    <w:rPr>
      <w:rFonts w:ascii="Times New Roman" w:eastAsia="Times New Roman" w:hAnsi="Times New Roman" w:cs="Times New Roman"/>
      <w:color w:val="00000A"/>
      <w:sz w:val="24"/>
      <w:szCs w:val="24"/>
      <w:lang w:eastAsia="ru-RU"/>
    </w:rPr>
  </w:style>
  <w:style w:type="character" w:customStyle="1" w:styleId="30">
    <w:name w:val="Заголовок 3 Знак"/>
    <w:basedOn w:val="a1"/>
    <w:link w:val="3"/>
    <w:uiPriority w:val="9"/>
    <w:semiHidden/>
    <w:rsid w:val="00713FCA"/>
    <w:rPr>
      <w:rFonts w:asciiTheme="majorHAnsi" w:eastAsiaTheme="majorEastAsia" w:hAnsiTheme="majorHAnsi" w:cstheme="majorBidi"/>
      <w:b/>
      <w:bCs/>
      <w:color w:val="4F81BD" w:themeColor="accent1"/>
    </w:rPr>
  </w:style>
  <w:style w:type="table" w:customStyle="1" w:styleId="8">
    <w:name w:val="Сетка таблицы8"/>
    <w:basedOn w:val="a2"/>
    <w:next w:val="ad"/>
    <w:uiPriority w:val="39"/>
    <w:rsid w:val="00A16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F1006"/>
    <w:pPr>
      <w:suppressAutoHyphens/>
      <w:autoSpaceDN w:val="0"/>
      <w:textAlignment w:val="baseline"/>
    </w:pPr>
    <w:rPr>
      <w:rFonts w:ascii="Calibri" w:eastAsia="Calibri" w:hAnsi="Calibri" w:cs="Times New Roman"/>
      <w:kern w:val="3"/>
      <w:lang w:eastAsia="zh-CN"/>
    </w:rPr>
  </w:style>
  <w:style w:type="table" w:customStyle="1" w:styleId="9">
    <w:name w:val="Сетка таблицы9"/>
    <w:basedOn w:val="a2"/>
    <w:next w:val="ad"/>
    <w:uiPriority w:val="59"/>
    <w:rsid w:val="00795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d"/>
    <w:uiPriority w:val="59"/>
    <w:rsid w:val="00C80E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2"/>
    <w:next w:val="ad"/>
    <w:uiPriority w:val="59"/>
    <w:rsid w:val="001B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d"/>
    <w:uiPriority w:val="59"/>
    <w:rsid w:val="001B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d"/>
    <w:uiPriority w:val="59"/>
    <w:rsid w:val="00035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d"/>
    <w:uiPriority w:val="59"/>
    <w:rsid w:val="00D44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d"/>
    <w:uiPriority w:val="59"/>
    <w:rsid w:val="00965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0"/>
    <w:rsid w:val="009F7BCD"/>
    <w:pPr>
      <w:spacing w:after="0" w:line="240" w:lineRule="auto"/>
    </w:pPr>
    <w:rPr>
      <w:rFonts w:ascii="Times New Roman" w:eastAsia="Times New Roman" w:hAnsi="Times New Roman" w:cs="Times New Roman"/>
      <w:sz w:val="24"/>
      <w:szCs w:val="24"/>
      <w:lang w:eastAsia="ru-RU"/>
    </w:rPr>
  </w:style>
  <w:style w:type="paragraph" w:styleId="af7">
    <w:name w:val="footnote text"/>
    <w:basedOn w:val="a0"/>
    <w:link w:val="af8"/>
    <w:uiPriority w:val="99"/>
    <w:semiHidden/>
    <w:unhideWhenUsed/>
    <w:rsid w:val="00DF344F"/>
    <w:pPr>
      <w:spacing w:after="0" w:line="240" w:lineRule="auto"/>
    </w:pPr>
    <w:rPr>
      <w:sz w:val="20"/>
      <w:szCs w:val="20"/>
    </w:rPr>
  </w:style>
  <w:style w:type="character" w:customStyle="1" w:styleId="af8">
    <w:name w:val="Текст сноски Знак"/>
    <w:basedOn w:val="a1"/>
    <w:link w:val="af7"/>
    <w:uiPriority w:val="99"/>
    <w:semiHidden/>
    <w:rsid w:val="00DF344F"/>
    <w:rPr>
      <w:sz w:val="20"/>
      <w:szCs w:val="20"/>
    </w:rPr>
  </w:style>
  <w:style w:type="table" w:customStyle="1" w:styleId="17">
    <w:name w:val="Сетка таблицы17"/>
    <w:basedOn w:val="a2"/>
    <w:next w:val="ad"/>
    <w:uiPriority w:val="59"/>
    <w:rsid w:val="00DF3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d"/>
    <w:uiPriority w:val="59"/>
    <w:rsid w:val="00B80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d"/>
    <w:uiPriority w:val="59"/>
    <w:rsid w:val="001576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D176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200">
    <w:name w:val="Сетка таблицы20"/>
    <w:basedOn w:val="a2"/>
    <w:next w:val="ad"/>
    <w:uiPriority w:val="59"/>
    <w:rsid w:val="00716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d"/>
    <w:uiPriority w:val="59"/>
    <w:rsid w:val="00917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gn-elem">
    <w:name w:val="align-elem"/>
    <w:basedOn w:val="a1"/>
    <w:rsid w:val="00535E9D"/>
  </w:style>
  <w:style w:type="table" w:customStyle="1" w:styleId="22">
    <w:name w:val="Сетка таблицы22"/>
    <w:basedOn w:val="a2"/>
    <w:next w:val="ad"/>
    <w:uiPriority w:val="59"/>
    <w:rsid w:val="00510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locked/>
    <w:rsid w:val="00910AD9"/>
    <w:rPr>
      <w:rFonts w:ascii="Calibri" w:eastAsia="Calibri" w:hAnsi="Calibri" w:cs="Times New Roman"/>
    </w:rPr>
  </w:style>
  <w:style w:type="paragraph" w:customStyle="1" w:styleId="TableParagraph">
    <w:name w:val="Table Paragraph"/>
    <w:basedOn w:val="a0"/>
    <w:uiPriority w:val="1"/>
    <w:qFormat/>
    <w:rsid w:val="00594361"/>
    <w:pPr>
      <w:widowControl w:val="0"/>
      <w:autoSpaceDE w:val="0"/>
      <w:autoSpaceDN w:val="0"/>
      <w:spacing w:after="0" w:line="258" w:lineRule="exact"/>
    </w:pPr>
    <w:rPr>
      <w:rFonts w:ascii="Times New Roman" w:eastAsia="Times New Roman" w:hAnsi="Times New Roman" w:cs="Times New Roman"/>
      <w:lang w:val="en-US"/>
    </w:rPr>
  </w:style>
  <w:style w:type="character" w:styleId="af9">
    <w:name w:val="Hyperlink"/>
    <w:basedOn w:val="a1"/>
    <w:uiPriority w:val="99"/>
    <w:unhideWhenUsed/>
    <w:rsid w:val="00B72BC3"/>
    <w:rPr>
      <w:color w:val="0000FF" w:themeColor="hyperlink"/>
      <w:u w:val="single"/>
    </w:rPr>
  </w:style>
  <w:style w:type="paragraph" w:styleId="a">
    <w:name w:val="caption"/>
    <w:basedOn w:val="a0"/>
    <w:next w:val="a0"/>
    <w:qFormat/>
    <w:rsid w:val="00CC0C28"/>
    <w:pPr>
      <w:spacing w:after="0" w:line="240" w:lineRule="auto"/>
      <w:ind w:left="786" w:hanging="360"/>
    </w:pPr>
    <w:rPr>
      <w:rFonts w:ascii="Baltica" w:eastAsia="Times New Roman" w:hAnsi="Baltica" w:cs="Times New Roman"/>
      <w:b/>
      <w:sz w:val="24"/>
      <w:szCs w:val="20"/>
      <w:u w:val="single"/>
      <w:lang w:eastAsia="ru-RU"/>
    </w:rPr>
  </w:style>
  <w:style w:type="table" w:customStyle="1" w:styleId="23">
    <w:name w:val="Сетка таблицы23"/>
    <w:basedOn w:val="a2"/>
    <w:next w:val="ad"/>
    <w:uiPriority w:val="59"/>
    <w:rsid w:val="00280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2"/>
    <w:next w:val="ad"/>
    <w:uiPriority w:val="59"/>
    <w:rsid w:val="00942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rsid w:val="00B9034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numbering" w:customStyle="1" w:styleId="25">
    <w:name w:val="Нет списка2"/>
    <w:next w:val="a3"/>
    <w:uiPriority w:val="99"/>
    <w:semiHidden/>
    <w:unhideWhenUsed/>
    <w:rsid w:val="00F55735"/>
  </w:style>
  <w:style w:type="character" w:customStyle="1" w:styleId="WW8Num1z0">
    <w:name w:val="WW8Num1z0"/>
    <w:rsid w:val="00F55735"/>
  </w:style>
  <w:style w:type="character" w:customStyle="1" w:styleId="WW8Num1z1">
    <w:name w:val="WW8Num1z1"/>
    <w:rsid w:val="00F55735"/>
  </w:style>
  <w:style w:type="character" w:customStyle="1" w:styleId="WW8Num1z2">
    <w:name w:val="WW8Num1z2"/>
    <w:rsid w:val="00F55735"/>
  </w:style>
  <w:style w:type="character" w:customStyle="1" w:styleId="WW8Num1z3">
    <w:name w:val="WW8Num1z3"/>
    <w:rsid w:val="00F55735"/>
  </w:style>
  <w:style w:type="character" w:customStyle="1" w:styleId="WW8Num1z4">
    <w:name w:val="WW8Num1z4"/>
    <w:rsid w:val="00F55735"/>
  </w:style>
  <w:style w:type="character" w:customStyle="1" w:styleId="WW8Num1z5">
    <w:name w:val="WW8Num1z5"/>
    <w:rsid w:val="00F55735"/>
  </w:style>
  <w:style w:type="character" w:customStyle="1" w:styleId="WW8Num1z6">
    <w:name w:val="WW8Num1z6"/>
    <w:rsid w:val="00F55735"/>
  </w:style>
  <w:style w:type="character" w:customStyle="1" w:styleId="WW8Num1z7">
    <w:name w:val="WW8Num1z7"/>
    <w:rsid w:val="00F55735"/>
  </w:style>
  <w:style w:type="character" w:customStyle="1" w:styleId="WW8Num1z8">
    <w:name w:val="WW8Num1z8"/>
    <w:rsid w:val="00F55735"/>
  </w:style>
  <w:style w:type="character" w:customStyle="1" w:styleId="WW8Num2z0">
    <w:name w:val="WW8Num2z0"/>
    <w:rsid w:val="00F55735"/>
    <w:rPr>
      <w:rFonts w:ascii="Symbol" w:hAnsi="Symbol" w:cs="Symbol"/>
    </w:rPr>
  </w:style>
  <w:style w:type="character" w:customStyle="1" w:styleId="WW8Num3z0">
    <w:name w:val="WW8Num3z0"/>
    <w:rsid w:val="00F55735"/>
    <w:rPr>
      <w:rFonts w:hint="default"/>
      <w:b/>
      <w:bCs/>
      <w:sz w:val="28"/>
      <w:szCs w:val="28"/>
    </w:rPr>
  </w:style>
  <w:style w:type="character" w:customStyle="1" w:styleId="WW8Num4z0">
    <w:name w:val="WW8Num4z0"/>
    <w:rsid w:val="00F55735"/>
    <w:rPr>
      <w:rFonts w:ascii="Times New Roman" w:hAnsi="Times New Roman" w:cs="Times New Roman"/>
      <w:sz w:val="26"/>
      <w:szCs w:val="26"/>
      <w:lang w:val="ru-RU"/>
    </w:rPr>
  </w:style>
  <w:style w:type="character" w:customStyle="1" w:styleId="WW8Num4z1">
    <w:name w:val="WW8Num4z1"/>
    <w:rsid w:val="00F55735"/>
  </w:style>
  <w:style w:type="character" w:customStyle="1" w:styleId="WW8Num4z2">
    <w:name w:val="WW8Num4z2"/>
    <w:rsid w:val="00F55735"/>
  </w:style>
  <w:style w:type="character" w:customStyle="1" w:styleId="WW8Num4z3">
    <w:name w:val="WW8Num4z3"/>
    <w:rsid w:val="00F55735"/>
  </w:style>
  <w:style w:type="character" w:customStyle="1" w:styleId="WW8Num4z4">
    <w:name w:val="WW8Num4z4"/>
    <w:rsid w:val="00F55735"/>
  </w:style>
  <w:style w:type="character" w:customStyle="1" w:styleId="WW8Num4z5">
    <w:name w:val="WW8Num4z5"/>
    <w:rsid w:val="00F55735"/>
  </w:style>
  <w:style w:type="character" w:customStyle="1" w:styleId="WW8Num4z6">
    <w:name w:val="WW8Num4z6"/>
    <w:rsid w:val="00F55735"/>
  </w:style>
  <w:style w:type="character" w:customStyle="1" w:styleId="WW8Num4z7">
    <w:name w:val="WW8Num4z7"/>
    <w:rsid w:val="00F55735"/>
  </w:style>
  <w:style w:type="character" w:customStyle="1" w:styleId="WW8Num4z8">
    <w:name w:val="WW8Num4z8"/>
    <w:rsid w:val="00F55735"/>
  </w:style>
  <w:style w:type="character" w:customStyle="1" w:styleId="WW8Num2z1">
    <w:name w:val="WW8Num2z1"/>
    <w:rsid w:val="00F55735"/>
    <w:rPr>
      <w:rFonts w:ascii="Courier New" w:hAnsi="Courier New" w:cs="Courier New" w:hint="default"/>
    </w:rPr>
  </w:style>
  <w:style w:type="character" w:customStyle="1" w:styleId="WW8Num2z2">
    <w:name w:val="WW8Num2z2"/>
    <w:rsid w:val="00F55735"/>
    <w:rPr>
      <w:rFonts w:ascii="Wingdings" w:hAnsi="Wingdings" w:cs="Wingdings" w:hint="default"/>
    </w:rPr>
  </w:style>
  <w:style w:type="character" w:customStyle="1" w:styleId="WW8Num3z1">
    <w:name w:val="WW8Num3z1"/>
    <w:rsid w:val="00F55735"/>
    <w:rPr>
      <w:rFonts w:ascii="Courier New" w:hAnsi="Courier New" w:cs="Courier New" w:hint="default"/>
    </w:rPr>
  </w:style>
  <w:style w:type="character" w:customStyle="1" w:styleId="WW8Num3z2">
    <w:name w:val="WW8Num3z2"/>
    <w:rsid w:val="00F55735"/>
    <w:rPr>
      <w:rFonts w:ascii="Wingdings" w:hAnsi="Wingdings" w:cs="Wingdings" w:hint="default"/>
    </w:rPr>
  </w:style>
  <w:style w:type="character" w:customStyle="1" w:styleId="WW8Num5z0">
    <w:name w:val="WW8Num5z0"/>
    <w:rsid w:val="00F55735"/>
    <w:rPr>
      <w:rFonts w:hint="default"/>
      <w:sz w:val="28"/>
      <w:szCs w:val="28"/>
    </w:rPr>
  </w:style>
  <w:style w:type="character" w:customStyle="1" w:styleId="WW8Num5z1">
    <w:name w:val="WW8Num5z1"/>
    <w:rsid w:val="00F55735"/>
  </w:style>
  <w:style w:type="character" w:customStyle="1" w:styleId="WW8Num5z2">
    <w:name w:val="WW8Num5z2"/>
    <w:rsid w:val="00F55735"/>
  </w:style>
  <w:style w:type="character" w:customStyle="1" w:styleId="WW8Num5z3">
    <w:name w:val="WW8Num5z3"/>
    <w:rsid w:val="00F55735"/>
  </w:style>
  <w:style w:type="character" w:customStyle="1" w:styleId="WW8Num5z4">
    <w:name w:val="WW8Num5z4"/>
    <w:rsid w:val="00F55735"/>
  </w:style>
  <w:style w:type="character" w:customStyle="1" w:styleId="WW8Num5z5">
    <w:name w:val="WW8Num5z5"/>
    <w:rsid w:val="00F55735"/>
  </w:style>
  <w:style w:type="character" w:customStyle="1" w:styleId="WW8Num5z6">
    <w:name w:val="WW8Num5z6"/>
    <w:rsid w:val="00F55735"/>
  </w:style>
  <w:style w:type="character" w:customStyle="1" w:styleId="WW8Num5z7">
    <w:name w:val="WW8Num5z7"/>
    <w:rsid w:val="00F55735"/>
  </w:style>
  <w:style w:type="character" w:customStyle="1" w:styleId="WW8Num5z8">
    <w:name w:val="WW8Num5z8"/>
    <w:rsid w:val="00F55735"/>
  </w:style>
  <w:style w:type="character" w:customStyle="1" w:styleId="WW8Num6z0">
    <w:name w:val="WW8Num6z0"/>
    <w:rsid w:val="00F55735"/>
    <w:rPr>
      <w:rFonts w:ascii="Symbol" w:hAnsi="Symbol" w:cs="Symbol" w:hint="default"/>
    </w:rPr>
  </w:style>
  <w:style w:type="character" w:customStyle="1" w:styleId="WW8Num6z1">
    <w:name w:val="WW8Num6z1"/>
    <w:rsid w:val="00F55735"/>
    <w:rPr>
      <w:rFonts w:ascii="Courier New" w:hAnsi="Courier New" w:cs="Courier New" w:hint="default"/>
    </w:rPr>
  </w:style>
  <w:style w:type="character" w:customStyle="1" w:styleId="WW8Num6z2">
    <w:name w:val="WW8Num6z2"/>
    <w:rsid w:val="00F55735"/>
    <w:rPr>
      <w:rFonts w:ascii="Wingdings" w:hAnsi="Wingdings" w:cs="Wingdings" w:hint="default"/>
    </w:rPr>
  </w:style>
  <w:style w:type="character" w:customStyle="1" w:styleId="WW8Num7z0">
    <w:name w:val="WW8Num7z0"/>
    <w:rsid w:val="00F55735"/>
    <w:rPr>
      <w:rFonts w:ascii="Symbol" w:hAnsi="Symbol" w:cs="Symbol" w:hint="default"/>
    </w:rPr>
  </w:style>
  <w:style w:type="character" w:customStyle="1" w:styleId="WW8Num7z1">
    <w:name w:val="WW8Num7z1"/>
    <w:rsid w:val="00F55735"/>
    <w:rPr>
      <w:rFonts w:ascii="Courier New" w:hAnsi="Courier New" w:cs="Courier New" w:hint="default"/>
    </w:rPr>
  </w:style>
  <w:style w:type="character" w:customStyle="1" w:styleId="WW8Num7z2">
    <w:name w:val="WW8Num7z2"/>
    <w:rsid w:val="00F55735"/>
    <w:rPr>
      <w:rFonts w:ascii="Wingdings" w:hAnsi="Wingdings" w:cs="Wingdings" w:hint="default"/>
    </w:rPr>
  </w:style>
  <w:style w:type="character" w:customStyle="1" w:styleId="WW8Num8z0">
    <w:name w:val="WW8Num8z0"/>
    <w:rsid w:val="00F55735"/>
    <w:rPr>
      <w:rFonts w:hint="default"/>
    </w:rPr>
  </w:style>
  <w:style w:type="character" w:customStyle="1" w:styleId="WW8Num8z1">
    <w:name w:val="WW8Num8z1"/>
    <w:rsid w:val="00F55735"/>
  </w:style>
  <w:style w:type="character" w:customStyle="1" w:styleId="WW8Num8z2">
    <w:name w:val="WW8Num8z2"/>
    <w:rsid w:val="00F55735"/>
  </w:style>
  <w:style w:type="character" w:customStyle="1" w:styleId="WW8Num8z3">
    <w:name w:val="WW8Num8z3"/>
    <w:rsid w:val="00F55735"/>
  </w:style>
  <w:style w:type="character" w:customStyle="1" w:styleId="WW8Num8z4">
    <w:name w:val="WW8Num8z4"/>
    <w:rsid w:val="00F55735"/>
  </w:style>
  <w:style w:type="character" w:customStyle="1" w:styleId="WW8Num8z5">
    <w:name w:val="WW8Num8z5"/>
    <w:rsid w:val="00F55735"/>
  </w:style>
  <w:style w:type="character" w:customStyle="1" w:styleId="WW8Num8z6">
    <w:name w:val="WW8Num8z6"/>
    <w:rsid w:val="00F55735"/>
  </w:style>
  <w:style w:type="character" w:customStyle="1" w:styleId="WW8Num8z7">
    <w:name w:val="WW8Num8z7"/>
    <w:rsid w:val="00F55735"/>
  </w:style>
  <w:style w:type="character" w:customStyle="1" w:styleId="WW8Num8z8">
    <w:name w:val="WW8Num8z8"/>
    <w:rsid w:val="00F55735"/>
  </w:style>
  <w:style w:type="character" w:customStyle="1" w:styleId="WW8Num9z0">
    <w:name w:val="WW8Num9z0"/>
    <w:rsid w:val="00F55735"/>
  </w:style>
  <w:style w:type="character" w:customStyle="1" w:styleId="WW8Num9z1">
    <w:name w:val="WW8Num9z1"/>
    <w:rsid w:val="00F55735"/>
  </w:style>
  <w:style w:type="character" w:customStyle="1" w:styleId="WW8Num9z2">
    <w:name w:val="WW8Num9z2"/>
    <w:rsid w:val="00F55735"/>
  </w:style>
  <w:style w:type="character" w:customStyle="1" w:styleId="WW8Num9z3">
    <w:name w:val="WW8Num9z3"/>
    <w:rsid w:val="00F55735"/>
  </w:style>
  <w:style w:type="character" w:customStyle="1" w:styleId="WW8Num9z4">
    <w:name w:val="WW8Num9z4"/>
    <w:rsid w:val="00F55735"/>
  </w:style>
  <w:style w:type="character" w:customStyle="1" w:styleId="WW8Num9z5">
    <w:name w:val="WW8Num9z5"/>
    <w:rsid w:val="00F55735"/>
  </w:style>
  <w:style w:type="character" w:customStyle="1" w:styleId="WW8Num9z6">
    <w:name w:val="WW8Num9z6"/>
    <w:rsid w:val="00F55735"/>
  </w:style>
  <w:style w:type="character" w:customStyle="1" w:styleId="WW8Num9z7">
    <w:name w:val="WW8Num9z7"/>
    <w:rsid w:val="00F55735"/>
  </w:style>
  <w:style w:type="character" w:customStyle="1" w:styleId="WW8Num9z8">
    <w:name w:val="WW8Num9z8"/>
    <w:rsid w:val="00F55735"/>
  </w:style>
  <w:style w:type="character" w:customStyle="1" w:styleId="WW8Num10z0">
    <w:name w:val="WW8Num10z0"/>
    <w:rsid w:val="00F55735"/>
    <w:rPr>
      <w:rFonts w:ascii="Symbol" w:hAnsi="Symbol" w:cs="Symbol" w:hint="default"/>
    </w:rPr>
  </w:style>
  <w:style w:type="character" w:customStyle="1" w:styleId="WW8Num10z1">
    <w:name w:val="WW8Num10z1"/>
    <w:rsid w:val="00F55735"/>
    <w:rPr>
      <w:rFonts w:ascii="Courier New" w:hAnsi="Courier New" w:cs="Courier New" w:hint="default"/>
    </w:rPr>
  </w:style>
  <w:style w:type="character" w:customStyle="1" w:styleId="WW8Num10z2">
    <w:name w:val="WW8Num10z2"/>
    <w:rsid w:val="00F55735"/>
    <w:rPr>
      <w:rFonts w:ascii="Wingdings" w:hAnsi="Wingdings" w:cs="Wingdings" w:hint="default"/>
    </w:rPr>
  </w:style>
  <w:style w:type="character" w:customStyle="1" w:styleId="WW8Num11z0">
    <w:name w:val="WW8Num11z0"/>
    <w:rsid w:val="00F55735"/>
    <w:rPr>
      <w:rFonts w:ascii="Wingdings" w:hAnsi="Wingdings" w:cs="Wingdings" w:hint="default"/>
    </w:rPr>
  </w:style>
  <w:style w:type="character" w:customStyle="1" w:styleId="WW8Num11z1">
    <w:name w:val="WW8Num11z1"/>
    <w:rsid w:val="00F55735"/>
    <w:rPr>
      <w:rFonts w:ascii="Courier New" w:hAnsi="Courier New" w:cs="Courier New" w:hint="default"/>
    </w:rPr>
  </w:style>
  <w:style w:type="character" w:customStyle="1" w:styleId="WW8Num11z3">
    <w:name w:val="WW8Num11z3"/>
    <w:rsid w:val="00F55735"/>
    <w:rPr>
      <w:rFonts w:ascii="Symbol" w:hAnsi="Symbol" w:cs="Symbol" w:hint="default"/>
    </w:rPr>
  </w:style>
  <w:style w:type="character" w:customStyle="1" w:styleId="WW8Num12z0">
    <w:name w:val="WW8Num12z0"/>
    <w:rsid w:val="00F55735"/>
    <w:rPr>
      <w:rFonts w:ascii="Wingdings" w:hAnsi="Wingdings" w:cs="Wingdings" w:hint="default"/>
    </w:rPr>
  </w:style>
  <w:style w:type="character" w:customStyle="1" w:styleId="WW8Num12z1">
    <w:name w:val="WW8Num12z1"/>
    <w:rsid w:val="00F55735"/>
    <w:rPr>
      <w:rFonts w:ascii="Courier New" w:hAnsi="Courier New" w:cs="Courier New" w:hint="default"/>
    </w:rPr>
  </w:style>
  <w:style w:type="character" w:customStyle="1" w:styleId="WW8Num12z3">
    <w:name w:val="WW8Num12z3"/>
    <w:rsid w:val="00F55735"/>
    <w:rPr>
      <w:rFonts w:ascii="Symbol" w:hAnsi="Symbol" w:cs="Symbol" w:hint="default"/>
    </w:rPr>
  </w:style>
  <w:style w:type="character" w:customStyle="1" w:styleId="WW8Num13z0">
    <w:name w:val="WW8Num13z0"/>
    <w:rsid w:val="00F55735"/>
    <w:rPr>
      <w:rFonts w:ascii="Symbol" w:hAnsi="Symbol" w:cs="Symbol" w:hint="default"/>
    </w:rPr>
  </w:style>
  <w:style w:type="character" w:customStyle="1" w:styleId="WW8Num13z1">
    <w:name w:val="WW8Num13z1"/>
    <w:rsid w:val="00F55735"/>
    <w:rPr>
      <w:rFonts w:ascii="Times New Roman" w:eastAsia="Times New Roman" w:hAnsi="Times New Roman" w:cs="Times New Roman" w:hint="default"/>
    </w:rPr>
  </w:style>
  <w:style w:type="character" w:customStyle="1" w:styleId="WW8Num13z2">
    <w:name w:val="WW8Num13z2"/>
    <w:rsid w:val="00F55735"/>
  </w:style>
  <w:style w:type="character" w:customStyle="1" w:styleId="WW8Num13z3">
    <w:name w:val="WW8Num13z3"/>
    <w:rsid w:val="00F55735"/>
  </w:style>
  <w:style w:type="character" w:customStyle="1" w:styleId="WW8Num13z4">
    <w:name w:val="WW8Num13z4"/>
    <w:rsid w:val="00F55735"/>
  </w:style>
  <w:style w:type="character" w:customStyle="1" w:styleId="WW8Num13z5">
    <w:name w:val="WW8Num13z5"/>
    <w:rsid w:val="00F55735"/>
  </w:style>
  <w:style w:type="character" w:customStyle="1" w:styleId="WW8Num13z6">
    <w:name w:val="WW8Num13z6"/>
    <w:rsid w:val="00F55735"/>
  </w:style>
  <w:style w:type="character" w:customStyle="1" w:styleId="WW8Num13z7">
    <w:name w:val="WW8Num13z7"/>
    <w:rsid w:val="00F55735"/>
  </w:style>
  <w:style w:type="character" w:customStyle="1" w:styleId="WW8Num13z8">
    <w:name w:val="WW8Num13z8"/>
    <w:rsid w:val="00F55735"/>
  </w:style>
  <w:style w:type="character" w:customStyle="1" w:styleId="WW8Num14z0">
    <w:name w:val="WW8Num14z0"/>
    <w:rsid w:val="00F55735"/>
    <w:rPr>
      <w:rFonts w:ascii="Wingdings" w:hAnsi="Wingdings" w:cs="Wingdings" w:hint="default"/>
    </w:rPr>
  </w:style>
  <w:style w:type="character" w:customStyle="1" w:styleId="WW8Num14z1">
    <w:name w:val="WW8Num14z1"/>
    <w:rsid w:val="00F55735"/>
    <w:rPr>
      <w:rFonts w:ascii="Courier New" w:hAnsi="Courier New" w:cs="Courier New" w:hint="default"/>
    </w:rPr>
  </w:style>
  <w:style w:type="character" w:customStyle="1" w:styleId="WW8Num14z3">
    <w:name w:val="WW8Num14z3"/>
    <w:rsid w:val="00F55735"/>
    <w:rPr>
      <w:rFonts w:ascii="Symbol" w:hAnsi="Symbol" w:cs="Symbol" w:hint="default"/>
    </w:rPr>
  </w:style>
  <w:style w:type="character" w:customStyle="1" w:styleId="WW8Num15z0">
    <w:name w:val="WW8Num15z0"/>
    <w:rsid w:val="00F55735"/>
    <w:rPr>
      <w:sz w:val="26"/>
      <w:szCs w:val="26"/>
    </w:rPr>
  </w:style>
  <w:style w:type="character" w:customStyle="1" w:styleId="WW8Num15z1">
    <w:name w:val="WW8Num15z1"/>
    <w:rsid w:val="00F55735"/>
  </w:style>
  <w:style w:type="character" w:customStyle="1" w:styleId="WW8Num15z2">
    <w:name w:val="WW8Num15z2"/>
    <w:rsid w:val="00F55735"/>
  </w:style>
  <w:style w:type="character" w:customStyle="1" w:styleId="WW8Num15z3">
    <w:name w:val="WW8Num15z3"/>
    <w:rsid w:val="00F55735"/>
  </w:style>
  <w:style w:type="character" w:customStyle="1" w:styleId="WW8Num15z4">
    <w:name w:val="WW8Num15z4"/>
    <w:rsid w:val="00F55735"/>
  </w:style>
  <w:style w:type="character" w:customStyle="1" w:styleId="WW8Num15z5">
    <w:name w:val="WW8Num15z5"/>
    <w:rsid w:val="00F55735"/>
  </w:style>
  <w:style w:type="character" w:customStyle="1" w:styleId="WW8Num15z6">
    <w:name w:val="WW8Num15z6"/>
    <w:rsid w:val="00F55735"/>
  </w:style>
  <w:style w:type="character" w:customStyle="1" w:styleId="WW8Num15z7">
    <w:name w:val="WW8Num15z7"/>
    <w:rsid w:val="00F55735"/>
  </w:style>
  <w:style w:type="character" w:customStyle="1" w:styleId="WW8Num15z8">
    <w:name w:val="WW8Num15z8"/>
    <w:rsid w:val="00F55735"/>
  </w:style>
  <w:style w:type="character" w:customStyle="1" w:styleId="WW8Num16z0">
    <w:name w:val="WW8Num16z0"/>
    <w:rsid w:val="00F55735"/>
    <w:rPr>
      <w:rFonts w:hint="default"/>
    </w:rPr>
  </w:style>
  <w:style w:type="character" w:customStyle="1" w:styleId="WW8Num16z1">
    <w:name w:val="WW8Num16z1"/>
    <w:rsid w:val="00F55735"/>
  </w:style>
  <w:style w:type="character" w:customStyle="1" w:styleId="WW8Num16z2">
    <w:name w:val="WW8Num16z2"/>
    <w:rsid w:val="00F55735"/>
  </w:style>
  <w:style w:type="character" w:customStyle="1" w:styleId="WW8Num16z3">
    <w:name w:val="WW8Num16z3"/>
    <w:rsid w:val="00F55735"/>
  </w:style>
  <w:style w:type="character" w:customStyle="1" w:styleId="WW8Num16z4">
    <w:name w:val="WW8Num16z4"/>
    <w:rsid w:val="00F55735"/>
  </w:style>
  <w:style w:type="character" w:customStyle="1" w:styleId="WW8Num16z5">
    <w:name w:val="WW8Num16z5"/>
    <w:rsid w:val="00F55735"/>
  </w:style>
  <w:style w:type="character" w:customStyle="1" w:styleId="WW8Num16z6">
    <w:name w:val="WW8Num16z6"/>
    <w:rsid w:val="00F55735"/>
  </w:style>
  <w:style w:type="character" w:customStyle="1" w:styleId="WW8Num16z7">
    <w:name w:val="WW8Num16z7"/>
    <w:rsid w:val="00F55735"/>
  </w:style>
  <w:style w:type="character" w:customStyle="1" w:styleId="WW8Num16z8">
    <w:name w:val="WW8Num16z8"/>
    <w:rsid w:val="00F55735"/>
  </w:style>
  <w:style w:type="character" w:customStyle="1" w:styleId="WW8Num17z0">
    <w:name w:val="WW8Num17z0"/>
    <w:rsid w:val="00F55735"/>
    <w:rPr>
      <w:rFonts w:hint="default"/>
    </w:rPr>
  </w:style>
  <w:style w:type="character" w:customStyle="1" w:styleId="WW8Num17z1">
    <w:name w:val="WW8Num17z1"/>
    <w:rsid w:val="00F55735"/>
  </w:style>
  <w:style w:type="character" w:customStyle="1" w:styleId="WW8Num17z2">
    <w:name w:val="WW8Num17z2"/>
    <w:rsid w:val="00F55735"/>
  </w:style>
  <w:style w:type="character" w:customStyle="1" w:styleId="WW8Num17z3">
    <w:name w:val="WW8Num17z3"/>
    <w:rsid w:val="00F55735"/>
  </w:style>
  <w:style w:type="character" w:customStyle="1" w:styleId="WW8Num17z4">
    <w:name w:val="WW8Num17z4"/>
    <w:rsid w:val="00F55735"/>
  </w:style>
  <w:style w:type="character" w:customStyle="1" w:styleId="WW8Num17z5">
    <w:name w:val="WW8Num17z5"/>
    <w:rsid w:val="00F55735"/>
  </w:style>
  <w:style w:type="character" w:customStyle="1" w:styleId="WW8Num17z6">
    <w:name w:val="WW8Num17z6"/>
    <w:rsid w:val="00F55735"/>
  </w:style>
  <w:style w:type="character" w:customStyle="1" w:styleId="WW8Num17z7">
    <w:name w:val="WW8Num17z7"/>
    <w:rsid w:val="00F55735"/>
  </w:style>
  <w:style w:type="character" w:customStyle="1" w:styleId="WW8Num17z8">
    <w:name w:val="WW8Num17z8"/>
    <w:rsid w:val="00F55735"/>
  </w:style>
  <w:style w:type="character" w:customStyle="1" w:styleId="1a">
    <w:name w:val="Основной шрифт абзаца1"/>
    <w:rsid w:val="00F55735"/>
  </w:style>
  <w:style w:type="character" w:customStyle="1" w:styleId="FontStyle97">
    <w:name w:val="Font Style97"/>
    <w:rsid w:val="00F55735"/>
    <w:rPr>
      <w:rFonts w:ascii="Times New Roman" w:hAnsi="Times New Roman" w:cs="Times New Roman"/>
      <w:sz w:val="22"/>
      <w:szCs w:val="22"/>
    </w:rPr>
  </w:style>
  <w:style w:type="character" w:customStyle="1" w:styleId="FontStyle132">
    <w:name w:val="Font Style132"/>
    <w:rsid w:val="00F55735"/>
    <w:rPr>
      <w:rFonts w:ascii="Times New Roman" w:hAnsi="Times New Roman" w:cs="Times New Roman"/>
      <w:b/>
      <w:bCs/>
      <w:spacing w:val="10"/>
      <w:sz w:val="20"/>
      <w:szCs w:val="20"/>
    </w:rPr>
  </w:style>
  <w:style w:type="character" w:customStyle="1" w:styleId="FontStyle16">
    <w:name w:val="Font Style16"/>
    <w:rsid w:val="00F55735"/>
    <w:rPr>
      <w:rFonts w:ascii="Times New Roman" w:hAnsi="Times New Roman" w:cs="Times New Roman"/>
      <w:b/>
      <w:bCs/>
      <w:i/>
      <w:iCs/>
      <w:sz w:val="26"/>
      <w:szCs w:val="26"/>
    </w:rPr>
  </w:style>
  <w:style w:type="paragraph" w:customStyle="1" w:styleId="afa">
    <w:basedOn w:val="a0"/>
    <w:next w:val="af1"/>
    <w:rsid w:val="00F55735"/>
    <w:pPr>
      <w:suppressAutoHyphens/>
      <w:spacing w:after="0" w:line="240" w:lineRule="auto"/>
      <w:jc w:val="center"/>
    </w:pPr>
    <w:rPr>
      <w:rFonts w:ascii="Times New Roman" w:eastAsia="Times New Roman" w:hAnsi="Times New Roman" w:cs="Times New Roman"/>
      <w:b/>
      <w:bCs/>
      <w:sz w:val="28"/>
      <w:szCs w:val="24"/>
      <w:lang w:eastAsia="zh-CN"/>
    </w:rPr>
  </w:style>
  <w:style w:type="paragraph" w:styleId="afb">
    <w:name w:val="List"/>
    <w:basedOn w:val="af1"/>
    <w:rsid w:val="00F55735"/>
    <w:pPr>
      <w:suppressAutoHyphens/>
      <w:spacing w:after="0"/>
      <w:jc w:val="center"/>
    </w:pPr>
    <w:rPr>
      <w:rFonts w:cs="FreeSans"/>
      <w:b/>
      <w:bCs/>
      <w:w w:val="100"/>
      <w:szCs w:val="24"/>
      <w:lang w:eastAsia="zh-CN"/>
    </w:rPr>
  </w:style>
  <w:style w:type="paragraph" w:customStyle="1" w:styleId="1b">
    <w:name w:val="Указатель1"/>
    <w:basedOn w:val="a0"/>
    <w:rsid w:val="00F55735"/>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msonospacing0">
    <w:name w:val="msonospacing"/>
    <w:basedOn w:val="a0"/>
    <w:rsid w:val="00F5573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c">
    <w:name w:val="Нижний колонтитул Знак1"/>
    <w:basedOn w:val="a1"/>
    <w:rsid w:val="00F55735"/>
    <w:rPr>
      <w:sz w:val="24"/>
      <w:szCs w:val="24"/>
      <w:lang w:val="x-none" w:eastAsia="zh-CN"/>
    </w:rPr>
  </w:style>
  <w:style w:type="character" w:customStyle="1" w:styleId="1d">
    <w:name w:val="Верхний колонтитул Знак1"/>
    <w:basedOn w:val="a1"/>
    <w:rsid w:val="00F55735"/>
    <w:rPr>
      <w:sz w:val="24"/>
      <w:szCs w:val="24"/>
      <w:lang w:val="x-none" w:eastAsia="zh-CN"/>
    </w:rPr>
  </w:style>
  <w:style w:type="paragraph" w:customStyle="1" w:styleId="Style4">
    <w:name w:val="Style4"/>
    <w:basedOn w:val="a0"/>
    <w:rsid w:val="00F55735"/>
    <w:pPr>
      <w:widowControl w:val="0"/>
      <w:suppressAutoHyphens/>
      <w:autoSpaceDE w:val="0"/>
      <w:spacing w:after="0" w:line="281" w:lineRule="exact"/>
    </w:pPr>
    <w:rPr>
      <w:rFonts w:ascii="Times New Roman" w:eastAsia="Times New Roman" w:hAnsi="Times New Roman" w:cs="Times New Roman"/>
      <w:sz w:val="24"/>
      <w:szCs w:val="24"/>
      <w:lang w:eastAsia="zh-CN"/>
    </w:rPr>
  </w:style>
  <w:style w:type="paragraph" w:customStyle="1" w:styleId="Style94">
    <w:name w:val="Style94"/>
    <w:basedOn w:val="a0"/>
    <w:rsid w:val="00F55735"/>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afc">
    <w:name w:val="Заголовок таблицы"/>
    <w:basedOn w:val="af6"/>
    <w:rsid w:val="00F55735"/>
    <w:pPr>
      <w:suppressLineNumbers/>
      <w:suppressAutoHyphens/>
      <w:jc w:val="center"/>
    </w:pPr>
    <w:rPr>
      <w:b/>
      <w:bCs/>
      <w:color w:val="auto"/>
      <w:lang w:eastAsia="zh-CN"/>
    </w:rPr>
  </w:style>
  <w:style w:type="paragraph" w:customStyle="1" w:styleId="afd">
    <w:name w:val="Содержимое врезки"/>
    <w:basedOn w:val="a0"/>
    <w:rsid w:val="00F55735"/>
    <w:pPr>
      <w:suppressAutoHyphens/>
      <w:spacing w:after="0" w:line="240" w:lineRule="auto"/>
    </w:pPr>
    <w:rPr>
      <w:rFonts w:ascii="Times New Roman" w:eastAsia="Times New Roman" w:hAnsi="Times New Roman" w:cs="Times New Roman"/>
      <w:sz w:val="24"/>
      <w:szCs w:val="24"/>
      <w:lang w:eastAsia="zh-CN"/>
    </w:rPr>
  </w:style>
  <w:style w:type="paragraph" w:customStyle="1" w:styleId="PreformattedText">
    <w:name w:val="Preformatted Text"/>
    <w:basedOn w:val="a0"/>
    <w:rsid w:val="00F55735"/>
    <w:pPr>
      <w:suppressAutoHyphens/>
      <w:spacing w:after="0" w:line="240" w:lineRule="auto"/>
    </w:pPr>
    <w:rPr>
      <w:rFonts w:ascii="Liberation Mono" w:eastAsia="AR PL SungtiL GB" w:hAnsi="Liberation Mono" w:cs="Liberation Mono"/>
      <w:sz w:val="20"/>
      <w:szCs w:val="20"/>
      <w:lang w:eastAsia="zh-CN"/>
    </w:rPr>
  </w:style>
  <w:style w:type="table" w:customStyle="1" w:styleId="1100">
    <w:name w:val="Сетка таблицы110"/>
    <w:basedOn w:val="a2"/>
    <w:uiPriority w:val="59"/>
    <w:rsid w:val="00F55735"/>
    <w:pPr>
      <w:spacing w:after="0" w:line="240" w:lineRule="auto"/>
    </w:pPr>
    <w:rPr>
      <w:rFonts w:ascii="Calibri" w:eastAsia="Calibri" w:hAnsi="Calibri"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body">
    <w:name w:val="Text body"/>
    <w:basedOn w:val="a0"/>
    <w:rsid w:val="00F55735"/>
    <w:pPr>
      <w:widowControl w:val="0"/>
      <w:suppressAutoHyphens/>
      <w:autoSpaceDN w:val="0"/>
      <w:spacing w:after="140" w:line="288" w:lineRule="auto"/>
      <w:textAlignment w:val="baseline"/>
    </w:pPr>
    <w:rPr>
      <w:rFonts w:ascii="Liberation Serif" w:eastAsia="Droid Sans Fallback" w:hAnsi="Liberation Serif" w:cs="FreeSans"/>
      <w:kern w:val="3"/>
      <w:sz w:val="24"/>
      <w:szCs w:val="24"/>
      <w:lang w:eastAsia="zh-CN" w:bidi="hi-IN"/>
    </w:rPr>
  </w:style>
  <w:style w:type="table" w:customStyle="1" w:styleId="250">
    <w:name w:val="Сетка таблицы25"/>
    <w:basedOn w:val="a2"/>
    <w:next w:val="ad"/>
    <w:rsid w:val="009041C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20572">
      <w:bodyDiv w:val="1"/>
      <w:marLeft w:val="0"/>
      <w:marRight w:val="0"/>
      <w:marTop w:val="0"/>
      <w:marBottom w:val="0"/>
      <w:divBdr>
        <w:top w:val="none" w:sz="0" w:space="0" w:color="auto"/>
        <w:left w:val="none" w:sz="0" w:space="0" w:color="auto"/>
        <w:bottom w:val="none" w:sz="0" w:space="0" w:color="auto"/>
        <w:right w:val="none" w:sz="0" w:space="0" w:color="auto"/>
      </w:divBdr>
    </w:div>
    <w:div w:id="1604144736">
      <w:bodyDiv w:val="1"/>
      <w:marLeft w:val="0"/>
      <w:marRight w:val="0"/>
      <w:marTop w:val="0"/>
      <w:marBottom w:val="0"/>
      <w:divBdr>
        <w:top w:val="none" w:sz="0" w:space="0" w:color="auto"/>
        <w:left w:val="none" w:sz="0" w:space="0" w:color="auto"/>
        <w:bottom w:val="none" w:sz="0" w:space="0" w:color="auto"/>
        <w:right w:val="none" w:sz="0" w:space="0" w:color="auto"/>
      </w:divBdr>
    </w:div>
    <w:div w:id="1679893131">
      <w:bodyDiv w:val="1"/>
      <w:marLeft w:val="0"/>
      <w:marRight w:val="0"/>
      <w:marTop w:val="0"/>
      <w:marBottom w:val="0"/>
      <w:divBdr>
        <w:top w:val="none" w:sz="0" w:space="0" w:color="auto"/>
        <w:left w:val="none" w:sz="0" w:space="0" w:color="auto"/>
        <w:bottom w:val="none" w:sz="0" w:space="0" w:color="auto"/>
        <w:right w:val="none" w:sz="0" w:space="0" w:color="auto"/>
      </w:divBdr>
    </w:div>
    <w:div w:id="1804737082">
      <w:bodyDiv w:val="1"/>
      <w:marLeft w:val="0"/>
      <w:marRight w:val="0"/>
      <w:marTop w:val="0"/>
      <w:marBottom w:val="0"/>
      <w:divBdr>
        <w:top w:val="none" w:sz="0" w:space="0" w:color="auto"/>
        <w:left w:val="none" w:sz="0" w:space="0" w:color="auto"/>
        <w:bottom w:val="none" w:sz="0" w:space="0" w:color="auto"/>
        <w:right w:val="none" w:sz="0" w:space="0" w:color="auto"/>
      </w:divBdr>
    </w:div>
    <w:div w:id="1811245876">
      <w:bodyDiv w:val="1"/>
      <w:marLeft w:val="0"/>
      <w:marRight w:val="0"/>
      <w:marTop w:val="0"/>
      <w:marBottom w:val="0"/>
      <w:divBdr>
        <w:top w:val="none" w:sz="0" w:space="0" w:color="auto"/>
        <w:left w:val="none" w:sz="0" w:space="0" w:color="auto"/>
        <w:bottom w:val="none" w:sz="0" w:space="0" w:color="auto"/>
        <w:right w:val="none" w:sz="0" w:space="0" w:color="auto"/>
      </w:divBdr>
    </w:div>
    <w:div w:id="188089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huts.dagestanschool.ru/site/pub?id=6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9;&#1072;&#1081;&#1090;&#1086;&#1073;&#1088;&#1072;&#1079;&#1086;&#1074;&#1072;&#1085;&#1080;&#1103;.&#1088;&#1092;/" TargetMode="External"/><Relationship Id="rId5" Type="http://schemas.openxmlformats.org/officeDocument/2006/relationships/settings" Target="settings.xml"/><Relationship Id="rId15" Type="http://schemas.openxmlformats.org/officeDocument/2006/relationships/hyperlink" Target="https://khuts.dagestanschool.ru/site/pub?id=647"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khuts.dagestanschool.ru/" TargetMode="External"/><Relationship Id="rId14" Type="http://schemas.openxmlformats.org/officeDocument/2006/relationships/hyperlink" Target="https://khuts.dagestanschool.ru/site/pub?id=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80DD2-4CD2-48F8-ADCD-4E05751C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11369</TotalTime>
  <Pages>1</Pages>
  <Words>15300</Words>
  <Characters>87210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Джамка</dc:creator>
  <cp:keywords/>
  <dc:description/>
  <cp:lastModifiedBy>User260822</cp:lastModifiedBy>
  <cp:revision>114</cp:revision>
  <cp:lastPrinted>2021-09-18T13:15:00Z</cp:lastPrinted>
  <dcterms:created xsi:type="dcterms:W3CDTF">2016-06-20T07:30:00Z</dcterms:created>
  <dcterms:modified xsi:type="dcterms:W3CDTF">2023-11-14T17:32:00Z</dcterms:modified>
</cp:coreProperties>
</file>