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B5" w:rsidRDefault="005470B5" w:rsidP="005470B5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5470B5" w:rsidRDefault="005470B5" w:rsidP="005470B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5470B5" w:rsidRDefault="005470B5" w:rsidP="005470B5">
      <w:pPr>
        <w:tabs>
          <w:tab w:val="left" w:pos="1386"/>
        </w:tabs>
        <w:rPr>
          <w:rFonts w:ascii="Calibri" w:eastAsiaTheme="minorHAnsi" w:hAnsi="Calibri"/>
          <w:b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b/>
          <w:lang w:eastAsia="en-US"/>
        </w:rPr>
        <w:t>_________________________________________________________________</w:t>
      </w:r>
    </w:p>
    <w:p w:rsidR="005470B5" w:rsidRDefault="005470B5" w:rsidP="005470B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>
        <w:rPr>
          <w:rFonts w:eastAsiaTheme="minorHAnsi"/>
          <w:b/>
          <w:lang w:eastAsia="en-US"/>
        </w:rPr>
        <w:t>Хуцеевка</w:t>
      </w:r>
      <w:proofErr w:type="spellEnd"/>
      <w:r>
        <w:rPr>
          <w:rFonts w:eastAsiaTheme="minorHAnsi"/>
          <w:b/>
          <w:lang w:eastAsia="en-US"/>
        </w:rPr>
        <w:t>, ул. Школьная 1, 369804</w:t>
      </w:r>
    </w:p>
    <w:p w:rsidR="005470B5" w:rsidRDefault="005470B5" w:rsidP="005470B5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5470B5" w:rsidTr="005470B5">
        <w:tc>
          <w:tcPr>
            <w:tcW w:w="3686" w:type="dxa"/>
            <w:hideMark/>
          </w:tcPr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hideMark/>
          </w:tcPr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5470B5" w:rsidRDefault="005470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Hlk11018377"/>
            <w:r>
              <w:rPr>
                <w:rFonts w:eastAsiaTheme="minorHAns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2A1BB9" w:rsidRPr="002A1BB9" w:rsidRDefault="002A1BB9" w:rsidP="002A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Pr="002A1BB9" w:rsidRDefault="002A1BB9" w:rsidP="002A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Default="002A1BB9" w:rsidP="002A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Default="002A1BB9" w:rsidP="002A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Default="002A1BB9" w:rsidP="002A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Pr="002A1BB9" w:rsidRDefault="002A1BB9" w:rsidP="002A1B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Pr="002A1BB9" w:rsidRDefault="002A1BB9" w:rsidP="002A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1BB9" w:rsidRPr="002A1BB9" w:rsidRDefault="002A1BB9" w:rsidP="002A1BB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A1BB9">
        <w:rPr>
          <w:sz w:val="32"/>
          <w:szCs w:val="32"/>
        </w:rPr>
        <w:t xml:space="preserve">Положение </w:t>
      </w:r>
    </w:p>
    <w:p w:rsidR="002A1BB9" w:rsidRPr="002A1BB9" w:rsidRDefault="002A1BB9" w:rsidP="002A1BB9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2A1BB9">
        <w:rPr>
          <w:sz w:val="32"/>
          <w:szCs w:val="32"/>
        </w:rPr>
        <w:t>о детском и подростковом объединении в сфере безопасности дорожного движения отряде юных инспекторов движения (ЮИД)</w:t>
      </w:r>
    </w:p>
    <w:p w:rsidR="002A1BB9" w:rsidRDefault="005470B5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  <w:r>
        <w:rPr>
          <w:noProof/>
          <w:sz w:val="22"/>
          <w:szCs w:val="22"/>
        </w:rPr>
        <w:t>№56</w:t>
      </w: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  <w:bookmarkStart w:id="1" w:name="_GoBack"/>
      <w:bookmarkEnd w:id="1"/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  <w:r>
        <w:rPr>
          <w:noProof/>
          <w:sz w:val="22"/>
          <w:szCs w:val="22"/>
        </w:rPr>
        <w:t>2019</w:t>
      </w: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Default="002A1BB9" w:rsidP="00EE0F2F">
      <w:pPr>
        <w:pStyle w:val="a3"/>
        <w:spacing w:before="0" w:beforeAutospacing="0" w:after="0" w:afterAutospacing="0"/>
        <w:rPr>
          <w:noProof/>
          <w:sz w:val="22"/>
          <w:szCs w:val="22"/>
        </w:rPr>
      </w:pPr>
    </w:p>
    <w:p w:rsidR="002A1BB9" w:rsidRPr="00EE0F2F" w:rsidRDefault="002A1BB9" w:rsidP="00EE0F2F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A68CA" w:rsidRPr="00EE0F2F" w:rsidRDefault="00BA68CA" w:rsidP="00EE0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</w:rPr>
      </w:pPr>
      <w:r w:rsidRPr="00EE0F2F">
        <w:rPr>
          <w:rFonts w:ascii="Times New Roman" w:eastAsia="Times New Roman" w:hAnsi="Times New Roman"/>
          <w:b/>
          <w:bCs/>
        </w:rPr>
        <w:lastRenderedPageBreak/>
        <w:t>Общие положения</w:t>
      </w:r>
    </w:p>
    <w:p w:rsidR="00BA68CA" w:rsidRPr="00EE0F2F" w:rsidRDefault="00BA68CA" w:rsidP="00EE0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  <w:b/>
          <w:bCs/>
        </w:rPr>
        <w:t xml:space="preserve">Отряд юных инспекторов </w:t>
      </w:r>
      <w:r w:rsidR="002A1BB9">
        <w:rPr>
          <w:rFonts w:ascii="Times New Roman" w:eastAsia="Times New Roman" w:hAnsi="Times New Roman"/>
          <w:b/>
          <w:bCs/>
        </w:rPr>
        <w:t xml:space="preserve">МКОУ «Хуцеевская СОШ» </w:t>
      </w:r>
      <w:r w:rsidRPr="00EE0F2F">
        <w:rPr>
          <w:rFonts w:ascii="Times New Roman" w:eastAsia="Times New Roman" w:hAnsi="Times New Roman"/>
          <w:b/>
          <w:bCs/>
        </w:rPr>
        <w:t>(далее  - ЮИД)</w:t>
      </w:r>
      <w:r w:rsidRPr="00EE0F2F">
        <w:rPr>
          <w:rFonts w:ascii="Times New Roman" w:eastAsia="Times New Roman" w:hAnsi="Times New Roman"/>
        </w:rPr>
        <w:t xml:space="preserve">  является добровольным объединением школьников и создается в целях  усовершенствования полученных детьми знаний Правил дорожного движения (далее - ПДД), воспитания у детей чувства ответственности, высокой культуры участника дорожного движения, коллективизма, профессиональной ориентации, широкого привлечения детей к пропаганде правил безопасного поведения на улицах и дорогах среди дошкольников, учащихся младших и средних классов общеобразовательных школ. </w:t>
      </w:r>
    </w:p>
    <w:p w:rsidR="00BA68CA" w:rsidRPr="00EE0F2F" w:rsidRDefault="00BA68CA" w:rsidP="00EE0F2F">
      <w:pPr>
        <w:pStyle w:val="3"/>
        <w:spacing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Цели и задачи отряда ЮИД</w:t>
      </w:r>
    </w:p>
    <w:p w:rsidR="00665783" w:rsidRPr="00EE0F2F" w:rsidRDefault="00665783" w:rsidP="00EE0F2F">
      <w:pPr>
        <w:pStyle w:val="3"/>
        <w:spacing w:before="0" w:beforeAutospacing="0" w:after="0" w:afterAutospacing="0"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 xml:space="preserve">Цель </w:t>
      </w:r>
      <w:r w:rsidR="00BA68CA" w:rsidRPr="00EE0F2F">
        <w:rPr>
          <w:sz w:val="22"/>
          <w:szCs w:val="22"/>
        </w:rPr>
        <w:t>создания и деятельности отряда ЮИД:</w:t>
      </w:r>
    </w:p>
    <w:p w:rsidR="00BA68CA" w:rsidRPr="00EE0F2F" w:rsidRDefault="00BA68CA" w:rsidP="00EE0F2F">
      <w:pPr>
        <w:pStyle w:val="3"/>
        <w:spacing w:before="0" w:beforeAutospacing="0" w:after="0" w:afterAutospacing="0" w:line="240" w:lineRule="auto"/>
        <w:rPr>
          <w:b w:val="0"/>
          <w:sz w:val="22"/>
          <w:szCs w:val="22"/>
        </w:rPr>
      </w:pPr>
      <w:r w:rsidRPr="00EE0F2F">
        <w:rPr>
          <w:b w:val="0"/>
          <w:sz w:val="22"/>
          <w:szCs w:val="22"/>
        </w:rPr>
        <w:t>активизация школьного коллектива в работе по предупреждению детского дорожно-транспортного травматизма (дал</w:t>
      </w:r>
      <w:r w:rsidR="00665783" w:rsidRPr="00EE0F2F">
        <w:rPr>
          <w:b w:val="0"/>
          <w:sz w:val="22"/>
          <w:szCs w:val="22"/>
        </w:rPr>
        <w:t>ее ДДТТ).</w:t>
      </w:r>
    </w:p>
    <w:p w:rsidR="00BA68CA" w:rsidRPr="00EE0F2F" w:rsidRDefault="00BA68CA" w:rsidP="00EE0F2F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E0F2F">
        <w:rPr>
          <w:rFonts w:ascii="Times New Roman" w:eastAsia="Times New Roman" w:hAnsi="Times New Roman"/>
          <w:u w:val="single"/>
        </w:rPr>
        <w:t>Основные задачи, решаемые в процессе работы отряда ЮИД:</w:t>
      </w:r>
    </w:p>
    <w:p w:rsidR="00BA68CA" w:rsidRPr="00EE0F2F" w:rsidRDefault="00BA68CA" w:rsidP="00EE0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широкое привлечение школьников к пропаганде правил безопасного поведения на дорогах; </w:t>
      </w:r>
    </w:p>
    <w:p w:rsidR="00BA68CA" w:rsidRPr="00EE0F2F" w:rsidRDefault="00BA68CA" w:rsidP="00EE0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углубленное изучение и закрепление знаний ПДД; </w:t>
      </w:r>
    </w:p>
    <w:p w:rsidR="00BA68CA" w:rsidRPr="00EE0F2F" w:rsidRDefault="00BA68CA" w:rsidP="00EE0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овладение навыками работы по пропаганде ПДД; </w:t>
      </w:r>
    </w:p>
    <w:p w:rsidR="00665783" w:rsidRPr="00EE0F2F" w:rsidRDefault="00BA68CA" w:rsidP="00EE0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овладение практическими навыками предупреждения детского дорожно-транспортного травматизма; </w:t>
      </w:r>
    </w:p>
    <w:p w:rsidR="00665783" w:rsidRPr="00EE0F2F" w:rsidRDefault="00665783" w:rsidP="00EE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>совершенствование внеурочной и внешкольной работы по общеобразовательному курсу «Основы безопасности жизнедеятельности»;</w:t>
      </w:r>
    </w:p>
    <w:p w:rsidR="00665783" w:rsidRPr="00EE0F2F" w:rsidRDefault="00665783" w:rsidP="00EE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профессиональная ориентация учащихся по профессии сотрудника ГИБДД и водителя; </w:t>
      </w:r>
    </w:p>
    <w:p w:rsidR="00665783" w:rsidRPr="00EE0F2F" w:rsidRDefault="00665783" w:rsidP="00EE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организация социально-активного досуга детей и подростков; </w:t>
      </w:r>
    </w:p>
    <w:p w:rsidR="00665783" w:rsidRPr="00EE0F2F" w:rsidRDefault="00665783" w:rsidP="00EE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формирование у детей активной жизненной позиции; </w:t>
      </w:r>
    </w:p>
    <w:p w:rsidR="00665783" w:rsidRPr="00EE0F2F" w:rsidRDefault="00665783" w:rsidP="00EE0F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пропаганда здорового образа жизни; </w:t>
      </w:r>
    </w:p>
    <w:p w:rsidR="00BA68CA" w:rsidRPr="00EE0F2F" w:rsidRDefault="00665783" w:rsidP="00EE0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>создание условий для саморазвития детей и подростков в конкретном виде деятельности;</w:t>
      </w:r>
    </w:p>
    <w:p w:rsidR="00BA68CA" w:rsidRPr="00EE0F2F" w:rsidRDefault="00BA68CA" w:rsidP="00EE0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овладение практическими навыками оказания первой медицинской помощи пострадавшим при ДТП. </w:t>
      </w:r>
    </w:p>
    <w:p w:rsidR="00BA68CA" w:rsidRPr="00EE0F2F" w:rsidRDefault="00BA68CA" w:rsidP="00EE0F2F">
      <w:pPr>
        <w:pStyle w:val="4"/>
        <w:spacing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Организационно-правовые основы деятельности ЮИД</w:t>
      </w:r>
    </w:p>
    <w:p w:rsidR="00BA68CA" w:rsidRPr="00EE0F2F" w:rsidRDefault="00BA68CA" w:rsidP="00EE0F2F">
      <w:pPr>
        <w:pStyle w:val="5"/>
        <w:spacing w:before="0" w:beforeAutospacing="0" w:after="0" w:afterAutospacing="0"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Отряд ЮИД</w:t>
      </w:r>
    </w:p>
    <w:p w:rsidR="00BA68CA" w:rsidRPr="00EE0F2F" w:rsidRDefault="00BA68CA" w:rsidP="00EE0F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создается на основании приказа директора, в котором определяется лицо, на которое возлагаются обязанности </w:t>
      </w:r>
      <w:r w:rsidRPr="00EE0F2F">
        <w:rPr>
          <w:rFonts w:ascii="Times New Roman" w:eastAsia="Times New Roman" w:hAnsi="Times New Roman"/>
          <w:u w:val="single"/>
        </w:rPr>
        <w:t xml:space="preserve">организатора по работе с отрядом (руководителя отряда) </w:t>
      </w:r>
      <w:r w:rsidRPr="00EE0F2F">
        <w:rPr>
          <w:rFonts w:ascii="Times New Roman" w:eastAsia="Times New Roman" w:hAnsi="Times New Roman"/>
        </w:rPr>
        <w:t xml:space="preserve">и основные направления его деятельности; </w:t>
      </w:r>
    </w:p>
    <w:p w:rsidR="00BA68CA" w:rsidRPr="00EE0F2F" w:rsidRDefault="00BA68CA" w:rsidP="00EE0F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членами отрядов ЮИД могут быть учащиеся в возрасте от </w:t>
      </w:r>
      <w:r w:rsidR="00AB0024" w:rsidRPr="00EE0F2F">
        <w:rPr>
          <w:rFonts w:ascii="Times New Roman" w:eastAsia="Times New Roman" w:hAnsi="Times New Roman"/>
        </w:rPr>
        <w:t>8</w:t>
      </w:r>
      <w:r w:rsidRPr="00EE0F2F">
        <w:rPr>
          <w:rFonts w:ascii="Times New Roman" w:eastAsia="Times New Roman" w:hAnsi="Times New Roman"/>
        </w:rPr>
        <w:t xml:space="preserve"> до 18 лет, изъявившие желание активно участвовать в работе по пропаганде ПДД и профилактике ДДТТ; </w:t>
      </w:r>
    </w:p>
    <w:p w:rsidR="00BA68CA" w:rsidRPr="00EE0F2F" w:rsidRDefault="00BA68CA" w:rsidP="00EE0F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создаётся при наличии </w:t>
      </w:r>
      <w:r w:rsidRPr="00EE0F2F">
        <w:rPr>
          <w:rFonts w:ascii="Times New Roman" w:eastAsia="Times New Roman" w:hAnsi="Times New Roman"/>
          <w:u w:val="single"/>
        </w:rPr>
        <w:t xml:space="preserve">не менее </w:t>
      </w:r>
      <w:r w:rsidR="00AB0024" w:rsidRPr="00EE0F2F">
        <w:rPr>
          <w:rFonts w:ascii="Times New Roman" w:eastAsia="Times New Roman" w:hAnsi="Times New Roman"/>
          <w:u w:val="single"/>
        </w:rPr>
        <w:t xml:space="preserve">5 </w:t>
      </w:r>
      <w:r w:rsidRPr="00EE0F2F">
        <w:rPr>
          <w:rFonts w:ascii="Times New Roman" w:eastAsia="Times New Roman" w:hAnsi="Times New Roman"/>
          <w:u w:val="single"/>
        </w:rPr>
        <w:t> человек</w:t>
      </w:r>
      <w:r w:rsidRPr="00EE0F2F">
        <w:rPr>
          <w:rFonts w:ascii="Times New Roman" w:eastAsia="Times New Roman" w:hAnsi="Times New Roman"/>
        </w:rPr>
        <w:t xml:space="preserve"> и может делиться на отделения (группы); </w:t>
      </w:r>
    </w:p>
    <w:p w:rsidR="00BA68CA" w:rsidRPr="00EE0F2F" w:rsidRDefault="00BA68CA" w:rsidP="00EE0F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приём в члены отряда юных инспекторов движения проводится на основе устного заявления </w:t>
      </w:r>
      <w:r w:rsidR="00DE248A" w:rsidRPr="00EE0F2F">
        <w:rPr>
          <w:rFonts w:ascii="Times New Roman" w:eastAsia="Times New Roman" w:hAnsi="Times New Roman"/>
        </w:rPr>
        <w:t>об</w:t>
      </w:r>
      <w:r w:rsidRPr="00EE0F2F">
        <w:rPr>
          <w:rFonts w:ascii="Times New Roman" w:eastAsia="Times New Roman" w:hAnsi="Times New Roman"/>
        </w:rPr>
        <w:t>уча</w:t>
      </w:r>
      <w:r w:rsidR="00DE248A" w:rsidRPr="00EE0F2F">
        <w:rPr>
          <w:rFonts w:ascii="Times New Roman" w:eastAsia="Times New Roman" w:hAnsi="Times New Roman"/>
        </w:rPr>
        <w:t>ю</w:t>
      </w:r>
      <w:r w:rsidRPr="00EE0F2F">
        <w:rPr>
          <w:rFonts w:ascii="Times New Roman" w:eastAsia="Times New Roman" w:hAnsi="Times New Roman"/>
        </w:rPr>
        <w:t xml:space="preserve">щегося на сборе отряда; </w:t>
      </w:r>
    </w:p>
    <w:p w:rsidR="00BA68CA" w:rsidRPr="00EE0F2F" w:rsidRDefault="00BA68CA" w:rsidP="00EE0F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со всеми вновь принятыми членами ЮИД организатор по работе с отрядом ЮИД (руководитель отряда) проводит занятия в соответствии с календарным планом; </w:t>
      </w:r>
    </w:p>
    <w:p w:rsidR="00BA68CA" w:rsidRPr="00EE0F2F" w:rsidRDefault="00BA68CA" w:rsidP="00EE0F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>по окончании обучения юные инспекторы сдают зачет по ПДД, первой медицинской помощи, материаль</w:t>
      </w:r>
      <w:r w:rsidR="00AB0024" w:rsidRPr="00EE0F2F">
        <w:rPr>
          <w:rFonts w:ascii="Times New Roman" w:eastAsia="Times New Roman" w:hAnsi="Times New Roman"/>
        </w:rPr>
        <w:t>ной части и вождению велосипеда</w:t>
      </w:r>
      <w:r w:rsidRPr="00EE0F2F">
        <w:rPr>
          <w:rFonts w:ascii="Times New Roman" w:eastAsia="Times New Roman" w:hAnsi="Times New Roman"/>
        </w:rPr>
        <w:t>;</w:t>
      </w:r>
    </w:p>
    <w:p w:rsidR="00BA68CA" w:rsidRPr="00EE0F2F" w:rsidRDefault="00BA68CA" w:rsidP="00EE0F2F">
      <w:pPr>
        <w:pStyle w:val="4"/>
        <w:spacing w:before="0" w:beforeAutospacing="0" w:after="0" w:afterAutospacing="0"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Основные направления деятельности отряда ЮИД</w:t>
      </w:r>
    </w:p>
    <w:p w:rsidR="00BA68CA" w:rsidRPr="00EE0F2F" w:rsidRDefault="00BA68CA" w:rsidP="00EE0F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  <w:b/>
          <w:bCs/>
          <w:i/>
          <w:iCs/>
        </w:rPr>
        <w:t>Информационная деятельность</w:t>
      </w:r>
      <w:r w:rsidRPr="00EE0F2F">
        <w:rPr>
          <w:rFonts w:ascii="Times New Roman" w:eastAsia="Times New Roman" w:hAnsi="Times New Roman"/>
          <w:i/>
          <w:iCs/>
        </w:rPr>
        <w:t xml:space="preserve">: </w:t>
      </w:r>
      <w:r w:rsidR="00BA5156" w:rsidRPr="00EE0F2F">
        <w:rPr>
          <w:rFonts w:ascii="Times New Roman" w:eastAsia="Times New Roman" w:hAnsi="Times New Roman"/>
        </w:rPr>
        <w:t xml:space="preserve">участие в оформлении стендов по ПДД, выпуск </w:t>
      </w:r>
      <w:r w:rsidRPr="00EE0F2F">
        <w:rPr>
          <w:rFonts w:ascii="Times New Roman" w:eastAsia="Times New Roman" w:hAnsi="Times New Roman"/>
        </w:rPr>
        <w:t>газет</w:t>
      </w:r>
      <w:r w:rsidR="00BA5156" w:rsidRPr="00EE0F2F">
        <w:rPr>
          <w:rFonts w:ascii="Times New Roman" w:eastAsia="Times New Roman" w:hAnsi="Times New Roman"/>
        </w:rPr>
        <w:t>ы</w:t>
      </w:r>
      <w:r w:rsidRPr="00EE0F2F">
        <w:rPr>
          <w:rFonts w:ascii="Times New Roman" w:eastAsia="Times New Roman" w:hAnsi="Times New Roman"/>
        </w:rPr>
        <w:t xml:space="preserve"> «Юный инспектор движения», листовок «За безопасность дорожного движения» и другой информационной работы, ведение документации отряда. </w:t>
      </w:r>
    </w:p>
    <w:p w:rsidR="00BA68CA" w:rsidRPr="00EE0F2F" w:rsidRDefault="00BA68CA" w:rsidP="00EE0F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E0F2F">
        <w:rPr>
          <w:rFonts w:ascii="Times New Roman" w:eastAsia="Times New Roman" w:hAnsi="Times New Roman"/>
          <w:b/>
          <w:bCs/>
          <w:i/>
          <w:iCs/>
        </w:rPr>
        <w:t>Пропагандистская деятельность</w:t>
      </w:r>
      <w:r w:rsidRPr="00EE0F2F">
        <w:rPr>
          <w:rFonts w:ascii="Times New Roman" w:eastAsia="Times New Roman" w:hAnsi="Times New Roman"/>
          <w:i/>
          <w:iCs/>
        </w:rPr>
        <w:t xml:space="preserve">: </w:t>
      </w:r>
      <w:r w:rsidRPr="00EE0F2F">
        <w:rPr>
          <w:rFonts w:ascii="Times New Roman" w:eastAsia="Times New Roman" w:hAnsi="Times New Roman"/>
        </w:rPr>
        <w:t xml:space="preserve">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тематических утренников, постановка спектаклей, создание агитбригад, участие в создании и использовании наглядной </w:t>
      </w:r>
      <w:r w:rsidRPr="00EE0F2F">
        <w:rPr>
          <w:rFonts w:ascii="Times New Roman" w:eastAsia="Times New Roman" w:hAnsi="Times New Roman" w:cs="Times New Roman"/>
        </w:rPr>
        <w:t xml:space="preserve">агитации и методической базы для изучения ПДД. </w:t>
      </w:r>
    </w:p>
    <w:p w:rsidR="006A29E9" w:rsidRPr="00EE0F2F" w:rsidRDefault="00BA68CA" w:rsidP="00EE0F2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E0F2F">
        <w:rPr>
          <w:rFonts w:ascii="Times New Roman" w:eastAsia="Times New Roman" w:hAnsi="Times New Roman" w:cs="Times New Roman"/>
          <w:b/>
          <w:bCs/>
          <w:i/>
          <w:iCs/>
        </w:rPr>
        <w:t>Шефская деятельность</w:t>
      </w:r>
      <w:r w:rsidRPr="00EE0F2F">
        <w:rPr>
          <w:rFonts w:ascii="Times New Roman" w:eastAsia="Times New Roman" w:hAnsi="Times New Roman" w:cs="Times New Roman"/>
          <w:i/>
          <w:iCs/>
        </w:rPr>
        <w:t xml:space="preserve">: </w:t>
      </w:r>
      <w:r w:rsidR="006A29E9" w:rsidRPr="00EE0F2F">
        <w:rPr>
          <w:rFonts w:ascii="Times New Roman" w:eastAsia="Times New Roman" w:hAnsi="Times New Roman" w:cs="Times New Roman"/>
        </w:rPr>
        <w:t>проведение занятий по ПДД с дошкольниками и младшими школьниками; оказание помощи воспитателям в организации с детьми конкурсов, игр, утренников по безопасности дорожного движения;</w:t>
      </w:r>
    </w:p>
    <w:p w:rsidR="006A29E9" w:rsidRPr="00EE0F2F" w:rsidRDefault="006A29E9" w:rsidP="00EE0F2F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 w:rsidRPr="00EE0F2F">
        <w:rPr>
          <w:rFonts w:ascii="Times New Roman" w:eastAsia="Times New Roman" w:hAnsi="Times New Roman" w:cs="Times New Roman"/>
          <w:b/>
          <w:i/>
        </w:rPr>
        <w:t>Работа с юными велосипедистами:</w:t>
      </w:r>
      <w:r w:rsidRPr="00EE0F2F">
        <w:rPr>
          <w:rFonts w:ascii="Times New Roman" w:eastAsia="Times New Roman" w:hAnsi="Times New Roman" w:cs="Times New Roman"/>
        </w:rPr>
        <w:t xml:space="preserve"> разъяснение правил для велосипедистов, проведение мастер-классов по фигурному вождению велосипеда.</w:t>
      </w:r>
    </w:p>
    <w:p w:rsidR="00BA68CA" w:rsidRPr="00EE0F2F" w:rsidRDefault="00BA68CA" w:rsidP="00EE0F2F">
      <w:pPr>
        <w:pStyle w:val="4"/>
        <w:spacing w:line="240" w:lineRule="auto"/>
        <w:rPr>
          <w:sz w:val="22"/>
          <w:szCs w:val="22"/>
        </w:rPr>
      </w:pPr>
      <w:r w:rsidRPr="00EE0F2F">
        <w:rPr>
          <w:sz w:val="22"/>
          <w:szCs w:val="22"/>
        </w:rPr>
        <w:lastRenderedPageBreak/>
        <w:t>Права и обязанности члена отряда ЮИД</w:t>
      </w:r>
    </w:p>
    <w:p w:rsidR="00BA68CA" w:rsidRPr="00EE0F2F" w:rsidRDefault="00BA68CA" w:rsidP="00EE0F2F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E0F2F">
        <w:rPr>
          <w:rFonts w:ascii="Times New Roman" w:eastAsia="Times New Roman" w:hAnsi="Times New Roman"/>
          <w:u w:val="single"/>
        </w:rPr>
        <w:t>Юный инспектор движения имеет право:</w:t>
      </w:r>
    </w:p>
    <w:p w:rsidR="00BA68CA" w:rsidRPr="00EE0F2F" w:rsidRDefault="00BA68CA" w:rsidP="00EE0F2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участвовать в обсуждении всех вопросов, относящихся к деятельности отряда и вносить свои предложения; </w:t>
      </w:r>
    </w:p>
    <w:p w:rsidR="00BA68CA" w:rsidRPr="00EE0F2F" w:rsidRDefault="00BA68CA" w:rsidP="00EE0F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избирать и быть избранным в штаб отряда; </w:t>
      </w:r>
    </w:p>
    <w:p w:rsidR="00BA68CA" w:rsidRPr="00EE0F2F" w:rsidRDefault="00BA68CA" w:rsidP="00EE0F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обращаться за помощью и консультацией по вопросам безопасности дорожного движения в районный Штаб ЮИД; </w:t>
      </w:r>
    </w:p>
    <w:p w:rsidR="00BA68CA" w:rsidRPr="00EE0F2F" w:rsidRDefault="00BA68CA" w:rsidP="00EE0F2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принимать участие в слетах, конкурсах, смотрах, соревнованиях по безопасности дорожного движения. </w:t>
      </w:r>
    </w:p>
    <w:p w:rsidR="00BA68CA" w:rsidRPr="00EE0F2F" w:rsidRDefault="00BA68CA" w:rsidP="00EE0F2F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E0F2F">
        <w:rPr>
          <w:rFonts w:ascii="Times New Roman" w:eastAsia="Times New Roman" w:hAnsi="Times New Roman"/>
          <w:u w:val="single"/>
        </w:rPr>
        <w:t>Юный инспектор движения обязан:</w:t>
      </w:r>
    </w:p>
    <w:p w:rsidR="00BA68CA" w:rsidRPr="00EE0F2F" w:rsidRDefault="00BA68CA" w:rsidP="00EE0F2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штаба и командиров; </w:t>
      </w:r>
    </w:p>
    <w:p w:rsidR="00BA68CA" w:rsidRPr="00EE0F2F" w:rsidRDefault="00BA68CA" w:rsidP="00EE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изучать ПДД и быть примером в их соблюдении; </w:t>
      </w:r>
    </w:p>
    <w:p w:rsidR="00BA68CA" w:rsidRPr="00EE0F2F" w:rsidRDefault="00BA68CA" w:rsidP="00EE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пропагандировать среди детей младшего возраста и сверстников правила безопасного поведения на улицах и дорогах; </w:t>
      </w:r>
    </w:p>
    <w:p w:rsidR="00BA68CA" w:rsidRPr="00EE0F2F" w:rsidRDefault="00BA68CA" w:rsidP="00EE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участвовать в предупреждении нарушений детьми ПДД, беречь и укреплять общественный правопорядок; </w:t>
      </w:r>
    </w:p>
    <w:p w:rsidR="00BA68CA" w:rsidRPr="00EE0F2F" w:rsidRDefault="00BA68CA" w:rsidP="00EE0F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укреплять свое здоровье, систематически занимаясь физической культурой и спортом. </w:t>
      </w:r>
    </w:p>
    <w:p w:rsidR="00BA68CA" w:rsidRPr="00EE0F2F" w:rsidRDefault="00BA68CA" w:rsidP="00EE0F2F">
      <w:pPr>
        <w:pStyle w:val="4"/>
        <w:spacing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Обязанности командира отряда</w:t>
      </w:r>
    </w:p>
    <w:p w:rsidR="00BA68CA" w:rsidRPr="00EE0F2F" w:rsidRDefault="00BA68CA" w:rsidP="00EE0F2F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E0F2F">
        <w:rPr>
          <w:rFonts w:ascii="Times New Roman" w:eastAsia="Times New Roman" w:hAnsi="Times New Roman"/>
          <w:u w:val="single"/>
        </w:rPr>
        <w:t>Командир отряда, а в его отсутствие — заместитель, обязан:</w:t>
      </w:r>
    </w:p>
    <w:p w:rsidR="00BA68CA" w:rsidRPr="00EE0F2F" w:rsidRDefault="00BA68CA" w:rsidP="00EE0F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возглавлять работу отряда; </w:t>
      </w:r>
    </w:p>
    <w:p w:rsidR="00BA68CA" w:rsidRPr="00EE0F2F" w:rsidRDefault="00BA68CA" w:rsidP="00EE0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разрабатывать и вносить на утверждение план работы отряда; </w:t>
      </w:r>
    </w:p>
    <w:p w:rsidR="00BA68CA" w:rsidRPr="00EE0F2F" w:rsidRDefault="00BA68CA" w:rsidP="00EE0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проводить </w:t>
      </w:r>
      <w:r w:rsidR="006A29E9" w:rsidRPr="00EE0F2F">
        <w:rPr>
          <w:rFonts w:ascii="Times New Roman" w:eastAsia="Times New Roman" w:hAnsi="Times New Roman"/>
        </w:rPr>
        <w:t xml:space="preserve">собрания </w:t>
      </w:r>
      <w:r w:rsidRPr="00EE0F2F">
        <w:rPr>
          <w:rFonts w:ascii="Times New Roman" w:eastAsia="Times New Roman" w:hAnsi="Times New Roman"/>
        </w:rPr>
        <w:t xml:space="preserve">отряда; </w:t>
      </w:r>
    </w:p>
    <w:p w:rsidR="00BA68CA" w:rsidRPr="00EE0F2F" w:rsidRDefault="00BA68CA" w:rsidP="00EE0F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вносить предложения в соответствующие органы по награждению наиболее отличившихся членов отряда. </w:t>
      </w:r>
    </w:p>
    <w:p w:rsidR="00BA68CA" w:rsidRPr="00EE0F2F" w:rsidRDefault="00BA68CA" w:rsidP="00EE0F2F">
      <w:pPr>
        <w:pStyle w:val="4"/>
        <w:spacing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Атрибуты отряда ЮИД</w:t>
      </w:r>
    </w:p>
    <w:p w:rsidR="00BA68CA" w:rsidRPr="00EE0F2F" w:rsidRDefault="00BA68CA" w:rsidP="00EE0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название отряда; </w:t>
      </w:r>
    </w:p>
    <w:p w:rsidR="00BA68CA" w:rsidRPr="00EE0F2F" w:rsidRDefault="00BA68CA" w:rsidP="00EE0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эмблема; </w:t>
      </w:r>
    </w:p>
    <w:p w:rsidR="00BA68CA" w:rsidRPr="00EE0F2F" w:rsidRDefault="00BA68CA" w:rsidP="00EE0F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>деви</w:t>
      </w:r>
      <w:r w:rsidR="006A29E9" w:rsidRPr="00EE0F2F">
        <w:rPr>
          <w:rFonts w:ascii="Times New Roman" w:eastAsia="Times New Roman" w:hAnsi="Times New Roman"/>
        </w:rPr>
        <w:t>з.</w:t>
      </w:r>
    </w:p>
    <w:p w:rsidR="00BA68CA" w:rsidRPr="00EE0F2F" w:rsidRDefault="00BA68CA" w:rsidP="00EE0F2F">
      <w:pPr>
        <w:pStyle w:val="4"/>
        <w:spacing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Документация отряда ЮИД</w:t>
      </w:r>
    </w:p>
    <w:p w:rsidR="00BA68CA" w:rsidRPr="00EE0F2F" w:rsidRDefault="00BA68CA" w:rsidP="00EE0F2F">
      <w:pPr>
        <w:pStyle w:val="4"/>
        <w:spacing w:after="0" w:afterAutospacing="0" w:line="240" w:lineRule="auto"/>
        <w:rPr>
          <w:sz w:val="22"/>
          <w:szCs w:val="22"/>
        </w:rPr>
      </w:pPr>
      <w:r w:rsidRPr="00EE0F2F">
        <w:rPr>
          <w:sz w:val="22"/>
          <w:szCs w:val="22"/>
        </w:rPr>
        <w:t>В отряде ЮИД ведутся следующие документы:</w:t>
      </w:r>
    </w:p>
    <w:p w:rsidR="00BA68CA" w:rsidRPr="00EE0F2F" w:rsidRDefault="00BA68CA" w:rsidP="00EE0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паспорт отряда (список членов отряда, атрибуты отряда и пр.); </w:t>
      </w:r>
    </w:p>
    <w:p w:rsidR="00BA68CA" w:rsidRPr="00EE0F2F" w:rsidRDefault="00BA68CA" w:rsidP="00EE0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 xml:space="preserve">план работы на год; </w:t>
      </w:r>
    </w:p>
    <w:p w:rsidR="00BA68CA" w:rsidRPr="00EE0F2F" w:rsidRDefault="00BA68CA" w:rsidP="00EE0F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EE0F2F">
        <w:rPr>
          <w:rFonts w:ascii="Times New Roman" w:eastAsia="Times New Roman" w:hAnsi="Times New Roman"/>
        </w:rPr>
        <w:t>журна</w:t>
      </w:r>
      <w:r w:rsidR="006A29E9" w:rsidRPr="00EE0F2F">
        <w:rPr>
          <w:rFonts w:ascii="Times New Roman" w:eastAsia="Times New Roman" w:hAnsi="Times New Roman"/>
        </w:rPr>
        <w:t>л учета проводимых мероприятий.</w:t>
      </w:r>
    </w:p>
    <w:p w:rsidR="006A29E9" w:rsidRPr="00EE0F2F" w:rsidRDefault="006A29E9" w:rsidP="00EE0F2F">
      <w:pPr>
        <w:pStyle w:val="a9"/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</w:p>
    <w:p w:rsidR="006A29E9" w:rsidRPr="00EE0F2F" w:rsidRDefault="006A29E9" w:rsidP="00EE0F2F">
      <w:pPr>
        <w:pStyle w:val="a9"/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</w:p>
    <w:p w:rsidR="00C144BB" w:rsidRPr="00EE0F2F" w:rsidRDefault="00C144BB" w:rsidP="00EE0F2F">
      <w:pPr>
        <w:spacing w:line="240" w:lineRule="auto"/>
      </w:pPr>
    </w:p>
    <w:sectPr w:rsidR="00C144BB" w:rsidRPr="00EE0F2F" w:rsidSect="002A1BB9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D4B" w:rsidRDefault="00046D4B" w:rsidP="00476207">
      <w:pPr>
        <w:spacing w:after="0" w:line="240" w:lineRule="auto"/>
      </w:pPr>
      <w:r>
        <w:separator/>
      </w:r>
    </w:p>
  </w:endnote>
  <w:endnote w:type="continuationSeparator" w:id="0">
    <w:p w:rsidR="00046D4B" w:rsidRDefault="00046D4B" w:rsidP="0047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D4B" w:rsidRDefault="00046D4B" w:rsidP="00476207">
      <w:pPr>
        <w:spacing w:after="0" w:line="240" w:lineRule="auto"/>
      </w:pPr>
      <w:r>
        <w:separator/>
      </w:r>
    </w:p>
  </w:footnote>
  <w:footnote w:type="continuationSeparator" w:id="0">
    <w:p w:rsidR="00046D4B" w:rsidRDefault="00046D4B" w:rsidP="0047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516657"/>
      <w:docPartObj>
        <w:docPartGallery w:val="Page Numbers (Top of Page)"/>
        <w:docPartUnique/>
      </w:docPartObj>
    </w:sdtPr>
    <w:sdtEndPr/>
    <w:sdtContent>
      <w:p w:rsidR="00476207" w:rsidRDefault="001B5E6A">
        <w:pPr>
          <w:pStyle w:val="ad"/>
          <w:jc w:val="center"/>
        </w:pPr>
        <w:r w:rsidRPr="00476207">
          <w:rPr>
            <w:rFonts w:ascii="Times New Roman" w:hAnsi="Times New Roman" w:cs="Times New Roman"/>
          </w:rPr>
          <w:fldChar w:fldCharType="begin"/>
        </w:r>
        <w:r w:rsidR="00476207" w:rsidRPr="00476207">
          <w:rPr>
            <w:rFonts w:ascii="Times New Roman" w:hAnsi="Times New Roman" w:cs="Times New Roman"/>
          </w:rPr>
          <w:instrText xml:space="preserve"> PAGE   \* MERGEFORMAT </w:instrText>
        </w:r>
        <w:r w:rsidRPr="00476207">
          <w:rPr>
            <w:rFonts w:ascii="Times New Roman" w:hAnsi="Times New Roman" w:cs="Times New Roman"/>
          </w:rPr>
          <w:fldChar w:fldCharType="separate"/>
        </w:r>
        <w:r w:rsidR="00947010">
          <w:rPr>
            <w:rFonts w:ascii="Times New Roman" w:hAnsi="Times New Roman" w:cs="Times New Roman"/>
            <w:noProof/>
          </w:rPr>
          <w:t>4</w:t>
        </w:r>
        <w:r w:rsidRPr="00476207">
          <w:rPr>
            <w:rFonts w:ascii="Times New Roman" w:hAnsi="Times New Roman" w:cs="Times New Roman"/>
          </w:rPr>
          <w:fldChar w:fldCharType="end"/>
        </w:r>
      </w:p>
    </w:sdtContent>
  </w:sdt>
  <w:p w:rsidR="00476207" w:rsidRDefault="0047620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A60399"/>
    <w:multiLevelType w:val="multilevel"/>
    <w:tmpl w:val="496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92599"/>
    <w:multiLevelType w:val="multilevel"/>
    <w:tmpl w:val="301A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34795"/>
    <w:multiLevelType w:val="multilevel"/>
    <w:tmpl w:val="D66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6643C"/>
    <w:multiLevelType w:val="multilevel"/>
    <w:tmpl w:val="4AC6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F21C8"/>
    <w:multiLevelType w:val="multilevel"/>
    <w:tmpl w:val="4EDA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32888"/>
    <w:multiLevelType w:val="multilevel"/>
    <w:tmpl w:val="5CD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10282"/>
    <w:multiLevelType w:val="multilevel"/>
    <w:tmpl w:val="CFD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E169F"/>
    <w:multiLevelType w:val="multilevel"/>
    <w:tmpl w:val="F0A2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A326D"/>
    <w:multiLevelType w:val="multilevel"/>
    <w:tmpl w:val="82A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81549"/>
    <w:multiLevelType w:val="multilevel"/>
    <w:tmpl w:val="973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70368"/>
    <w:multiLevelType w:val="multilevel"/>
    <w:tmpl w:val="B41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4683E"/>
    <w:multiLevelType w:val="multilevel"/>
    <w:tmpl w:val="9BC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8CA"/>
    <w:rsid w:val="00046D4B"/>
    <w:rsid w:val="001B5E6A"/>
    <w:rsid w:val="002A1BB9"/>
    <w:rsid w:val="002A4C67"/>
    <w:rsid w:val="002A549B"/>
    <w:rsid w:val="00476207"/>
    <w:rsid w:val="004D5E95"/>
    <w:rsid w:val="005470B5"/>
    <w:rsid w:val="00665783"/>
    <w:rsid w:val="00684754"/>
    <w:rsid w:val="00690154"/>
    <w:rsid w:val="006A29E9"/>
    <w:rsid w:val="008C4B01"/>
    <w:rsid w:val="008F7F8A"/>
    <w:rsid w:val="00947010"/>
    <w:rsid w:val="00AB0024"/>
    <w:rsid w:val="00B97141"/>
    <w:rsid w:val="00BA5156"/>
    <w:rsid w:val="00BA68CA"/>
    <w:rsid w:val="00C144BB"/>
    <w:rsid w:val="00C24F64"/>
    <w:rsid w:val="00CB46E4"/>
    <w:rsid w:val="00DA7F90"/>
    <w:rsid w:val="00DE248A"/>
    <w:rsid w:val="00E14361"/>
    <w:rsid w:val="00E15060"/>
    <w:rsid w:val="00E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323E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060"/>
  </w:style>
  <w:style w:type="paragraph" w:styleId="1">
    <w:name w:val="heading 1"/>
    <w:basedOn w:val="a"/>
    <w:next w:val="a"/>
    <w:link w:val="10"/>
    <w:uiPriority w:val="9"/>
    <w:qFormat/>
    <w:rsid w:val="00B97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A68CA"/>
    <w:pPr>
      <w:keepNext/>
      <w:spacing w:before="100" w:beforeAutospacing="1" w:after="100" w:afterAutospacing="1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A68CA"/>
    <w:pPr>
      <w:keepNext/>
      <w:spacing w:before="100" w:beforeAutospacing="1" w:after="100" w:afterAutospacing="1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BA68CA"/>
    <w:pPr>
      <w:keepNext/>
      <w:spacing w:before="100" w:beforeAutospacing="1" w:after="100" w:afterAutospacing="1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68CA"/>
    <w:pPr>
      <w:keepNext/>
      <w:spacing w:before="100" w:beforeAutospacing="1" w:after="100" w:afterAutospacing="1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8CA"/>
    <w:rPr>
      <w:rFonts w:ascii="Times New Roman" w:eastAsia="Times New Roman" w:hAnsi="Times New Roman" w:cs="Times New Roman"/>
      <w:b/>
      <w:bCs/>
      <w:sz w:val="32"/>
      <w:szCs w:val="36"/>
    </w:rPr>
  </w:style>
  <w:style w:type="character" w:customStyle="1" w:styleId="40">
    <w:name w:val="Заголовок 4 Знак"/>
    <w:basedOn w:val="a0"/>
    <w:link w:val="4"/>
    <w:semiHidden/>
    <w:rsid w:val="00BA68CA"/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50">
    <w:name w:val="Заголовок 5 Знак"/>
    <w:basedOn w:val="a0"/>
    <w:link w:val="5"/>
    <w:semiHidden/>
    <w:rsid w:val="00BA68C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70">
    <w:name w:val="Заголовок 7 Знак"/>
    <w:basedOn w:val="a0"/>
    <w:link w:val="7"/>
    <w:semiHidden/>
    <w:rsid w:val="00BA68CA"/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paragraph" w:styleId="a3">
    <w:name w:val="Title"/>
    <w:basedOn w:val="a"/>
    <w:link w:val="a4"/>
    <w:qFormat/>
    <w:rsid w:val="00BA68C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36"/>
      <w:szCs w:val="48"/>
    </w:rPr>
  </w:style>
  <w:style w:type="character" w:customStyle="1" w:styleId="a4">
    <w:name w:val="Заголовок Знак"/>
    <w:basedOn w:val="a0"/>
    <w:link w:val="a3"/>
    <w:rsid w:val="00BA68CA"/>
    <w:rPr>
      <w:rFonts w:ascii="Times New Roman" w:eastAsia="Times New Roman" w:hAnsi="Times New Roman" w:cs="Times New Roman"/>
      <w:kern w:val="36"/>
      <w:sz w:val="36"/>
      <w:szCs w:val="48"/>
    </w:rPr>
  </w:style>
  <w:style w:type="paragraph" w:styleId="a5">
    <w:name w:val="Body Text"/>
    <w:basedOn w:val="a"/>
    <w:link w:val="a6"/>
    <w:semiHidden/>
    <w:unhideWhenUsed/>
    <w:rsid w:val="00BA68C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A68CA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2">
    <w:name w:val="Body Text 2"/>
    <w:basedOn w:val="a"/>
    <w:link w:val="20"/>
    <w:semiHidden/>
    <w:unhideWhenUsed/>
    <w:rsid w:val="00BA68C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A68C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BA68C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semiHidden/>
    <w:rsid w:val="00BA68C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7">
    <w:name w:val="Знак Знак Знак Знак"/>
    <w:basedOn w:val="a"/>
    <w:rsid w:val="00C14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8">
    <w:name w:val="Emphasis"/>
    <w:basedOn w:val="a0"/>
    <w:qFormat/>
    <w:rsid w:val="00C144BB"/>
    <w:rPr>
      <w:i/>
      <w:iCs/>
    </w:rPr>
  </w:style>
  <w:style w:type="paragraph" w:styleId="a9">
    <w:name w:val="List Paragraph"/>
    <w:basedOn w:val="a"/>
    <w:uiPriority w:val="34"/>
    <w:qFormat/>
    <w:rsid w:val="00C144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EE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620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7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07"/>
  </w:style>
  <w:style w:type="paragraph" w:styleId="af">
    <w:name w:val="footer"/>
    <w:basedOn w:val="a"/>
    <w:link w:val="af0"/>
    <w:uiPriority w:val="99"/>
    <w:semiHidden/>
    <w:unhideWhenUsed/>
    <w:rsid w:val="0047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555</cp:lastModifiedBy>
  <cp:revision>20</cp:revision>
  <cp:lastPrinted>2019-06-14T11:36:00Z</cp:lastPrinted>
  <dcterms:created xsi:type="dcterms:W3CDTF">2016-01-22T09:05:00Z</dcterms:created>
  <dcterms:modified xsi:type="dcterms:W3CDTF">2019-11-14T09:31:00Z</dcterms:modified>
</cp:coreProperties>
</file>