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8EB" w:rsidRPr="004369A1" w:rsidRDefault="005728EB" w:rsidP="005728EB">
      <w:pPr>
        <w:spacing w:after="0"/>
        <w:jc w:val="center"/>
        <w:rPr>
          <w:rFonts w:ascii="Arial" w:eastAsia="Times New Roman" w:hAnsi="Arial" w:cs="Arial"/>
          <w:color w:val="000000"/>
          <w:kern w:val="36"/>
          <w:sz w:val="30"/>
          <w:szCs w:val="30"/>
        </w:rPr>
      </w:pPr>
      <w:r w:rsidRPr="004369A1">
        <w:rPr>
          <w:b/>
          <w:color w:val="000000"/>
        </w:rPr>
        <w:t>Муниципальное казенное общеобразовательное учреждение</w:t>
      </w:r>
    </w:p>
    <w:p w:rsidR="005728EB" w:rsidRPr="004369A1" w:rsidRDefault="005728EB" w:rsidP="005728EB">
      <w:pPr>
        <w:jc w:val="center"/>
        <w:rPr>
          <w:rFonts w:ascii="Times New Roman" w:hAnsi="Times New Roman" w:cs="Times New Roman"/>
          <w:b/>
        </w:rPr>
      </w:pPr>
      <w:r w:rsidRPr="004369A1">
        <w:rPr>
          <w:b/>
          <w:color w:val="000000"/>
        </w:rPr>
        <w:t>«Хуцеевская средняя общеобразовательная школа» Кизлярского района РД</w:t>
      </w:r>
    </w:p>
    <w:p w:rsidR="005728EB" w:rsidRPr="004369A1" w:rsidRDefault="005728EB" w:rsidP="005728EB">
      <w:pPr>
        <w:tabs>
          <w:tab w:val="left" w:pos="1386"/>
        </w:tabs>
        <w:rPr>
          <w:b/>
        </w:rPr>
      </w:pPr>
      <w:r w:rsidRPr="004369A1">
        <w:tab/>
      </w:r>
      <w:r w:rsidRPr="004369A1">
        <w:rPr>
          <w:b/>
        </w:rPr>
        <w:t>_________________________________________________________________</w:t>
      </w:r>
    </w:p>
    <w:p w:rsidR="005728EB" w:rsidRPr="004369A1" w:rsidRDefault="005728EB" w:rsidP="005728EB">
      <w:pPr>
        <w:jc w:val="center"/>
        <w:rPr>
          <w:b/>
        </w:rPr>
      </w:pPr>
      <w:r w:rsidRPr="004369A1">
        <w:rPr>
          <w:b/>
        </w:rPr>
        <w:t xml:space="preserve">РД, Кизлярский район, с. </w:t>
      </w:r>
      <w:proofErr w:type="spellStart"/>
      <w:r w:rsidRPr="004369A1">
        <w:rPr>
          <w:b/>
        </w:rPr>
        <w:t>Хуцеевка</w:t>
      </w:r>
      <w:proofErr w:type="spellEnd"/>
      <w:r w:rsidRPr="004369A1">
        <w:rPr>
          <w:b/>
        </w:rPr>
        <w:t>, ул. Школьная 1, 369804</w:t>
      </w:r>
    </w:p>
    <w:p w:rsidR="005728EB" w:rsidRPr="004369A1" w:rsidRDefault="005728EB" w:rsidP="005728EB"/>
    <w:tbl>
      <w:tblPr>
        <w:tblW w:w="0" w:type="auto"/>
        <w:tblLook w:val="04A0" w:firstRow="1" w:lastRow="0" w:firstColumn="1" w:lastColumn="0" w:noHBand="0" w:noVBand="1"/>
      </w:tblPr>
      <w:tblGrid>
        <w:gridCol w:w="3686"/>
        <w:gridCol w:w="3685"/>
        <w:gridCol w:w="3226"/>
      </w:tblGrid>
      <w:tr w:rsidR="005728EB" w:rsidRPr="004369A1" w:rsidTr="00B14784">
        <w:tc>
          <w:tcPr>
            <w:tcW w:w="3686" w:type="dxa"/>
            <w:shd w:val="clear" w:color="auto" w:fill="auto"/>
          </w:tcPr>
          <w:p w:rsidR="005728EB" w:rsidRPr="004369A1" w:rsidRDefault="005728EB" w:rsidP="00B14784">
            <w:pPr>
              <w:rPr>
                <w:b/>
                <w:sz w:val="24"/>
                <w:szCs w:val="24"/>
              </w:rPr>
            </w:pPr>
            <w:r w:rsidRPr="004369A1">
              <w:rPr>
                <w:b/>
              </w:rPr>
              <w:t>СОГЛАСОВАНО</w:t>
            </w:r>
          </w:p>
          <w:p w:rsidR="005728EB" w:rsidRPr="004369A1" w:rsidRDefault="005728EB" w:rsidP="00B14784">
            <w:pPr>
              <w:rPr>
                <w:b/>
                <w:sz w:val="24"/>
                <w:szCs w:val="24"/>
              </w:rPr>
            </w:pPr>
            <w:r w:rsidRPr="004369A1">
              <w:rPr>
                <w:b/>
              </w:rPr>
              <w:t>Председатель профсоюзного комитета МКОУ «Хуцеевская СОШ»</w:t>
            </w:r>
          </w:p>
          <w:p w:rsidR="005728EB" w:rsidRPr="004369A1" w:rsidRDefault="005728EB" w:rsidP="00B14784">
            <w:pPr>
              <w:rPr>
                <w:b/>
                <w:sz w:val="24"/>
                <w:szCs w:val="24"/>
              </w:rPr>
            </w:pPr>
            <w:r w:rsidRPr="004369A1">
              <w:rPr>
                <w:b/>
              </w:rPr>
              <w:t>____________Шуайбов Ш.Х.</w:t>
            </w:r>
          </w:p>
          <w:p w:rsidR="005728EB" w:rsidRPr="004369A1" w:rsidRDefault="005728EB" w:rsidP="00B14784">
            <w:pPr>
              <w:rPr>
                <w:b/>
                <w:sz w:val="24"/>
                <w:szCs w:val="24"/>
              </w:rPr>
            </w:pPr>
            <w:r w:rsidRPr="004369A1">
              <w:rPr>
                <w:b/>
              </w:rPr>
              <w:t>__ ________________ 2019г.</w:t>
            </w:r>
          </w:p>
        </w:tc>
        <w:tc>
          <w:tcPr>
            <w:tcW w:w="3685" w:type="dxa"/>
            <w:shd w:val="clear" w:color="auto" w:fill="auto"/>
          </w:tcPr>
          <w:p w:rsidR="005728EB" w:rsidRPr="004369A1" w:rsidRDefault="005728EB" w:rsidP="00B14784">
            <w:pPr>
              <w:rPr>
                <w:b/>
                <w:sz w:val="24"/>
                <w:szCs w:val="24"/>
              </w:rPr>
            </w:pPr>
            <w:r w:rsidRPr="004369A1">
              <w:rPr>
                <w:b/>
              </w:rPr>
              <w:t xml:space="preserve">ПРИНЯТО </w:t>
            </w:r>
          </w:p>
          <w:p w:rsidR="005728EB" w:rsidRPr="004369A1" w:rsidRDefault="005728EB" w:rsidP="00B14784">
            <w:pPr>
              <w:rPr>
                <w:b/>
                <w:sz w:val="24"/>
                <w:szCs w:val="24"/>
              </w:rPr>
            </w:pPr>
            <w:r w:rsidRPr="004369A1">
              <w:rPr>
                <w:b/>
              </w:rPr>
              <w:t>Принято педагогическим советом МКОУ «Хуцеевская СОШ»</w:t>
            </w:r>
          </w:p>
          <w:p w:rsidR="005728EB" w:rsidRPr="004369A1" w:rsidRDefault="005728EB" w:rsidP="00B14784">
            <w:pPr>
              <w:rPr>
                <w:b/>
                <w:sz w:val="24"/>
                <w:szCs w:val="24"/>
              </w:rPr>
            </w:pPr>
            <w:r w:rsidRPr="004369A1">
              <w:rPr>
                <w:b/>
              </w:rPr>
              <w:t>Протокол №   2   от 11.11.2019г</w:t>
            </w:r>
          </w:p>
        </w:tc>
        <w:tc>
          <w:tcPr>
            <w:tcW w:w="3226" w:type="dxa"/>
            <w:shd w:val="clear" w:color="auto" w:fill="auto"/>
          </w:tcPr>
          <w:p w:rsidR="005728EB" w:rsidRPr="004369A1" w:rsidRDefault="005728EB" w:rsidP="00B14784">
            <w:pPr>
              <w:rPr>
                <w:b/>
                <w:sz w:val="24"/>
                <w:szCs w:val="24"/>
              </w:rPr>
            </w:pPr>
            <w:r w:rsidRPr="004369A1">
              <w:rPr>
                <w:b/>
              </w:rPr>
              <w:t xml:space="preserve">УТВЕРЖДЕНО </w:t>
            </w:r>
          </w:p>
          <w:p w:rsidR="005728EB" w:rsidRPr="004369A1" w:rsidRDefault="005728EB" w:rsidP="00B14784">
            <w:pPr>
              <w:rPr>
                <w:b/>
                <w:sz w:val="24"/>
                <w:szCs w:val="24"/>
              </w:rPr>
            </w:pPr>
            <w:r w:rsidRPr="004369A1">
              <w:rPr>
                <w:b/>
              </w:rPr>
              <w:t>Приказом МКОУ «Хуцеевская СОШ»</w:t>
            </w:r>
          </w:p>
          <w:p w:rsidR="005728EB" w:rsidRPr="004369A1" w:rsidRDefault="005728EB" w:rsidP="00B14784">
            <w:pPr>
              <w:rPr>
                <w:b/>
                <w:sz w:val="24"/>
                <w:szCs w:val="24"/>
              </w:rPr>
            </w:pPr>
            <w:bookmarkStart w:id="0" w:name="_Hlk11018377"/>
            <w:r w:rsidRPr="004369A1">
              <w:rPr>
                <w:b/>
              </w:rPr>
              <w:t>№ 141 от 12.11. 2019г</w:t>
            </w:r>
            <w:bookmarkEnd w:id="0"/>
          </w:p>
        </w:tc>
      </w:tr>
    </w:tbl>
    <w:p w:rsidR="002657AC" w:rsidRDefault="002657AC"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Pr="005728EB" w:rsidRDefault="005728EB" w:rsidP="005728EB">
      <w:pPr>
        <w:spacing w:after="0" w:line="360" w:lineRule="auto"/>
        <w:jc w:val="center"/>
        <w:rPr>
          <w:rFonts w:ascii="Times New Roman" w:hAnsi="Times New Roman"/>
          <w:b/>
          <w:noProof/>
          <w:sz w:val="32"/>
          <w:szCs w:val="32"/>
        </w:rPr>
      </w:pPr>
    </w:p>
    <w:p w:rsidR="005728EB" w:rsidRPr="005728EB" w:rsidRDefault="005728EB" w:rsidP="005728EB">
      <w:pPr>
        <w:spacing w:after="0" w:line="360" w:lineRule="auto"/>
        <w:jc w:val="center"/>
        <w:rPr>
          <w:rFonts w:ascii="Times New Roman" w:eastAsia="Times New Roman" w:hAnsi="Times New Roman" w:cs="Times New Roman"/>
          <w:b/>
          <w:sz w:val="32"/>
          <w:szCs w:val="32"/>
        </w:rPr>
      </w:pPr>
      <w:r w:rsidRPr="005728EB">
        <w:rPr>
          <w:rFonts w:ascii="Times New Roman" w:eastAsia="Times New Roman" w:hAnsi="Times New Roman" w:cs="Times New Roman"/>
          <w:b/>
          <w:sz w:val="32"/>
          <w:szCs w:val="32"/>
        </w:rPr>
        <w:t>Положение</w:t>
      </w:r>
    </w:p>
    <w:p w:rsidR="005728EB" w:rsidRPr="005728EB" w:rsidRDefault="005728EB" w:rsidP="005728EB">
      <w:pPr>
        <w:spacing w:after="0" w:line="360" w:lineRule="auto"/>
        <w:jc w:val="center"/>
        <w:rPr>
          <w:rFonts w:ascii="Times New Roman" w:eastAsia="Times New Roman" w:hAnsi="Times New Roman" w:cs="Times New Roman"/>
          <w:b/>
          <w:sz w:val="32"/>
          <w:szCs w:val="32"/>
        </w:rPr>
      </w:pPr>
      <w:r w:rsidRPr="005728EB">
        <w:rPr>
          <w:rFonts w:ascii="Times New Roman" w:eastAsia="Times New Roman" w:hAnsi="Times New Roman" w:cs="Times New Roman"/>
          <w:b/>
          <w:sz w:val="32"/>
          <w:szCs w:val="32"/>
        </w:rPr>
        <w:t xml:space="preserve"> об оказании платных образовательных услуг </w:t>
      </w:r>
    </w:p>
    <w:p w:rsidR="005728EB" w:rsidRPr="005728EB" w:rsidRDefault="005728EB" w:rsidP="005728EB">
      <w:pPr>
        <w:spacing w:after="0" w:line="360" w:lineRule="auto"/>
        <w:jc w:val="center"/>
        <w:rPr>
          <w:rFonts w:ascii="Times New Roman" w:eastAsia="Times New Roman" w:hAnsi="Times New Roman" w:cs="Times New Roman"/>
          <w:b/>
          <w:sz w:val="32"/>
          <w:szCs w:val="32"/>
        </w:rPr>
      </w:pPr>
      <w:r w:rsidRPr="005728EB">
        <w:rPr>
          <w:rFonts w:ascii="Times New Roman" w:eastAsia="Times New Roman" w:hAnsi="Times New Roman" w:cs="Times New Roman"/>
          <w:b/>
          <w:sz w:val="32"/>
          <w:szCs w:val="32"/>
        </w:rPr>
        <w:t>в МКОУ «Хуцеевская СОШ»</w:t>
      </w:r>
    </w:p>
    <w:p w:rsidR="005728EB" w:rsidRPr="005728EB" w:rsidRDefault="005728EB" w:rsidP="005728EB">
      <w:pPr>
        <w:spacing w:after="0" w:line="360" w:lineRule="auto"/>
        <w:jc w:val="center"/>
        <w:rPr>
          <w:rFonts w:ascii="Times New Roman" w:hAnsi="Times New Roman"/>
          <w:b/>
          <w:noProof/>
          <w:sz w:val="32"/>
          <w:szCs w:val="32"/>
        </w:rPr>
      </w:pPr>
      <w:r w:rsidRPr="005728EB">
        <w:rPr>
          <w:rFonts w:ascii="Times New Roman" w:eastAsia="Times New Roman" w:hAnsi="Times New Roman" w:cs="Times New Roman"/>
          <w:b/>
          <w:sz w:val="32"/>
          <w:szCs w:val="32"/>
        </w:rPr>
        <w:t>№104</w:t>
      </w: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noProof/>
          <w:sz w:val="24"/>
          <w:szCs w:val="24"/>
        </w:rPr>
      </w:pPr>
    </w:p>
    <w:p w:rsidR="005728EB" w:rsidRDefault="005728EB" w:rsidP="005728EB">
      <w:pPr>
        <w:spacing w:after="0" w:line="240" w:lineRule="auto"/>
        <w:jc w:val="center"/>
        <w:rPr>
          <w:rFonts w:ascii="Times New Roman" w:hAnsi="Times New Roman"/>
          <w:b/>
          <w:noProof/>
          <w:sz w:val="24"/>
          <w:szCs w:val="24"/>
        </w:rPr>
      </w:pPr>
      <w:r>
        <w:rPr>
          <w:rFonts w:ascii="Times New Roman" w:hAnsi="Times New Roman"/>
          <w:b/>
          <w:noProof/>
          <w:sz w:val="24"/>
          <w:szCs w:val="24"/>
        </w:rPr>
        <w:t>2019</w:t>
      </w:r>
    </w:p>
    <w:p w:rsidR="005728EB" w:rsidRDefault="005728EB" w:rsidP="005728EB">
      <w:pPr>
        <w:spacing w:after="0" w:line="240" w:lineRule="auto"/>
        <w:jc w:val="center"/>
        <w:rPr>
          <w:rFonts w:ascii="Times New Roman" w:hAnsi="Times New Roman"/>
          <w:b/>
          <w:noProof/>
          <w:sz w:val="24"/>
          <w:szCs w:val="24"/>
        </w:rPr>
      </w:pPr>
    </w:p>
    <w:p w:rsidR="005728EB" w:rsidRDefault="005728EB" w:rsidP="005728EB">
      <w:pPr>
        <w:spacing w:after="0" w:line="240" w:lineRule="auto"/>
        <w:jc w:val="center"/>
        <w:rPr>
          <w:rFonts w:ascii="Times New Roman" w:hAnsi="Times New Roman"/>
          <w:b/>
          <w:noProof/>
          <w:sz w:val="24"/>
          <w:szCs w:val="24"/>
        </w:rPr>
      </w:pPr>
    </w:p>
    <w:p w:rsidR="005728EB" w:rsidRDefault="005728EB" w:rsidP="005728EB">
      <w:pPr>
        <w:spacing w:after="0" w:line="240" w:lineRule="auto"/>
        <w:jc w:val="center"/>
        <w:rPr>
          <w:rFonts w:ascii="Times New Roman" w:hAnsi="Times New Roman"/>
          <w:b/>
          <w:noProof/>
          <w:sz w:val="24"/>
          <w:szCs w:val="24"/>
        </w:rPr>
      </w:pPr>
    </w:p>
    <w:p w:rsidR="005728EB" w:rsidRDefault="005728EB" w:rsidP="00A00887">
      <w:pPr>
        <w:spacing w:after="0" w:line="240" w:lineRule="auto"/>
        <w:jc w:val="center"/>
        <w:rPr>
          <w:rFonts w:ascii="Times New Roman" w:hAnsi="Times New Roman"/>
          <w:b/>
          <w:sz w:val="24"/>
          <w:szCs w:val="24"/>
        </w:rPr>
      </w:pPr>
    </w:p>
    <w:p w:rsidR="008C60AF" w:rsidRPr="00FC2EA6" w:rsidRDefault="0093263C" w:rsidP="00A00887">
      <w:pPr>
        <w:spacing w:after="0" w:line="240" w:lineRule="auto"/>
        <w:jc w:val="center"/>
        <w:rPr>
          <w:rFonts w:ascii="Times New Roman" w:hAnsi="Times New Roman"/>
          <w:b/>
          <w:sz w:val="24"/>
          <w:szCs w:val="24"/>
        </w:rPr>
      </w:pPr>
      <w:r w:rsidRPr="00FC2EA6">
        <w:rPr>
          <w:rFonts w:ascii="Times New Roman" w:hAnsi="Times New Roman"/>
          <w:b/>
          <w:sz w:val="24"/>
          <w:szCs w:val="24"/>
        </w:rPr>
        <w:lastRenderedPageBreak/>
        <w:t>1.</w:t>
      </w:r>
      <w:r w:rsidR="0010670F">
        <w:rPr>
          <w:rFonts w:ascii="Times New Roman" w:hAnsi="Times New Roman"/>
          <w:b/>
          <w:sz w:val="24"/>
          <w:szCs w:val="24"/>
        </w:rPr>
        <w:t xml:space="preserve"> </w:t>
      </w:r>
      <w:r w:rsidR="008C60AF" w:rsidRPr="00FC2EA6">
        <w:rPr>
          <w:rFonts w:ascii="Times New Roman" w:hAnsi="Times New Roman"/>
          <w:b/>
          <w:sz w:val="24"/>
          <w:szCs w:val="24"/>
        </w:rPr>
        <w:t>Общие положения</w:t>
      </w:r>
    </w:p>
    <w:p w:rsidR="008C60AF" w:rsidRPr="0010670F" w:rsidRDefault="008C60AF" w:rsidP="006F79E4">
      <w:pPr>
        <w:spacing w:after="0" w:line="240" w:lineRule="auto"/>
        <w:jc w:val="both"/>
        <w:rPr>
          <w:rFonts w:ascii="Times New Roman" w:hAnsi="Times New Roman"/>
          <w:i/>
          <w:sz w:val="24"/>
          <w:szCs w:val="24"/>
        </w:rPr>
      </w:pPr>
      <w:r w:rsidRPr="00FC2EA6">
        <w:rPr>
          <w:rFonts w:ascii="Times New Roman" w:hAnsi="Times New Roman"/>
          <w:sz w:val="24"/>
          <w:szCs w:val="24"/>
        </w:rPr>
        <w:t>1.</w:t>
      </w:r>
      <w:r w:rsidR="0093263C" w:rsidRPr="00FC2EA6">
        <w:rPr>
          <w:rFonts w:ascii="Times New Roman" w:hAnsi="Times New Roman"/>
          <w:sz w:val="24"/>
          <w:szCs w:val="24"/>
        </w:rPr>
        <w:t>1.</w:t>
      </w:r>
      <w:r w:rsidR="0010670F">
        <w:rPr>
          <w:rFonts w:ascii="Times New Roman" w:hAnsi="Times New Roman"/>
          <w:sz w:val="24"/>
          <w:szCs w:val="24"/>
        </w:rPr>
        <w:t xml:space="preserve"> </w:t>
      </w:r>
      <w:r w:rsidRPr="00FC2EA6">
        <w:rPr>
          <w:rFonts w:ascii="Times New Roman" w:hAnsi="Times New Roman"/>
          <w:sz w:val="24"/>
          <w:szCs w:val="24"/>
        </w:rPr>
        <w:t xml:space="preserve">Настоящее Положение </w:t>
      </w:r>
      <w:r w:rsidR="0068584E">
        <w:rPr>
          <w:rFonts w:ascii="Times New Roman" w:hAnsi="Times New Roman"/>
          <w:sz w:val="24"/>
          <w:szCs w:val="24"/>
        </w:rPr>
        <w:t xml:space="preserve">об оказании платных образовательных услуг </w:t>
      </w:r>
      <w:r w:rsidRPr="00FC2EA6">
        <w:rPr>
          <w:rFonts w:ascii="Times New Roman" w:hAnsi="Times New Roman"/>
          <w:sz w:val="24"/>
          <w:szCs w:val="24"/>
        </w:rPr>
        <w:t xml:space="preserve">(далее </w:t>
      </w:r>
      <w:r w:rsidR="0068584E">
        <w:rPr>
          <w:rFonts w:ascii="Times New Roman" w:hAnsi="Times New Roman"/>
          <w:sz w:val="24"/>
          <w:szCs w:val="24"/>
        </w:rPr>
        <w:t>-</w:t>
      </w:r>
      <w:r w:rsidRPr="00FC2EA6">
        <w:rPr>
          <w:rFonts w:ascii="Times New Roman" w:hAnsi="Times New Roman"/>
          <w:sz w:val="24"/>
          <w:szCs w:val="24"/>
        </w:rPr>
        <w:t xml:space="preserve">Положение) определяет порядок оказания платных образовательных услуг в </w:t>
      </w:r>
      <w:bookmarkStart w:id="1" w:name="_Hlk24658517"/>
      <w:r w:rsidR="005728EB">
        <w:rPr>
          <w:rFonts w:ascii="Times New Roman" w:hAnsi="Times New Roman"/>
          <w:sz w:val="24"/>
          <w:szCs w:val="24"/>
        </w:rPr>
        <w:t>МКОУ «Хуцеевская СОШ»</w:t>
      </w:r>
      <w:r w:rsidR="002012D5">
        <w:rPr>
          <w:rFonts w:ascii="Times New Roman" w:hAnsi="Times New Roman"/>
          <w:sz w:val="24"/>
          <w:szCs w:val="24"/>
        </w:rPr>
        <w:t xml:space="preserve"> </w:t>
      </w:r>
      <w:bookmarkEnd w:id="1"/>
      <w:r w:rsidR="002012D5">
        <w:rPr>
          <w:rFonts w:ascii="Times New Roman" w:hAnsi="Times New Roman"/>
          <w:sz w:val="24"/>
          <w:szCs w:val="24"/>
        </w:rPr>
        <w:t xml:space="preserve">(далее </w:t>
      </w:r>
      <w:r w:rsidR="0068584E">
        <w:rPr>
          <w:rFonts w:ascii="Times New Roman" w:hAnsi="Times New Roman"/>
          <w:sz w:val="24"/>
          <w:szCs w:val="24"/>
        </w:rPr>
        <w:t>- О</w:t>
      </w:r>
      <w:r w:rsidR="002012D5">
        <w:rPr>
          <w:rFonts w:ascii="Times New Roman" w:hAnsi="Times New Roman"/>
          <w:sz w:val="24"/>
          <w:szCs w:val="24"/>
        </w:rPr>
        <w:t>бразовательное учреждение)</w:t>
      </w:r>
      <w:r w:rsidR="009A31AB" w:rsidRPr="0010670F">
        <w:rPr>
          <w:rFonts w:ascii="Times New Roman" w:hAnsi="Times New Roman"/>
          <w:i/>
          <w:sz w:val="24"/>
          <w:szCs w:val="24"/>
        </w:rPr>
        <w:t>.</w:t>
      </w:r>
    </w:p>
    <w:p w:rsidR="008C60AF" w:rsidRDefault="0093263C" w:rsidP="006F79E4">
      <w:pPr>
        <w:spacing w:after="0" w:line="240" w:lineRule="auto"/>
        <w:jc w:val="both"/>
        <w:rPr>
          <w:rFonts w:ascii="Times New Roman" w:hAnsi="Times New Roman"/>
          <w:sz w:val="24"/>
          <w:szCs w:val="24"/>
        </w:rPr>
      </w:pPr>
      <w:r w:rsidRPr="00FC2EA6">
        <w:rPr>
          <w:rFonts w:ascii="Times New Roman" w:hAnsi="Times New Roman"/>
          <w:sz w:val="24"/>
          <w:szCs w:val="24"/>
        </w:rPr>
        <w:t>1.</w:t>
      </w:r>
      <w:r w:rsidR="008C60AF" w:rsidRPr="00FC2EA6">
        <w:rPr>
          <w:rFonts w:ascii="Times New Roman" w:hAnsi="Times New Roman"/>
          <w:sz w:val="24"/>
          <w:szCs w:val="24"/>
        </w:rPr>
        <w:t>2. Положение разработано в соответствии</w:t>
      </w:r>
      <w:r w:rsidR="009A31AB" w:rsidRPr="00FC2EA6">
        <w:rPr>
          <w:rFonts w:ascii="Times New Roman" w:hAnsi="Times New Roman"/>
          <w:sz w:val="24"/>
          <w:szCs w:val="24"/>
        </w:rPr>
        <w:t xml:space="preserve"> с</w:t>
      </w:r>
      <w:r w:rsidR="008C60AF" w:rsidRPr="00FC2EA6">
        <w:rPr>
          <w:rFonts w:ascii="Times New Roman" w:hAnsi="Times New Roman"/>
          <w:sz w:val="24"/>
          <w:szCs w:val="24"/>
        </w:rPr>
        <w:t>:</w:t>
      </w:r>
    </w:p>
    <w:p w:rsidR="002012D5" w:rsidRPr="00FC2EA6" w:rsidRDefault="002012D5" w:rsidP="006F79E4">
      <w:pPr>
        <w:spacing w:after="0" w:line="240" w:lineRule="auto"/>
        <w:jc w:val="both"/>
        <w:rPr>
          <w:rFonts w:ascii="Times New Roman" w:hAnsi="Times New Roman"/>
          <w:sz w:val="24"/>
          <w:szCs w:val="24"/>
        </w:rPr>
      </w:pPr>
      <w:r w:rsidRPr="00FC2EA6">
        <w:rPr>
          <w:rFonts w:ascii="Times New Roman" w:hAnsi="Times New Roman"/>
          <w:sz w:val="24"/>
          <w:szCs w:val="24"/>
        </w:rPr>
        <w:t xml:space="preserve">- Гражданским Кодексом  Российской Федерации; </w:t>
      </w:r>
    </w:p>
    <w:p w:rsidR="008C60AF" w:rsidRPr="00FC2EA6" w:rsidRDefault="008C60AF" w:rsidP="006F79E4">
      <w:pPr>
        <w:spacing w:after="0" w:line="240" w:lineRule="auto"/>
        <w:jc w:val="both"/>
        <w:rPr>
          <w:rFonts w:ascii="Times New Roman" w:hAnsi="Times New Roman"/>
          <w:sz w:val="24"/>
          <w:szCs w:val="24"/>
        </w:rPr>
      </w:pPr>
      <w:r w:rsidRPr="00FC2EA6">
        <w:rPr>
          <w:rFonts w:ascii="Times New Roman" w:hAnsi="Times New Roman"/>
          <w:sz w:val="24"/>
          <w:szCs w:val="24"/>
        </w:rPr>
        <w:t>- законом РФ от 29.12.2012  N 273-ФЗ «Об образовании в Российской Федерации»;</w:t>
      </w:r>
    </w:p>
    <w:p w:rsidR="008C60AF" w:rsidRPr="00FC2EA6" w:rsidRDefault="008C60AF" w:rsidP="006F79E4">
      <w:pPr>
        <w:spacing w:after="0" w:line="240" w:lineRule="auto"/>
        <w:jc w:val="both"/>
        <w:rPr>
          <w:rFonts w:ascii="Times New Roman" w:hAnsi="Times New Roman"/>
          <w:sz w:val="24"/>
          <w:szCs w:val="24"/>
        </w:rPr>
      </w:pPr>
      <w:r w:rsidRPr="00FC2EA6">
        <w:rPr>
          <w:rFonts w:ascii="Times New Roman" w:hAnsi="Times New Roman"/>
          <w:sz w:val="24"/>
          <w:szCs w:val="24"/>
        </w:rPr>
        <w:t>- законом РФ от 07.02.1992 №2300-1 «О защите прав потребителей»;</w:t>
      </w:r>
    </w:p>
    <w:p w:rsidR="002012D5" w:rsidRDefault="008C60AF" w:rsidP="00441B69">
      <w:pPr>
        <w:spacing w:after="0" w:line="240" w:lineRule="auto"/>
        <w:jc w:val="both"/>
        <w:rPr>
          <w:rFonts w:ascii="Times New Roman" w:hAnsi="Times New Roman"/>
          <w:color w:val="000000" w:themeColor="text1"/>
          <w:kern w:val="24"/>
          <w:sz w:val="24"/>
          <w:szCs w:val="24"/>
        </w:rPr>
      </w:pPr>
      <w:r w:rsidRPr="00FC2EA6">
        <w:rPr>
          <w:rFonts w:ascii="Times New Roman" w:hAnsi="Times New Roman"/>
          <w:sz w:val="24"/>
          <w:szCs w:val="24"/>
        </w:rPr>
        <w:t xml:space="preserve">- </w:t>
      </w:r>
      <w:r w:rsidR="002012D5" w:rsidRPr="002012D5">
        <w:rPr>
          <w:rFonts w:ascii="Times New Roman" w:hAnsi="Times New Roman"/>
          <w:bCs/>
          <w:color w:val="000000" w:themeColor="text1"/>
          <w:kern w:val="24"/>
          <w:sz w:val="24"/>
          <w:szCs w:val="24"/>
        </w:rPr>
        <w:t>Постановлением Правительства РФ от 15.08.2013 №706</w:t>
      </w:r>
      <w:r w:rsidR="002012D5" w:rsidRPr="002012D5">
        <w:rPr>
          <w:rFonts w:ascii="Times New Roman" w:hAnsi="Times New Roman"/>
          <w:color w:val="000000" w:themeColor="text1"/>
          <w:kern w:val="24"/>
          <w:sz w:val="24"/>
          <w:szCs w:val="24"/>
        </w:rPr>
        <w:t xml:space="preserve"> «Об утверждении правил оказания платных образовательных услуг»</w:t>
      </w:r>
      <w:r w:rsidR="002012D5">
        <w:rPr>
          <w:rFonts w:ascii="Times New Roman" w:hAnsi="Times New Roman"/>
          <w:color w:val="000000" w:themeColor="text1"/>
          <w:kern w:val="24"/>
          <w:sz w:val="24"/>
          <w:szCs w:val="24"/>
        </w:rPr>
        <w:t>;</w:t>
      </w:r>
    </w:p>
    <w:p w:rsidR="008C60AF" w:rsidRPr="00FC2EA6" w:rsidRDefault="008C60AF" w:rsidP="006F79E4">
      <w:pPr>
        <w:spacing w:after="0" w:line="240" w:lineRule="auto"/>
        <w:jc w:val="both"/>
        <w:rPr>
          <w:rFonts w:ascii="Times New Roman" w:hAnsi="Times New Roman"/>
          <w:sz w:val="24"/>
          <w:szCs w:val="24"/>
        </w:rPr>
      </w:pPr>
      <w:r w:rsidRPr="00FC2EA6">
        <w:rPr>
          <w:rFonts w:ascii="Times New Roman" w:hAnsi="Times New Roman"/>
          <w:sz w:val="24"/>
          <w:szCs w:val="24"/>
        </w:rPr>
        <w:t xml:space="preserve">- Уставом </w:t>
      </w:r>
      <w:r w:rsidR="005728EB">
        <w:rPr>
          <w:rFonts w:ascii="Times New Roman" w:hAnsi="Times New Roman"/>
          <w:sz w:val="24"/>
          <w:szCs w:val="24"/>
        </w:rPr>
        <w:t>МКОУ «Хуцеевская СОШ»</w:t>
      </w:r>
      <w:r w:rsidRPr="00FC2EA6">
        <w:rPr>
          <w:rFonts w:ascii="Times New Roman" w:hAnsi="Times New Roman"/>
          <w:sz w:val="24"/>
          <w:szCs w:val="24"/>
        </w:rPr>
        <w:t>.</w:t>
      </w:r>
    </w:p>
    <w:p w:rsidR="009A31AB" w:rsidRPr="00FC2EA6" w:rsidRDefault="009A31AB" w:rsidP="006F79E4">
      <w:pPr>
        <w:spacing w:after="0" w:line="240" w:lineRule="auto"/>
        <w:jc w:val="both"/>
        <w:rPr>
          <w:rFonts w:ascii="Times New Roman" w:hAnsi="Times New Roman"/>
          <w:sz w:val="24"/>
          <w:szCs w:val="24"/>
        </w:rPr>
      </w:pPr>
      <w:r w:rsidRPr="00FC2EA6">
        <w:rPr>
          <w:rFonts w:ascii="Times New Roman" w:hAnsi="Times New Roman"/>
          <w:sz w:val="24"/>
          <w:szCs w:val="24"/>
        </w:rPr>
        <w:t>1.3.</w:t>
      </w:r>
      <w:r w:rsidR="0010670F">
        <w:rPr>
          <w:rFonts w:ascii="Times New Roman" w:hAnsi="Times New Roman"/>
          <w:sz w:val="24"/>
          <w:szCs w:val="24"/>
        </w:rPr>
        <w:t xml:space="preserve"> </w:t>
      </w:r>
      <w:r w:rsidR="002012D5">
        <w:rPr>
          <w:rFonts w:ascii="Times New Roman" w:hAnsi="Times New Roman"/>
          <w:sz w:val="24"/>
          <w:szCs w:val="24"/>
        </w:rPr>
        <w:t>Образовательное</w:t>
      </w:r>
      <w:r w:rsidR="006A778D" w:rsidRPr="00FC2EA6">
        <w:rPr>
          <w:rFonts w:ascii="Times New Roman" w:hAnsi="Times New Roman"/>
          <w:sz w:val="24"/>
          <w:szCs w:val="24"/>
        </w:rPr>
        <w:t xml:space="preserve"> учреждение</w:t>
      </w:r>
      <w:r w:rsidRPr="00FC2EA6">
        <w:rPr>
          <w:rFonts w:ascii="Times New Roman" w:hAnsi="Times New Roman"/>
          <w:sz w:val="24"/>
          <w:szCs w:val="24"/>
        </w:rPr>
        <w:t>, осуществляющ</w:t>
      </w:r>
      <w:r w:rsidR="006A778D" w:rsidRPr="00FC2EA6">
        <w:rPr>
          <w:rFonts w:ascii="Times New Roman" w:hAnsi="Times New Roman"/>
          <w:sz w:val="24"/>
          <w:szCs w:val="24"/>
        </w:rPr>
        <w:t>ее</w:t>
      </w:r>
      <w:r w:rsidRPr="00FC2EA6">
        <w:rPr>
          <w:rFonts w:ascii="Times New Roman" w:hAnsi="Times New Roman"/>
          <w:sz w:val="24"/>
          <w:szCs w:val="24"/>
        </w:rPr>
        <w:t xml:space="preserve"> образовательную деятельность за счет бюджетных ассигнований соответствующего бюджета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01042" w:rsidRPr="00FC2EA6" w:rsidRDefault="0093263C" w:rsidP="006F79E4">
      <w:pPr>
        <w:spacing w:after="0" w:line="240" w:lineRule="auto"/>
        <w:jc w:val="both"/>
        <w:rPr>
          <w:rFonts w:ascii="Times New Roman" w:hAnsi="Times New Roman"/>
          <w:sz w:val="24"/>
          <w:szCs w:val="24"/>
        </w:rPr>
      </w:pPr>
      <w:r w:rsidRPr="00FC2EA6">
        <w:rPr>
          <w:rFonts w:ascii="Times New Roman" w:hAnsi="Times New Roman"/>
          <w:sz w:val="24"/>
          <w:szCs w:val="24"/>
        </w:rPr>
        <w:t>1.</w:t>
      </w:r>
      <w:r w:rsidR="009A31AB" w:rsidRPr="00FC2EA6">
        <w:rPr>
          <w:rFonts w:ascii="Times New Roman" w:hAnsi="Times New Roman"/>
          <w:sz w:val="24"/>
          <w:szCs w:val="24"/>
        </w:rPr>
        <w:t>4</w:t>
      </w:r>
      <w:r w:rsidR="00F01042" w:rsidRPr="00FC2EA6">
        <w:rPr>
          <w:rFonts w:ascii="Times New Roman" w:hAnsi="Times New Roman"/>
          <w:sz w:val="24"/>
          <w:szCs w:val="24"/>
        </w:rPr>
        <w:t xml:space="preserve">. </w:t>
      </w:r>
      <w:r w:rsidR="006706D3" w:rsidRPr="00FC2EA6">
        <w:rPr>
          <w:rFonts w:ascii="Times New Roman" w:hAnsi="Times New Roman"/>
          <w:sz w:val="24"/>
          <w:szCs w:val="24"/>
        </w:rPr>
        <w:t>Основные п</w:t>
      </w:r>
      <w:r w:rsidR="00F01042" w:rsidRPr="00FC2EA6">
        <w:rPr>
          <w:rFonts w:ascii="Times New Roman" w:hAnsi="Times New Roman"/>
          <w:sz w:val="24"/>
          <w:szCs w:val="24"/>
        </w:rPr>
        <w:t>онятия, используемые в настоящем Положении:</w:t>
      </w:r>
    </w:p>
    <w:p w:rsidR="00F01042" w:rsidRPr="00FC2EA6" w:rsidRDefault="00F01042" w:rsidP="006F79E4">
      <w:pPr>
        <w:spacing w:after="0" w:line="240" w:lineRule="auto"/>
        <w:jc w:val="both"/>
        <w:rPr>
          <w:rFonts w:ascii="Times New Roman" w:hAnsi="Times New Roman"/>
          <w:sz w:val="24"/>
          <w:szCs w:val="24"/>
        </w:rPr>
      </w:pPr>
      <w:r w:rsidRPr="00FA7FFC">
        <w:rPr>
          <w:rFonts w:ascii="Times New Roman" w:hAnsi="Times New Roman"/>
          <w:b/>
          <w:sz w:val="24"/>
          <w:szCs w:val="24"/>
        </w:rPr>
        <w:t>«</w:t>
      </w:r>
      <w:r w:rsidR="002012D5" w:rsidRPr="00FA7FFC">
        <w:rPr>
          <w:rFonts w:ascii="Times New Roman" w:hAnsi="Times New Roman"/>
          <w:b/>
          <w:sz w:val="24"/>
          <w:szCs w:val="24"/>
        </w:rPr>
        <w:t>З</w:t>
      </w:r>
      <w:r w:rsidRPr="00FA7FFC">
        <w:rPr>
          <w:rFonts w:ascii="Times New Roman" w:hAnsi="Times New Roman"/>
          <w:b/>
          <w:sz w:val="24"/>
          <w:szCs w:val="24"/>
        </w:rPr>
        <w:t>аказчик»</w:t>
      </w:r>
      <w:r w:rsidRPr="00FC2EA6">
        <w:rPr>
          <w:rFonts w:ascii="Times New Roman" w:hAnsi="Times New Roman"/>
          <w:sz w:val="24"/>
          <w:szCs w:val="24"/>
        </w:rPr>
        <w:t xml:space="preserve"> - физическое лицо, имеющее намерение заказать либо заказывающее платные образовательные услуги на основании договора;</w:t>
      </w:r>
    </w:p>
    <w:p w:rsidR="00F01042" w:rsidRPr="004A1141" w:rsidRDefault="00F01042" w:rsidP="006F79E4">
      <w:pPr>
        <w:spacing w:after="0" w:line="240" w:lineRule="auto"/>
        <w:jc w:val="both"/>
        <w:rPr>
          <w:rFonts w:ascii="Times New Roman" w:hAnsi="Times New Roman"/>
          <w:sz w:val="24"/>
          <w:szCs w:val="24"/>
        </w:rPr>
      </w:pPr>
      <w:r w:rsidRPr="00FA7FFC">
        <w:rPr>
          <w:rFonts w:ascii="Times New Roman" w:hAnsi="Times New Roman"/>
          <w:b/>
          <w:sz w:val="24"/>
          <w:szCs w:val="24"/>
        </w:rPr>
        <w:t>«</w:t>
      </w:r>
      <w:r w:rsidR="002012D5" w:rsidRPr="00FA7FFC">
        <w:rPr>
          <w:rFonts w:ascii="Times New Roman" w:hAnsi="Times New Roman"/>
          <w:b/>
          <w:sz w:val="24"/>
          <w:szCs w:val="24"/>
        </w:rPr>
        <w:t>И</w:t>
      </w:r>
      <w:r w:rsidRPr="00FA7FFC">
        <w:rPr>
          <w:rFonts w:ascii="Times New Roman" w:hAnsi="Times New Roman"/>
          <w:b/>
          <w:sz w:val="24"/>
          <w:szCs w:val="24"/>
        </w:rPr>
        <w:t>сполнитель»</w:t>
      </w:r>
      <w:r w:rsidRPr="004A1141">
        <w:rPr>
          <w:rFonts w:ascii="Times New Roman" w:hAnsi="Times New Roman"/>
          <w:sz w:val="24"/>
          <w:szCs w:val="24"/>
        </w:rPr>
        <w:t xml:space="preserve"> -</w:t>
      </w:r>
      <w:r w:rsidR="00EC3938" w:rsidRPr="004A1141">
        <w:rPr>
          <w:rFonts w:ascii="Times New Roman" w:hAnsi="Times New Roman"/>
          <w:sz w:val="24"/>
          <w:szCs w:val="24"/>
        </w:rPr>
        <w:t xml:space="preserve"> </w:t>
      </w:r>
      <w:r w:rsidR="005728EB">
        <w:rPr>
          <w:rFonts w:ascii="Times New Roman" w:hAnsi="Times New Roman"/>
          <w:sz w:val="24"/>
          <w:szCs w:val="24"/>
        </w:rPr>
        <w:t>МКОУ «Хуцеевская СОШ»</w:t>
      </w:r>
      <w:r w:rsidRPr="004A1141">
        <w:rPr>
          <w:rFonts w:ascii="Times New Roman" w:hAnsi="Times New Roman"/>
          <w:sz w:val="24"/>
          <w:szCs w:val="24"/>
        </w:rPr>
        <w:t>, предоставляющ</w:t>
      </w:r>
      <w:r w:rsidR="00EC3938" w:rsidRPr="004A1141">
        <w:rPr>
          <w:rFonts w:ascii="Times New Roman" w:hAnsi="Times New Roman"/>
          <w:sz w:val="24"/>
          <w:szCs w:val="24"/>
        </w:rPr>
        <w:t>ее</w:t>
      </w:r>
      <w:r w:rsidRPr="004A1141">
        <w:rPr>
          <w:rFonts w:ascii="Times New Roman" w:hAnsi="Times New Roman"/>
          <w:sz w:val="24"/>
          <w:szCs w:val="24"/>
        </w:rPr>
        <w:t xml:space="preserve"> платные образовательные услуги</w:t>
      </w:r>
      <w:r w:rsidR="00B26756" w:rsidRPr="004A1141">
        <w:rPr>
          <w:rFonts w:ascii="Times New Roman" w:hAnsi="Times New Roman"/>
          <w:sz w:val="24"/>
          <w:szCs w:val="24"/>
        </w:rPr>
        <w:t xml:space="preserve"> обучающемуся</w:t>
      </w:r>
      <w:r w:rsidRPr="004A1141">
        <w:rPr>
          <w:rFonts w:ascii="Times New Roman" w:hAnsi="Times New Roman"/>
          <w:sz w:val="24"/>
          <w:szCs w:val="24"/>
        </w:rPr>
        <w:t>;</w:t>
      </w:r>
    </w:p>
    <w:p w:rsidR="00F01042" w:rsidRPr="00FC2EA6" w:rsidRDefault="00F01042" w:rsidP="006F79E4">
      <w:pPr>
        <w:spacing w:after="0" w:line="240" w:lineRule="auto"/>
        <w:jc w:val="both"/>
        <w:rPr>
          <w:rFonts w:ascii="Times New Roman" w:hAnsi="Times New Roman"/>
          <w:sz w:val="24"/>
          <w:szCs w:val="24"/>
        </w:rPr>
      </w:pPr>
      <w:r w:rsidRPr="00FA7FFC">
        <w:rPr>
          <w:rFonts w:ascii="Times New Roman" w:hAnsi="Times New Roman"/>
          <w:b/>
          <w:sz w:val="24"/>
          <w:szCs w:val="24"/>
        </w:rPr>
        <w:t>«</w:t>
      </w:r>
      <w:r w:rsidR="002012D5" w:rsidRPr="00FA7FFC">
        <w:rPr>
          <w:rFonts w:ascii="Times New Roman" w:hAnsi="Times New Roman"/>
          <w:b/>
          <w:sz w:val="24"/>
          <w:szCs w:val="24"/>
        </w:rPr>
        <w:t>Н</w:t>
      </w:r>
      <w:r w:rsidRPr="00FA7FFC">
        <w:rPr>
          <w:rFonts w:ascii="Times New Roman" w:hAnsi="Times New Roman"/>
          <w:b/>
          <w:sz w:val="24"/>
          <w:szCs w:val="24"/>
        </w:rPr>
        <w:t>едостаток платных образовательных услуг»</w:t>
      </w:r>
      <w:r w:rsidRPr="00FC2EA6">
        <w:rPr>
          <w:rFonts w:ascii="Times New Roman" w:hAnsi="Times New Roman"/>
          <w:sz w:val="24"/>
          <w:szCs w:val="24"/>
        </w:rPr>
        <w:t xml:space="preserve">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w:t>
      </w:r>
      <w:r w:rsidR="007A6895" w:rsidRPr="00FC2EA6">
        <w:rPr>
          <w:rFonts w:ascii="Times New Roman" w:hAnsi="Times New Roman"/>
          <w:sz w:val="24"/>
          <w:szCs w:val="24"/>
        </w:rPr>
        <w:t>сле оказания их не в полном объё</w:t>
      </w:r>
      <w:r w:rsidRPr="00FC2EA6">
        <w:rPr>
          <w:rFonts w:ascii="Times New Roman" w:hAnsi="Times New Roman"/>
          <w:sz w:val="24"/>
          <w:szCs w:val="24"/>
        </w:rPr>
        <w:t>ме, предусмотренном образовательными программами (частью образовательной программы);</w:t>
      </w:r>
    </w:p>
    <w:p w:rsidR="00F01042" w:rsidRPr="00FC2EA6" w:rsidRDefault="00F01042" w:rsidP="006F79E4">
      <w:pPr>
        <w:spacing w:after="0" w:line="240" w:lineRule="auto"/>
        <w:jc w:val="both"/>
        <w:rPr>
          <w:rFonts w:ascii="Times New Roman" w:hAnsi="Times New Roman"/>
          <w:sz w:val="24"/>
          <w:szCs w:val="24"/>
        </w:rPr>
      </w:pPr>
      <w:r w:rsidRPr="00FA7FFC">
        <w:rPr>
          <w:rFonts w:ascii="Times New Roman" w:hAnsi="Times New Roman"/>
          <w:b/>
          <w:sz w:val="24"/>
          <w:szCs w:val="24"/>
        </w:rPr>
        <w:t>«</w:t>
      </w:r>
      <w:r w:rsidR="002012D5" w:rsidRPr="00FA7FFC">
        <w:rPr>
          <w:rFonts w:ascii="Times New Roman" w:hAnsi="Times New Roman"/>
          <w:b/>
          <w:sz w:val="24"/>
          <w:szCs w:val="24"/>
        </w:rPr>
        <w:t>О</w:t>
      </w:r>
      <w:r w:rsidR="00B26756" w:rsidRPr="00FA7FFC">
        <w:rPr>
          <w:rFonts w:ascii="Times New Roman" w:hAnsi="Times New Roman"/>
          <w:b/>
          <w:sz w:val="24"/>
          <w:szCs w:val="24"/>
        </w:rPr>
        <w:t>бучающийся</w:t>
      </w:r>
      <w:r w:rsidRPr="00FA7FFC">
        <w:rPr>
          <w:rFonts w:ascii="Times New Roman" w:hAnsi="Times New Roman"/>
          <w:b/>
          <w:sz w:val="24"/>
          <w:szCs w:val="24"/>
        </w:rPr>
        <w:t>»</w:t>
      </w:r>
      <w:r w:rsidRPr="00FC2EA6">
        <w:rPr>
          <w:rFonts w:ascii="Times New Roman" w:hAnsi="Times New Roman"/>
          <w:sz w:val="24"/>
          <w:szCs w:val="24"/>
        </w:rPr>
        <w:t xml:space="preserve"> - физическое лицо, осваивающее образовательную программу;</w:t>
      </w:r>
    </w:p>
    <w:p w:rsidR="00F01042" w:rsidRPr="00FC2EA6" w:rsidRDefault="00F01042" w:rsidP="006F79E4">
      <w:pPr>
        <w:spacing w:after="0" w:line="240" w:lineRule="auto"/>
        <w:jc w:val="both"/>
        <w:rPr>
          <w:rFonts w:ascii="Times New Roman" w:hAnsi="Times New Roman"/>
          <w:sz w:val="24"/>
          <w:szCs w:val="24"/>
        </w:rPr>
      </w:pPr>
      <w:r w:rsidRPr="00FA7FFC">
        <w:rPr>
          <w:rFonts w:ascii="Times New Roman" w:hAnsi="Times New Roman"/>
          <w:b/>
          <w:sz w:val="24"/>
          <w:szCs w:val="24"/>
        </w:rPr>
        <w:t>«</w:t>
      </w:r>
      <w:r w:rsidR="002012D5" w:rsidRPr="00FA7FFC">
        <w:rPr>
          <w:rFonts w:ascii="Times New Roman" w:hAnsi="Times New Roman"/>
          <w:b/>
          <w:sz w:val="24"/>
          <w:szCs w:val="24"/>
        </w:rPr>
        <w:t>П</w:t>
      </w:r>
      <w:r w:rsidRPr="00FA7FFC">
        <w:rPr>
          <w:rFonts w:ascii="Times New Roman" w:hAnsi="Times New Roman"/>
          <w:b/>
          <w:sz w:val="24"/>
          <w:szCs w:val="24"/>
        </w:rPr>
        <w:t>латные образовательные услуги»</w:t>
      </w:r>
      <w:r w:rsidRPr="00FC2EA6">
        <w:rPr>
          <w:rFonts w:ascii="Times New Roman" w:hAnsi="Times New Roman"/>
          <w:sz w:val="24"/>
          <w:szCs w:val="24"/>
        </w:rPr>
        <w:t xml:space="preserve"> - осуществление образовательной деятельности по заданиям и за счет средств физических лиц по договорам </w:t>
      </w:r>
      <w:r w:rsidR="002012D5" w:rsidRPr="002012D5">
        <w:rPr>
          <w:rFonts w:ascii="Times New Roman" w:hAnsi="Times New Roman"/>
          <w:sz w:val="24"/>
          <w:szCs w:val="24"/>
        </w:rPr>
        <w:t>об образовании на обучение по дополнительным образовательным программам</w:t>
      </w:r>
      <w:r w:rsidRPr="00FC2EA6">
        <w:rPr>
          <w:rFonts w:ascii="Times New Roman" w:hAnsi="Times New Roman"/>
          <w:sz w:val="24"/>
          <w:szCs w:val="24"/>
        </w:rPr>
        <w:t>, заключаемым при при</w:t>
      </w:r>
      <w:r w:rsidR="00EC3938" w:rsidRPr="00FC2EA6">
        <w:rPr>
          <w:rFonts w:ascii="Times New Roman" w:hAnsi="Times New Roman"/>
          <w:sz w:val="24"/>
          <w:szCs w:val="24"/>
        </w:rPr>
        <w:t>ё</w:t>
      </w:r>
      <w:r w:rsidRPr="00FC2EA6">
        <w:rPr>
          <w:rFonts w:ascii="Times New Roman" w:hAnsi="Times New Roman"/>
          <w:sz w:val="24"/>
          <w:szCs w:val="24"/>
        </w:rPr>
        <w:t xml:space="preserve">ме на обучение (далее - </w:t>
      </w:r>
      <w:r w:rsidR="002012D5" w:rsidRPr="00FC2EA6">
        <w:rPr>
          <w:rFonts w:ascii="Times New Roman" w:hAnsi="Times New Roman"/>
          <w:sz w:val="24"/>
          <w:szCs w:val="24"/>
        </w:rPr>
        <w:t>Д</w:t>
      </w:r>
      <w:r w:rsidRPr="00FC2EA6">
        <w:rPr>
          <w:rFonts w:ascii="Times New Roman" w:hAnsi="Times New Roman"/>
          <w:sz w:val="24"/>
          <w:szCs w:val="24"/>
        </w:rPr>
        <w:t>оговор);</w:t>
      </w:r>
    </w:p>
    <w:p w:rsidR="00F01042" w:rsidRPr="00FC2EA6" w:rsidRDefault="00F01042" w:rsidP="006F79E4">
      <w:pPr>
        <w:spacing w:after="0" w:line="240" w:lineRule="auto"/>
        <w:jc w:val="both"/>
        <w:rPr>
          <w:rFonts w:ascii="Times New Roman" w:hAnsi="Times New Roman"/>
          <w:sz w:val="24"/>
          <w:szCs w:val="24"/>
        </w:rPr>
      </w:pPr>
      <w:r w:rsidRPr="00FA7FFC">
        <w:rPr>
          <w:rFonts w:ascii="Times New Roman" w:hAnsi="Times New Roman"/>
          <w:b/>
          <w:sz w:val="24"/>
          <w:szCs w:val="24"/>
        </w:rPr>
        <w:t>«</w:t>
      </w:r>
      <w:r w:rsidR="002012D5" w:rsidRPr="00FA7FFC">
        <w:rPr>
          <w:rFonts w:ascii="Times New Roman" w:hAnsi="Times New Roman"/>
          <w:b/>
          <w:sz w:val="24"/>
          <w:szCs w:val="24"/>
        </w:rPr>
        <w:t>С</w:t>
      </w:r>
      <w:r w:rsidRPr="00FA7FFC">
        <w:rPr>
          <w:rFonts w:ascii="Times New Roman" w:hAnsi="Times New Roman"/>
          <w:b/>
          <w:sz w:val="24"/>
          <w:szCs w:val="24"/>
        </w:rPr>
        <w:t>ущественный недостаток платных образовательных услуг»</w:t>
      </w:r>
      <w:r w:rsidRPr="00FC2EA6">
        <w:rPr>
          <w:rFonts w:ascii="Times New Roman" w:hAnsi="Times New Roman"/>
          <w:sz w:val="24"/>
          <w:szCs w:val="24"/>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8584E" w:rsidRDefault="0068584E" w:rsidP="006F79E4">
      <w:pPr>
        <w:spacing w:after="0" w:line="240" w:lineRule="auto"/>
        <w:jc w:val="center"/>
        <w:rPr>
          <w:rFonts w:ascii="Times New Roman" w:hAnsi="Times New Roman"/>
          <w:b/>
          <w:sz w:val="24"/>
          <w:szCs w:val="24"/>
        </w:rPr>
      </w:pPr>
    </w:p>
    <w:p w:rsidR="006706D3" w:rsidRPr="00FC2EA6" w:rsidRDefault="006706D3" w:rsidP="006F79E4">
      <w:pPr>
        <w:spacing w:after="0" w:line="240" w:lineRule="auto"/>
        <w:jc w:val="center"/>
        <w:rPr>
          <w:rFonts w:ascii="Times New Roman" w:hAnsi="Times New Roman"/>
          <w:b/>
          <w:sz w:val="24"/>
          <w:szCs w:val="24"/>
        </w:rPr>
      </w:pPr>
      <w:r w:rsidRPr="00FC2EA6">
        <w:rPr>
          <w:rFonts w:ascii="Times New Roman" w:hAnsi="Times New Roman"/>
          <w:b/>
          <w:sz w:val="24"/>
          <w:szCs w:val="24"/>
        </w:rPr>
        <w:t>2.</w:t>
      </w:r>
      <w:r w:rsidR="0010670F">
        <w:rPr>
          <w:rFonts w:ascii="Times New Roman" w:hAnsi="Times New Roman"/>
          <w:b/>
          <w:sz w:val="24"/>
          <w:szCs w:val="24"/>
        </w:rPr>
        <w:t xml:space="preserve"> </w:t>
      </w:r>
      <w:r w:rsidR="009A31AB" w:rsidRPr="00FC2EA6">
        <w:rPr>
          <w:rFonts w:ascii="Times New Roman" w:hAnsi="Times New Roman"/>
          <w:b/>
          <w:sz w:val="24"/>
          <w:szCs w:val="24"/>
        </w:rPr>
        <w:t>Цел</w:t>
      </w:r>
      <w:r w:rsidR="007C71A3" w:rsidRPr="00FC2EA6">
        <w:rPr>
          <w:rFonts w:ascii="Times New Roman" w:hAnsi="Times New Roman"/>
          <w:b/>
          <w:sz w:val="24"/>
          <w:szCs w:val="24"/>
        </w:rPr>
        <w:t>ь</w:t>
      </w:r>
      <w:r w:rsidRPr="00FC2EA6">
        <w:rPr>
          <w:rFonts w:ascii="Times New Roman" w:hAnsi="Times New Roman"/>
          <w:b/>
          <w:sz w:val="24"/>
          <w:szCs w:val="24"/>
        </w:rPr>
        <w:t xml:space="preserve"> оказани</w:t>
      </w:r>
      <w:r w:rsidR="009A31AB" w:rsidRPr="00FC2EA6">
        <w:rPr>
          <w:rFonts w:ascii="Times New Roman" w:hAnsi="Times New Roman"/>
          <w:b/>
          <w:sz w:val="24"/>
          <w:szCs w:val="24"/>
        </w:rPr>
        <w:t>я</w:t>
      </w:r>
      <w:r w:rsidRPr="00FC2EA6">
        <w:rPr>
          <w:rFonts w:ascii="Times New Roman" w:hAnsi="Times New Roman"/>
          <w:b/>
          <w:sz w:val="24"/>
          <w:szCs w:val="24"/>
        </w:rPr>
        <w:t xml:space="preserve"> платных образовательных услуг</w:t>
      </w:r>
    </w:p>
    <w:p w:rsidR="006706D3" w:rsidRPr="00FC2EA6" w:rsidRDefault="008C2FB4" w:rsidP="006F79E4">
      <w:pPr>
        <w:spacing w:after="0" w:line="240" w:lineRule="auto"/>
        <w:jc w:val="both"/>
        <w:rPr>
          <w:rFonts w:ascii="Times New Roman" w:hAnsi="Times New Roman"/>
          <w:sz w:val="24"/>
          <w:szCs w:val="24"/>
        </w:rPr>
      </w:pPr>
      <w:r w:rsidRPr="00FC2EA6">
        <w:rPr>
          <w:rFonts w:ascii="Times New Roman" w:hAnsi="Times New Roman"/>
          <w:sz w:val="24"/>
          <w:szCs w:val="24"/>
        </w:rPr>
        <w:t>2.1.</w:t>
      </w:r>
      <w:r w:rsidR="0010670F">
        <w:rPr>
          <w:rFonts w:ascii="Times New Roman" w:hAnsi="Times New Roman"/>
          <w:sz w:val="24"/>
          <w:szCs w:val="24"/>
        </w:rPr>
        <w:t xml:space="preserve"> </w:t>
      </w:r>
      <w:r w:rsidR="009A31AB" w:rsidRPr="00FC2EA6">
        <w:rPr>
          <w:rFonts w:ascii="Times New Roman" w:hAnsi="Times New Roman"/>
          <w:sz w:val="24"/>
          <w:szCs w:val="24"/>
        </w:rPr>
        <w:t>Цел</w:t>
      </w:r>
      <w:r w:rsidR="007C71A3" w:rsidRPr="00FC2EA6">
        <w:rPr>
          <w:rFonts w:ascii="Times New Roman" w:hAnsi="Times New Roman"/>
          <w:sz w:val="24"/>
          <w:szCs w:val="24"/>
        </w:rPr>
        <w:t>ью</w:t>
      </w:r>
      <w:r w:rsidR="009A31AB" w:rsidRPr="00FC2EA6">
        <w:rPr>
          <w:rFonts w:ascii="Times New Roman" w:hAnsi="Times New Roman"/>
          <w:sz w:val="24"/>
          <w:szCs w:val="24"/>
        </w:rPr>
        <w:t xml:space="preserve"> оказания платных образовательных услуг</w:t>
      </w:r>
      <w:r w:rsidR="00112D79" w:rsidRPr="00FC2EA6">
        <w:rPr>
          <w:rFonts w:ascii="Times New Roman" w:hAnsi="Times New Roman"/>
          <w:sz w:val="24"/>
          <w:szCs w:val="24"/>
        </w:rPr>
        <w:t xml:space="preserve"> </w:t>
      </w:r>
      <w:r w:rsidR="0068584E">
        <w:rPr>
          <w:rFonts w:ascii="Times New Roman" w:hAnsi="Times New Roman"/>
          <w:sz w:val="24"/>
          <w:szCs w:val="24"/>
        </w:rPr>
        <w:t>О</w:t>
      </w:r>
      <w:r w:rsidR="002012D5">
        <w:rPr>
          <w:rFonts w:ascii="Times New Roman" w:hAnsi="Times New Roman"/>
          <w:sz w:val="24"/>
          <w:szCs w:val="24"/>
        </w:rPr>
        <w:t>бразовательного учреждения</w:t>
      </w:r>
      <w:r w:rsidR="00112D79" w:rsidRPr="00FC2EA6">
        <w:rPr>
          <w:rFonts w:ascii="Times New Roman" w:hAnsi="Times New Roman"/>
          <w:sz w:val="24"/>
          <w:szCs w:val="24"/>
        </w:rPr>
        <w:t xml:space="preserve"> </w:t>
      </w:r>
      <w:r w:rsidR="009A31AB" w:rsidRPr="00FC2EA6">
        <w:rPr>
          <w:rFonts w:ascii="Times New Roman" w:hAnsi="Times New Roman"/>
          <w:sz w:val="24"/>
          <w:szCs w:val="24"/>
        </w:rPr>
        <w:t>явля</w:t>
      </w:r>
      <w:r w:rsidR="00821BB4" w:rsidRPr="00FC2EA6">
        <w:rPr>
          <w:rFonts w:ascii="Times New Roman" w:hAnsi="Times New Roman"/>
          <w:sz w:val="24"/>
          <w:szCs w:val="24"/>
        </w:rPr>
        <w:t>е</w:t>
      </w:r>
      <w:r w:rsidR="009A31AB" w:rsidRPr="00FC2EA6">
        <w:rPr>
          <w:rFonts w:ascii="Times New Roman" w:hAnsi="Times New Roman"/>
          <w:sz w:val="24"/>
          <w:szCs w:val="24"/>
        </w:rPr>
        <w:t>тся</w:t>
      </w:r>
      <w:r w:rsidR="006706D3" w:rsidRPr="00FC2EA6">
        <w:rPr>
          <w:rFonts w:ascii="Times New Roman" w:hAnsi="Times New Roman"/>
          <w:sz w:val="24"/>
          <w:szCs w:val="24"/>
        </w:rPr>
        <w:t xml:space="preserve"> всестороннее удовлетворение образовательных потребностей</w:t>
      </w:r>
      <w:r w:rsidR="00067041" w:rsidRPr="00FC2EA6">
        <w:rPr>
          <w:rFonts w:ascii="Times New Roman" w:hAnsi="Times New Roman"/>
          <w:sz w:val="24"/>
          <w:szCs w:val="24"/>
        </w:rPr>
        <w:t xml:space="preserve"> населения</w:t>
      </w:r>
      <w:r w:rsidR="007C71A3" w:rsidRPr="00FC2EA6">
        <w:rPr>
          <w:rFonts w:ascii="Times New Roman" w:hAnsi="Times New Roman"/>
          <w:sz w:val="24"/>
          <w:szCs w:val="24"/>
        </w:rPr>
        <w:t>.</w:t>
      </w:r>
      <w:r w:rsidR="006706D3" w:rsidRPr="00FC2EA6">
        <w:rPr>
          <w:rFonts w:ascii="Times New Roman" w:hAnsi="Times New Roman"/>
          <w:sz w:val="24"/>
          <w:szCs w:val="24"/>
        </w:rPr>
        <w:t xml:space="preserve"> </w:t>
      </w:r>
    </w:p>
    <w:p w:rsidR="0068584E" w:rsidRDefault="0068584E" w:rsidP="006F79E4">
      <w:pPr>
        <w:tabs>
          <w:tab w:val="left" w:pos="0"/>
        </w:tabs>
        <w:spacing w:after="0" w:line="240" w:lineRule="auto"/>
        <w:jc w:val="center"/>
        <w:rPr>
          <w:rFonts w:ascii="Times New Roman" w:hAnsi="Times New Roman"/>
          <w:b/>
          <w:sz w:val="24"/>
          <w:szCs w:val="24"/>
        </w:rPr>
      </w:pPr>
    </w:p>
    <w:p w:rsidR="007C71A3" w:rsidRPr="0010670F" w:rsidRDefault="003935DA" w:rsidP="006F79E4">
      <w:pPr>
        <w:tabs>
          <w:tab w:val="left" w:pos="0"/>
        </w:tabs>
        <w:spacing w:after="0" w:line="240" w:lineRule="auto"/>
        <w:jc w:val="center"/>
        <w:rPr>
          <w:rFonts w:ascii="Times New Roman" w:hAnsi="Times New Roman"/>
          <w:b/>
          <w:sz w:val="24"/>
          <w:szCs w:val="24"/>
        </w:rPr>
      </w:pPr>
      <w:r w:rsidRPr="0010670F">
        <w:rPr>
          <w:rFonts w:ascii="Times New Roman" w:hAnsi="Times New Roman"/>
          <w:b/>
          <w:sz w:val="24"/>
          <w:szCs w:val="24"/>
        </w:rPr>
        <w:t>3.</w:t>
      </w:r>
      <w:r w:rsidR="0010670F" w:rsidRPr="0010670F">
        <w:rPr>
          <w:rFonts w:ascii="Times New Roman" w:hAnsi="Times New Roman"/>
          <w:b/>
          <w:sz w:val="24"/>
          <w:szCs w:val="24"/>
        </w:rPr>
        <w:t xml:space="preserve"> </w:t>
      </w:r>
      <w:r w:rsidR="007C71A3" w:rsidRPr="0010670F">
        <w:rPr>
          <w:rFonts w:ascii="Times New Roman" w:hAnsi="Times New Roman"/>
          <w:b/>
          <w:sz w:val="24"/>
          <w:szCs w:val="24"/>
        </w:rPr>
        <w:t xml:space="preserve">Платные образовательные услуги, </w:t>
      </w:r>
      <w:r w:rsidR="002012D5">
        <w:rPr>
          <w:rFonts w:ascii="Times New Roman" w:hAnsi="Times New Roman"/>
          <w:b/>
          <w:sz w:val="24"/>
          <w:szCs w:val="24"/>
        </w:rPr>
        <w:t xml:space="preserve">оказываемые </w:t>
      </w:r>
      <w:r w:rsidR="0068584E">
        <w:rPr>
          <w:rFonts w:ascii="Times New Roman" w:hAnsi="Times New Roman"/>
          <w:b/>
          <w:sz w:val="24"/>
          <w:szCs w:val="24"/>
        </w:rPr>
        <w:t>О</w:t>
      </w:r>
      <w:r w:rsidR="002012D5">
        <w:rPr>
          <w:rFonts w:ascii="Times New Roman" w:hAnsi="Times New Roman"/>
          <w:b/>
          <w:sz w:val="24"/>
          <w:szCs w:val="24"/>
        </w:rPr>
        <w:t>бразовательным учреждением</w:t>
      </w:r>
    </w:p>
    <w:p w:rsidR="007C71A3" w:rsidRPr="00FC2EA6" w:rsidRDefault="005972A4" w:rsidP="006F79E4">
      <w:pPr>
        <w:spacing w:after="0" w:line="240" w:lineRule="auto"/>
        <w:jc w:val="both"/>
        <w:rPr>
          <w:rFonts w:ascii="Times New Roman" w:hAnsi="Times New Roman"/>
          <w:sz w:val="24"/>
          <w:szCs w:val="24"/>
        </w:rPr>
      </w:pPr>
      <w:r w:rsidRPr="00FC2EA6">
        <w:rPr>
          <w:rFonts w:ascii="Times New Roman" w:hAnsi="Times New Roman"/>
          <w:sz w:val="24"/>
          <w:szCs w:val="24"/>
        </w:rPr>
        <w:t>3.1.</w:t>
      </w:r>
      <w:r w:rsidR="007C71A3" w:rsidRPr="00FC2EA6">
        <w:rPr>
          <w:rFonts w:ascii="Times New Roman" w:hAnsi="Times New Roman"/>
          <w:sz w:val="24"/>
          <w:szCs w:val="24"/>
        </w:rPr>
        <w:t xml:space="preserve">К платным образовательным услугам, оказываемым </w:t>
      </w:r>
      <w:r w:rsidR="0068584E">
        <w:rPr>
          <w:rFonts w:ascii="Times New Roman" w:hAnsi="Times New Roman"/>
          <w:sz w:val="24"/>
          <w:szCs w:val="24"/>
        </w:rPr>
        <w:t>О</w:t>
      </w:r>
      <w:r w:rsidR="002012D5">
        <w:rPr>
          <w:rFonts w:ascii="Times New Roman" w:hAnsi="Times New Roman"/>
          <w:sz w:val="24"/>
          <w:szCs w:val="24"/>
        </w:rPr>
        <w:t>бразовательным учреждением</w:t>
      </w:r>
      <w:r w:rsidR="00112D79" w:rsidRPr="00FC2EA6">
        <w:rPr>
          <w:rFonts w:ascii="Times New Roman" w:hAnsi="Times New Roman"/>
          <w:sz w:val="24"/>
          <w:szCs w:val="24"/>
        </w:rPr>
        <w:t xml:space="preserve"> </w:t>
      </w:r>
      <w:r w:rsidR="007B492C" w:rsidRPr="00FC2EA6">
        <w:rPr>
          <w:rFonts w:ascii="Times New Roman" w:hAnsi="Times New Roman"/>
          <w:sz w:val="24"/>
          <w:szCs w:val="24"/>
        </w:rPr>
        <w:t xml:space="preserve">(далее - </w:t>
      </w:r>
      <w:r w:rsidR="002012D5" w:rsidRPr="00FC2EA6">
        <w:rPr>
          <w:rFonts w:ascii="Times New Roman" w:hAnsi="Times New Roman"/>
          <w:sz w:val="24"/>
          <w:szCs w:val="24"/>
        </w:rPr>
        <w:t>И</w:t>
      </w:r>
      <w:r w:rsidR="007B492C" w:rsidRPr="00FC2EA6">
        <w:rPr>
          <w:rFonts w:ascii="Times New Roman" w:hAnsi="Times New Roman"/>
          <w:sz w:val="24"/>
          <w:szCs w:val="24"/>
        </w:rPr>
        <w:t>сполнитель)</w:t>
      </w:r>
      <w:r w:rsidR="007C71A3" w:rsidRPr="00FC2EA6">
        <w:rPr>
          <w:rFonts w:ascii="Times New Roman" w:hAnsi="Times New Roman"/>
          <w:sz w:val="24"/>
          <w:szCs w:val="24"/>
        </w:rPr>
        <w:t>, относ</w:t>
      </w:r>
      <w:r w:rsidR="00663454" w:rsidRPr="00FC2EA6">
        <w:rPr>
          <w:rFonts w:ascii="Times New Roman" w:hAnsi="Times New Roman"/>
          <w:sz w:val="24"/>
          <w:szCs w:val="24"/>
        </w:rPr>
        <w:t>и</w:t>
      </w:r>
      <w:r w:rsidR="007C71A3" w:rsidRPr="00FC2EA6">
        <w:rPr>
          <w:rFonts w:ascii="Times New Roman" w:hAnsi="Times New Roman"/>
          <w:sz w:val="24"/>
          <w:szCs w:val="24"/>
        </w:rPr>
        <w:t>тся</w:t>
      </w:r>
      <w:r w:rsidR="007A6895" w:rsidRPr="00FC2EA6">
        <w:rPr>
          <w:rFonts w:ascii="Times New Roman" w:hAnsi="Times New Roman"/>
          <w:sz w:val="24"/>
          <w:szCs w:val="24"/>
        </w:rPr>
        <w:t xml:space="preserve"> </w:t>
      </w:r>
      <w:r w:rsidR="007C71A3" w:rsidRPr="00FC2EA6">
        <w:rPr>
          <w:rFonts w:ascii="Times New Roman" w:hAnsi="Times New Roman"/>
          <w:sz w:val="24"/>
          <w:szCs w:val="24"/>
        </w:rPr>
        <w:t>осуществление образовательной деятельности</w:t>
      </w:r>
      <w:r w:rsidR="00663454" w:rsidRPr="00FC2EA6">
        <w:rPr>
          <w:rFonts w:ascii="Times New Roman" w:hAnsi="Times New Roman"/>
          <w:sz w:val="24"/>
          <w:szCs w:val="24"/>
        </w:rPr>
        <w:t>,</w:t>
      </w:r>
      <w:r w:rsidR="00B85B95" w:rsidRPr="00FC2EA6">
        <w:rPr>
          <w:rFonts w:ascii="Times New Roman" w:hAnsi="Times New Roman"/>
          <w:sz w:val="24"/>
          <w:szCs w:val="24"/>
        </w:rPr>
        <w:t xml:space="preserve"> не предусмотренной установленным государственным или муниципальным заданием либо соглашением о предоставлении субсидии на возмещение затрат</w:t>
      </w:r>
      <w:r w:rsidR="007C71A3" w:rsidRPr="00FC2EA6">
        <w:rPr>
          <w:rFonts w:ascii="Times New Roman" w:hAnsi="Times New Roman"/>
          <w:sz w:val="24"/>
          <w:szCs w:val="24"/>
        </w:rPr>
        <w:t>:</w:t>
      </w:r>
    </w:p>
    <w:p w:rsidR="00C7315F" w:rsidRPr="00FC2EA6" w:rsidRDefault="007C71A3" w:rsidP="006F79E4">
      <w:pPr>
        <w:tabs>
          <w:tab w:val="left" w:pos="-284"/>
        </w:tabs>
        <w:spacing w:after="0" w:line="240" w:lineRule="auto"/>
        <w:ind w:left="525"/>
        <w:jc w:val="both"/>
        <w:rPr>
          <w:rFonts w:ascii="Times New Roman" w:hAnsi="Times New Roman"/>
          <w:sz w:val="24"/>
          <w:szCs w:val="24"/>
        </w:rPr>
      </w:pPr>
      <w:r w:rsidRPr="00FC2EA6">
        <w:rPr>
          <w:rFonts w:ascii="Times New Roman" w:hAnsi="Times New Roman"/>
          <w:sz w:val="24"/>
          <w:szCs w:val="24"/>
        </w:rPr>
        <w:t>-</w:t>
      </w:r>
      <w:r w:rsidR="006608AC" w:rsidRPr="00FC2EA6">
        <w:rPr>
          <w:rFonts w:ascii="Times New Roman" w:hAnsi="Times New Roman"/>
          <w:sz w:val="24"/>
          <w:szCs w:val="24"/>
        </w:rPr>
        <w:t xml:space="preserve"> по </w:t>
      </w:r>
      <w:r w:rsidR="00C7315F" w:rsidRPr="00FC2EA6">
        <w:rPr>
          <w:rFonts w:ascii="Times New Roman" w:hAnsi="Times New Roman"/>
          <w:sz w:val="24"/>
          <w:szCs w:val="24"/>
        </w:rPr>
        <w:t>общеобразовательны</w:t>
      </w:r>
      <w:r w:rsidR="006608AC" w:rsidRPr="00FC2EA6">
        <w:rPr>
          <w:rFonts w:ascii="Times New Roman" w:hAnsi="Times New Roman"/>
          <w:sz w:val="24"/>
          <w:szCs w:val="24"/>
        </w:rPr>
        <w:t>м</w:t>
      </w:r>
      <w:r w:rsidR="00C7315F" w:rsidRPr="00FC2EA6">
        <w:rPr>
          <w:rFonts w:ascii="Times New Roman" w:hAnsi="Times New Roman"/>
          <w:sz w:val="24"/>
          <w:szCs w:val="24"/>
        </w:rPr>
        <w:t xml:space="preserve"> </w:t>
      </w:r>
      <w:r w:rsidR="00FA7FFC">
        <w:rPr>
          <w:rFonts w:ascii="Times New Roman" w:hAnsi="Times New Roman"/>
          <w:sz w:val="24"/>
          <w:szCs w:val="24"/>
        </w:rPr>
        <w:t xml:space="preserve">общеразвивающим </w:t>
      </w:r>
      <w:r w:rsidR="00C7315F" w:rsidRPr="00FC2EA6">
        <w:rPr>
          <w:rFonts w:ascii="Times New Roman" w:hAnsi="Times New Roman"/>
          <w:sz w:val="24"/>
          <w:szCs w:val="24"/>
        </w:rPr>
        <w:t>программ</w:t>
      </w:r>
      <w:r w:rsidR="006608AC" w:rsidRPr="00FC2EA6">
        <w:rPr>
          <w:rFonts w:ascii="Times New Roman" w:hAnsi="Times New Roman"/>
          <w:sz w:val="24"/>
          <w:szCs w:val="24"/>
        </w:rPr>
        <w:t>ам</w:t>
      </w:r>
      <w:r w:rsidR="00C7315F" w:rsidRPr="00FC2EA6">
        <w:rPr>
          <w:rFonts w:ascii="Times New Roman" w:hAnsi="Times New Roman"/>
          <w:sz w:val="24"/>
          <w:szCs w:val="24"/>
        </w:rPr>
        <w:t>;</w:t>
      </w:r>
    </w:p>
    <w:p w:rsidR="00090BEC" w:rsidRPr="00FC2EA6" w:rsidRDefault="007A6895" w:rsidP="006F79E4">
      <w:pPr>
        <w:tabs>
          <w:tab w:val="left" w:pos="-284"/>
        </w:tabs>
        <w:spacing w:after="0" w:line="240" w:lineRule="auto"/>
        <w:jc w:val="both"/>
        <w:rPr>
          <w:rFonts w:ascii="Times New Roman" w:hAnsi="Times New Roman"/>
          <w:sz w:val="24"/>
          <w:szCs w:val="24"/>
        </w:rPr>
      </w:pPr>
      <w:r w:rsidRPr="00FC2EA6">
        <w:rPr>
          <w:rFonts w:ascii="Times New Roman" w:hAnsi="Times New Roman"/>
          <w:sz w:val="24"/>
          <w:szCs w:val="24"/>
        </w:rPr>
        <w:t>3.2.</w:t>
      </w:r>
      <w:r w:rsidR="00090BEC">
        <w:rPr>
          <w:rFonts w:ascii="Times New Roman" w:hAnsi="Times New Roman"/>
          <w:sz w:val="24"/>
          <w:szCs w:val="24"/>
        </w:rPr>
        <w:t xml:space="preserve"> </w:t>
      </w:r>
      <w:r w:rsidRPr="00090BEC">
        <w:rPr>
          <w:rFonts w:ascii="Times New Roman" w:hAnsi="Times New Roman" w:cs="Times New Roman"/>
          <w:sz w:val="24"/>
          <w:szCs w:val="24"/>
        </w:rPr>
        <w:t xml:space="preserve">Перечень платных образовательных услуг ежегодно утверждается </w:t>
      </w:r>
      <w:r w:rsidR="0059353E" w:rsidRPr="00090BEC">
        <w:rPr>
          <w:rFonts w:ascii="Times New Roman" w:hAnsi="Times New Roman" w:cs="Times New Roman"/>
          <w:sz w:val="24"/>
          <w:szCs w:val="24"/>
        </w:rPr>
        <w:t xml:space="preserve">директором </w:t>
      </w:r>
      <w:r w:rsidR="00090BEC" w:rsidRPr="00090BEC">
        <w:rPr>
          <w:rFonts w:ascii="Times New Roman" w:hAnsi="Times New Roman" w:cs="Times New Roman"/>
          <w:sz w:val="24"/>
          <w:szCs w:val="24"/>
        </w:rPr>
        <w:t xml:space="preserve">и </w:t>
      </w:r>
      <w:r w:rsidR="0068584E">
        <w:rPr>
          <w:rFonts w:ascii="Times New Roman" w:eastAsia="Times New Roman" w:hAnsi="Times New Roman" w:cs="Times New Roman"/>
          <w:color w:val="332E2D"/>
          <w:spacing w:val="2"/>
          <w:sz w:val="24"/>
          <w:szCs w:val="24"/>
        </w:rPr>
        <w:t xml:space="preserve">согласовывается </w:t>
      </w:r>
      <w:r w:rsidR="00090BEC" w:rsidRPr="00090BEC">
        <w:rPr>
          <w:rFonts w:ascii="Times New Roman" w:eastAsia="Times New Roman" w:hAnsi="Times New Roman" w:cs="Times New Roman"/>
          <w:color w:val="332E2D"/>
          <w:spacing w:val="2"/>
          <w:sz w:val="24"/>
          <w:szCs w:val="24"/>
        </w:rPr>
        <w:t>Учредителем.</w:t>
      </w:r>
    </w:p>
    <w:p w:rsidR="00090BEC" w:rsidRDefault="00090BEC" w:rsidP="006F79E4">
      <w:pPr>
        <w:tabs>
          <w:tab w:val="left" w:pos="-284"/>
        </w:tabs>
        <w:spacing w:after="0" w:line="240" w:lineRule="auto"/>
        <w:jc w:val="center"/>
        <w:rPr>
          <w:rFonts w:ascii="Times New Roman" w:hAnsi="Times New Roman"/>
          <w:b/>
          <w:sz w:val="24"/>
          <w:szCs w:val="24"/>
        </w:rPr>
      </w:pPr>
    </w:p>
    <w:p w:rsidR="006706D3" w:rsidRPr="00FC2EA6" w:rsidRDefault="005972A4" w:rsidP="006F79E4">
      <w:pPr>
        <w:tabs>
          <w:tab w:val="left" w:pos="-284"/>
        </w:tabs>
        <w:spacing w:after="0" w:line="240" w:lineRule="auto"/>
        <w:jc w:val="center"/>
        <w:rPr>
          <w:rFonts w:ascii="Times New Roman" w:hAnsi="Times New Roman"/>
          <w:b/>
          <w:sz w:val="24"/>
          <w:szCs w:val="24"/>
        </w:rPr>
      </w:pPr>
      <w:r w:rsidRPr="00FC2EA6">
        <w:rPr>
          <w:rFonts w:ascii="Times New Roman" w:hAnsi="Times New Roman"/>
          <w:b/>
          <w:sz w:val="24"/>
          <w:szCs w:val="24"/>
        </w:rPr>
        <w:t>4</w:t>
      </w:r>
      <w:r w:rsidR="006706D3" w:rsidRPr="00FC2EA6">
        <w:rPr>
          <w:rFonts w:ascii="Times New Roman" w:hAnsi="Times New Roman"/>
          <w:b/>
          <w:sz w:val="24"/>
          <w:szCs w:val="24"/>
        </w:rPr>
        <w:t>. Условия предоставления платных образовательных услуг</w:t>
      </w:r>
    </w:p>
    <w:p w:rsidR="009A0B3C" w:rsidRPr="00FC2EA6" w:rsidRDefault="005972A4" w:rsidP="006F79E4">
      <w:pPr>
        <w:spacing w:after="0" w:line="240" w:lineRule="auto"/>
        <w:jc w:val="both"/>
        <w:rPr>
          <w:rFonts w:ascii="Times New Roman" w:hAnsi="Times New Roman"/>
          <w:sz w:val="24"/>
          <w:szCs w:val="24"/>
        </w:rPr>
      </w:pPr>
      <w:r w:rsidRPr="00FC2EA6">
        <w:rPr>
          <w:rFonts w:ascii="Times New Roman" w:hAnsi="Times New Roman"/>
          <w:sz w:val="24"/>
          <w:szCs w:val="24"/>
        </w:rPr>
        <w:lastRenderedPageBreak/>
        <w:t>4</w:t>
      </w:r>
      <w:r w:rsidR="009A0B3C" w:rsidRPr="00FC2EA6">
        <w:rPr>
          <w:rFonts w:ascii="Times New Roman" w:hAnsi="Times New Roman"/>
          <w:sz w:val="24"/>
          <w:szCs w:val="24"/>
        </w:rPr>
        <w:t>.1.</w:t>
      </w:r>
      <w:r w:rsidR="0010670F">
        <w:rPr>
          <w:rFonts w:ascii="Times New Roman" w:hAnsi="Times New Roman"/>
          <w:sz w:val="24"/>
          <w:szCs w:val="24"/>
        </w:rPr>
        <w:t xml:space="preserve"> </w:t>
      </w:r>
      <w:r w:rsidR="009A0B3C" w:rsidRPr="00FC2EA6">
        <w:rPr>
          <w:rFonts w:ascii="Times New Roman" w:hAnsi="Times New Roman"/>
          <w:sz w:val="24"/>
          <w:szCs w:val="24"/>
        </w:rPr>
        <w:t>Оказание платных образовательных услуг осуществляется</w:t>
      </w:r>
      <w:r w:rsidR="003935DA" w:rsidRPr="00FC2EA6">
        <w:rPr>
          <w:rFonts w:ascii="Times New Roman" w:hAnsi="Times New Roman"/>
          <w:sz w:val="24"/>
          <w:szCs w:val="24"/>
        </w:rPr>
        <w:t xml:space="preserve"> </w:t>
      </w:r>
      <w:r w:rsidR="009A0B3C" w:rsidRPr="00FC2EA6">
        <w:rPr>
          <w:rFonts w:ascii="Times New Roman" w:hAnsi="Times New Roman"/>
          <w:sz w:val="24"/>
          <w:szCs w:val="24"/>
        </w:rPr>
        <w:t xml:space="preserve">исключительно на добровольной </w:t>
      </w:r>
      <w:r w:rsidR="002953A7" w:rsidRPr="00FC2EA6">
        <w:rPr>
          <w:rFonts w:ascii="Times New Roman" w:hAnsi="Times New Roman"/>
          <w:sz w:val="24"/>
          <w:szCs w:val="24"/>
        </w:rPr>
        <w:t xml:space="preserve">для </w:t>
      </w:r>
      <w:r w:rsidR="0059353E" w:rsidRPr="00FC2EA6">
        <w:rPr>
          <w:rFonts w:ascii="Times New Roman" w:hAnsi="Times New Roman"/>
          <w:sz w:val="24"/>
          <w:szCs w:val="24"/>
        </w:rPr>
        <w:t>З</w:t>
      </w:r>
      <w:r w:rsidR="002953A7" w:rsidRPr="00FC2EA6">
        <w:rPr>
          <w:rFonts w:ascii="Times New Roman" w:hAnsi="Times New Roman"/>
          <w:sz w:val="24"/>
          <w:szCs w:val="24"/>
        </w:rPr>
        <w:t xml:space="preserve">аказчика </w:t>
      </w:r>
      <w:r w:rsidR="009A0B3C" w:rsidRPr="00FC2EA6">
        <w:rPr>
          <w:rFonts w:ascii="Times New Roman" w:hAnsi="Times New Roman"/>
          <w:sz w:val="24"/>
          <w:szCs w:val="24"/>
        </w:rPr>
        <w:t>основе</w:t>
      </w:r>
      <w:r w:rsidR="003935DA" w:rsidRPr="00FC2EA6">
        <w:rPr>
          <w:rFonts w:ascii="Times New Roman" w:hAnsi="Times New Roman"/>
          <w:sz w:val="24"/>
          <w:szCs w:val="24"/>
        </w:rPr>
        <w:t>.</w:t>
      </w:r>
      <w:r w:rsidR="009A0B3C" w:rsidRPr="00FC2EA6">
        <w:rPr>
          <w:rFonts w:ascii="Times New Roman" w:hAnsi="Times New Roman"/>
          <w:sz w:val="24"/>
          <w:szCs w:val="24"/>
        </w:rPr>
        <w:t xml:space="preserve"> </w:t>
      </w:r>
    </w:p>
    <w:p w:rsidR="006706D3" w:rsidRPr="00FC2EA6" w:rsidRDefault="005972A4" w:rsidP="006F79E4">
      <w:pPr>
        <w:spacing w:after="0" w:line="240" w:lineRule="auto"/>
        <w:jc w:val="both"/>
        <w:rPr>
          <w:rFonts w:ascii="Times New Roman" w:hAnsi="Times New Roman"/>
          <w:sz w:val="24"/>
          <w:szCs w:val="24"/>
        </w:rPr>
      </w:pPr>
      <w:r w:rsidRPr="00FC2EA6">
        <w:rPr>
          <w:rFonts w:ascii="Times New Roman" w:hAnsi="Times New Roman"/>
          <w:sz w:val="24"/>
          <w:szCs w:val="24"/>
        </w:rPr>
        <w:t>4</w:t>
      </w:r>
      <w:r w:rsidR="006706D3" w:rsidRPr="00FC2EA6">
        <w:rPr>
          <w:rFonts w:ascii="Times New Roman" w:hAnsi="Times New Roman"/>
          <w:sz w:val="24"/>
          <w:szCs w:val="24"/>
        </w:rPr>
        <w:t>.</w:t>
      </w:r>
      <w:r w:rsidR="009A0B3C" w:rsidRPr="00FC2EA6">
        <w:rPr>
          <w:rFonts w:ascii="Times New Roman" w:hAnsi="Times New Roman"/>
          <w:sz w:val="24"/>
          <w:szCs w:val="24"/>
        </w:rPr>
        <w:t>2.</w:t>
      </w:r>
      <w:r w:rsidR="006706D3" w:rsidRPr="00FC2EA6">
        <w:rPr>
          <w:rFonts w:ascii="Times New Roman" w:hAnsi="Times New Roman"/>
          <w:sz w:val="24"/>
          <w:szCs w:val="24"/>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r w:rsidR="0093263C" w:rsidRPr="00FC2EA6">
        <w:rPr>
          <w:rFonts w:ascii="Times New Roman" w:hAnsi="Times New Roman"/>
          <w:sz w:val="24"/>
          <w:szCs w:val="24"/>
        </w:rPr>
        <w:t xml:space="preserve">соответствующего </w:t>
      </w:r>
      <w:r w:rsidR="006706D3" w:rsidRPr="00FC2EA6">
        <w:rPr>
          <w:rFonts w:ascii="Times New Roman" w:hAnsi="Times New Roman"/>
          <w:sz w:val="24"/>
          <w:szCs w:val="24"/>
        </w:rPr>
        <w:t>бюджета. Средства, полученные исполнител</w:t>
      </w:r>
      <w:r w:rsidR="0093263C" w:rsidRPr="00FC2EA6">
        <w:rPr>
          <w:rFonts w:ascii="Times New Roman" w:hAnsi="Times New Roman"/>
          <w:sz w:val="24"/>
          <w:szCs w:val="24"/>
        </w:rPr>
        <w:t>е</w:t>
      </w:r>
      <w:r w:rsidR="006706D3" w:rsidRPr="00FC2EA6">
        <w:rPr>
          <w:rFonts w:ascii="Times New Roman" w:hAnsi="Times New Roman"/>
          <w:sz w:val="24"/>
          <w:szCs w:val="24"/>
        </w:rPr>
        <w:t>м при оказании таких платных образовательных услуг, возвращаются лицам, оплатившим эти услуги.</w:t>
      </w:r>
    </w:p>
    <w:p w:rsidR="006706D3" w:rsidRPr="00FC2EA6" w:rsidRDefault="005972A4" w:rsidP="006F79E4">
      <w:pPr>
        <w:spacing w:after="0" w:line="240" w:lineRule="auto"/>
        <w:jc w:val="both"/>
        <w:rPr>
          <w:rFonts w:ascii="Times New Roman" w:hAnsi="Times New Roman"/>
          <w:sz w:val="24"/>
          <w:szCs w:val="24"/>
        </w:rPr>
      </w:pPr>
      <w:r w:rsidRPr="00FC2EA6">
        <w:rPr>
          <w:rFonts w:ascii="Times New Roman" w:hAnsi="Times New Roman"/>
          <w:sz w:val="24"/>
          <w:szCs w:val="24"/>
        </w:rPr>
        <w:t>4</w:t>
      </w:r>
      <w:r w:rsidR="006706D3" w:rsidRPr="00FC2EA6">
        <w:rPr>
          <w:rFonts w:ascii="Times New Roman" w:hAnsi="Times New Roman"/>
          <w:sz w:val="24"/>
          <w:szCs w:val="24"/>
        </w:rPr>
        <w:t>.</w:t>
      </w:r>
      <w:r w:rsidR="003935DA" w:rsidRPr="00FC2EA6">
        <w:rPr>
          <w:rFonts w:ascii="Times New Roman" w:hAnsi="Times New Roman"/>
          <w:sz w:val="24"/>
          <w:szCs w:val="24"/>
        </w:rPr>
        <w:t>3</w:t>
      </w:r>
      <w:r w:rsidR="009A31AB" w:rsidRPr="00FC2EA6">
        <w:rPr>
          <w:rFonts w:ascii="Times New Roman" w:hAnsi="Times New Roman"/>
          <w:sz w:val="24"/>
          <w:szCs w:val="24"/>
        </w:rPr>
        <w:t>.</w:t>
      </w:r>
      <w:r w:rsidR="006706D3" w:rsidRPr="00FC2EA6">
        <w:rPr>
          <w:rFonts w:ascii="Times New Roman" w:hAnsi="Times New Roman"/>
          <w:sz w:val="24"/>
          <w:szCs w:val="24"/>
        </w:rPr>
        <w:t xml:space="preserve"> Отказ </w:t>
      </w:r>
      <w:r w:rsidR="0059353E" w:rsidRPr="00FC2EA6">
        <w:rPr>
          <w:rFonts w:ascii="Times New Roman" w:hAnsi="Times New Roman"/>
          <w:sz w:val="24"/>
          <w:szCs w:val="24"/>
        </w:rPr>
        <w:t>З</w:t>
      </w:r>
      <w:r w:rsidR="006706D3" w:rsidRPr="00FC2EA6">
        <w:rPr>
          <w:rFonts w:ascii="Times New Roman" w:hAnsi="Times New Roman"/>
          <w:sz w:val="24"/>
          <w:szCs w:val="24"/>
        </w:rPr>
        <w:t>аказчика от предлагаемых ему платных образовательных услуг не может быть причиной изменения объ</w:t>
      </w:r>
      <w:r w:rsidR="007A6895" w:rsidRPr="00FC2EA6">
        <w:rPr>
          <w:rFonts w:ascii="Times New Roman" w:hAnsi="Times New Roman"/>
          <w:sz w:val="24"/>
          <w:szCs w:val="24"/>
        </w:rPr>
        <w:t>ё</w:t>
      </w:r>
      <w:r w:rsidR="006706D3" w:rsidRPr="00FC2EA6">
        <w:rPr>
          <w:rFonts w:ascii="Times New Roman" w:hAnsi="Times New Roman"/>
          <w:sz w:val="24"/>
          <w:szCs w:val="24"/>
        </w:rPr>
        <w:t xml:space="preserve">ма и условий уже предоставляемых ему </w:t>
      </w:r>
      <w:r w:rsidR="0059353E" w:rsidRPr="00FC2EA6">
        <w:rPr>
          <w:rFonts w:ascii="Times New Roman" w:hAnsi="Times New Roman"/>
          <w:sz w:val="24"/>
          <w:szCs w:val="24"/>
        </w:rPr>
        <w:t>И</w:t>
      </w:r>
      <w:r w:rsidR="006706D3" w:rsidRPr="00FC2EA6">
        <w:rPr>
          <w:rFonts w:ascii="Times New Roman" w:hAnsi="Times New Roman"/>
          <w:sz w:val="24"/>
          <w:szCs w:val="24"/>
        </w:rPr>
        <w:t>сполнителем образовательных услуг.</w:t>
      </w:r>
    </w:p>
    <w:p w:rsidR="006706D3" w:rsidRPr="00FC2EA6" w:rsidRDefault="005972A4" w:rsidP="006F79E4">
      <w:pPr>
        <w:spacing w:after="0" w:line="240" w:lineRule="auto"/>
        <w:jc w:val="both"/>
        <w:rPr>
          <w:rFonts w:ascii="Times New Roman" w:hAnsi="Times New Roman"/>
          <w:sz w:val="24"/>
          <w:szCs w:val="24"/>
        </w:rPr>
      </w:pPr>
      <w:r w:rsidRPr="00FC2EA6">
        <w:rPr>
          <w:rFonts w:ascii="Times New Roman" w:hAnsi="Times New Roman"/>
          <w:sz w:val="24"/>
          <w:szCs w:val="24"/>
        </w:rPr>
        <w:t>4</w:t>
      </w:r>
      <w:r w:rsidR="006706D3" w:rsidRPr="00FC2EA6">
        <w:rPr>
          <w:rFonts w:ascii="Times New Roman" w:hAnsi="Times New Roman"/>
          <w:sz w:val="24"/>
          <w:szCs w:val="24"/>
        </w:rPr>
        <w:t>.</w:t>
      </w:r>
      <w:r w:rsidR="003935DA" w:rsidRPr="00FC2EA6">
        <w:rPr>
          <w:rFonts w:ascii="Times New Roman" w:hAnsi="Times New Roman"/>
          <w:sz w:val="24"/>
          <w:szCs w:val="24"/>
        </w:rPr>
        <w:t>4</w:t>
      </w:r>
      <w:r w:rsidR="009A31AB" w:rsidRPr="00FC2EA6">
        <w:rPr>
          <w:rFonts w:ascii="Times New Roman" w:hAnsi="Times New Roman"/>
          <w:sz w:val="24"/>
          <w:szCs w:val="24"/>
        </w:rPr>
        <w:t>.</w:t>
      </w:r>
      <w:r w:rsidR="006706D3" w:rsidRPr="00FC2EA6">
        <w:rPr>
          <w:rFonts w:ascii="Times New Roman" w:hAnsi="Times New Roman"/>
          <w:sz w:val="24"/>
          <w:szCs w:val="24"/>
        </w:rPr>
        <w:t xml:space="preserve"> Исполнитель обязан обеспечить </w:t>
      </w:r>
      <w:r w:rsidR="0059353E" w:rsidRPr="00FC2EA6">
        <w:rPr>
          <w:rFonts w:ascii="Times New Roman" w:hAnsi="Times New Roman"/>
          <w:sz w:val="24"/>
          <w:szCs w:val="24"/>
        </w:rPr>
        <w:t>З</w:t>
      </w:r>
      <w:r w:rsidR="006706D3" w:rsidRPr="00FC2EA6">
        <w:rPr>
          <w:rFonts w:ascii="Times New Roman" w:hAnsi="Times New Roman"/>
          <w:sz w:val="24"/>
          <w:szCs w:val="24"/>
        </w:rPr>
        <w:t xml:space="preserve">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w:t>
      </w:r>
      <w:r w:rsidR="0059353E" w:rsidRPr="00FC2EA6">
        <w:rPr>
          <w:rFonts w:ascii="Times New Roman" w:hAnsi="Times New Roman"/>
          <w:sz w:val="24"/>
          <w:szCs w:val="24"/>
        </w:rPr>
        <w:t>Д</w:t>
      </w:r>
      <w:r w:rsidR="006706D3" w:rsidRPr="00FC2EA6">
        <w:rPr>
          <w:rFonts w:ascii="Times New Roman" w:hAnsi="Times New Roman"/>
          <w:sz w:val="24"/>
          <w:szCs w:val="24"/>
        </w:rPr>
        <w:t>оговора.</w:t>
      </w:r>
    </w:p>
    <w:p w:rsidR="006706D3" w:rsidRPr="00FC2EA6" w:rsidRDefault="005972A4" w:rsidP="006F79E4">
      <w:pPr>
        <w:spacing w:after="0" w:line="240" w:lineRule="auto"/>
        <w:jc w:val="both"/>
        <w:rPr>
          <w:rFonts w:ascii="Times New Roman" w:hAnsi="Times New Roman"/>
          <w:sz w:val="24"/>
          <w:szCs w:val="24"/>
        </w:rPr>
      </w:pPr>
      <w:r w:rsidRPr="00FC2EA6">
        <w:rPr>
          <w:rFonts w:ascii="Times New Roman" w:hAnsi="Times New Roman"/>
          <w:sz w:val="24"/>
          <w:szCs w:val="24"/>
        </w:rPr>
        <w:t>4</w:t>
      </w:r>
      <w:r w:rsidR="00CB3704" w:rsidRPr="00FC2EA6">
        <w:rPr>
          <w:rFonts w:ascii="Times New Roman" w:hAnsi="Times New Roman"/>
          <w:sz w:val="24"/>
          <w:szCs w:val="24"/>
        </w:rPr>
        <w:t>.</w:t>
      </w:r>
      <w:r w:rsidR="003935DA" w:rsidRPr="00FC2EA6">
        <w:rPr>
          <w:rFonts w:ascii="Times New Roman" w:hAnsi="Times New Roman"/>
          <w:sz w:val="24"/>
          <w:szCs w:val="24"/>
        </w:rPr>
        <w:t>5</w:t>
      </w:r>
      <w:r w:rsidR="00CB3704" w:rsidRPr="00FC2EA6">
        <w:rPr>
          <w:rFonts w:ascii="Times New Roman" w:hAnsi="Times New Roman"/>
          <w:sz w:val="24"/>
          <w:szCs w:val="24"/>
        </w:rPr>
        <w:t xml:space="preserve">. </w:t>
      </w:r>
      <w:r w:rsidR="006706D3" w:rsidRPr="00FC2EA6">
        <w:rPr>
          <w:rFonts w:ascii="Times New Roman" w:hAnsi="Times New Roman"/>
          <w:sz w:val="24"/>
          <w:szCs w:val="24"/>
        </w:rPr>
        <w:t xml:space="preserve">Деятельность по оказанию платных образовательных услуг осуществляется только на основании соответствующего </w:t>
      </w:r>
      <w:r w:rsidR="0059353E" w:rsidRPr="00FC2EA6">
        <w:rPr>
          <w:rFonts w:ascii="Times New Roman" w:hAnsi="Times New Roman"/>
          <w:sz w:val="24"/>
          <w:szCs w:val="24"/>
        </w:rPr>
        <w:t>Д</w:t>
      </w:r>
      <w:r w:rsidR="006706D3" w:rsidRPr="00FC2EA6">
        <w:rPr>
          <w:rFonts w:ascii="Times New Roman" w:hAnsi="Times New Roman"/>
          <w:sz w:val="24"/>
          <w:szCs w:val="24"/>
        </w:rPr>
        <w:t>оговора, заключённого в соответствии с</w:t>
      </w:r>
      <w:r w:rsidR="00CB3704" w:rsidRPr="00FC2EA6">
        <w:rPr>
          <w:rFonts w:ascii="Times New Roman" w:hAnsi="Times New Roman"/>
          <w:sz w:val="24"/>
          <w:szCs w:val="24"/>
        </w:rPr>
        <w:t xml:space="preserve"> </w:t>
      </w:r>
      <w:r w:rsidR="006706D3" w:rsidRPr="00FC2EA6">
        <w:rPr>
          <w:rFonts w:ascii="Times New Roman" w:hAnsi="Times New Roman"/>
          <w:sz w:val="24"/>
          <w:szCs w:val="24"/>
        </w:rPr>
        <w:t>настоящим Положением.</w:t>
      </w:r>
    </w:p>
    <w:p w:rsidR="009A31AB" w:rsidRPr="00FC2EA6" w:rsidRDefault="005972A4" w:rsidP="00C40983">
      <w:pPr>
        <w:widowControl w:val="0"/>
        <w:autoSpaceDE w:val="0"/>
        <w:autoSpaceDN w:val="0"/>
        <w:adjustRightInd w:val="0"/>
        <w:spacing w:after="0" w:line="240" w:lineRule="auto"/>
        <w:jc w:val="both"/>
        <w:rPr>
          <w:rFonts w:ascii="Times New Roman" w:hAnsi="Times New Roman"/>
          <w:sz w:val="24"/>
          <w:szCs w:val="24"/>
        </w:rPr>
      </w:pPr>
      <w:bookmarkStart w:id="2" w:name="sub_1009"/>
      <w:r w:rsidRPr="00FC2EA6">
        <w:rPr>
          <w:rFonts w:ascii="Times New Roman" w:hAnsi="Times New Roman"/>
          <w:sz w:val="24"/>
          <w:szCs w:val="24"/>
        </w:rPr>
        <w:t>4</w:t>
      </w:r>
      <w:r w:rsidR="009A31AB" w:rsidRPr="00FC2EA6">
        <w:rPr>
          <w:rFonts w:ascii="Times New Roman" w:hAnsi="Times New Roman"/>
          <w:sz w:val="24"/>
          <w:szCs w:val="24"/>
        </w:rPr>
        <w:t>.</w:t>
      </w:r>
      <w:r w:rsidR="003935DA" w:rsidRPr="00FC2EA6">
        <w:rPr>
          <w:rFonts w:ascii="Times New Roman" w:hAnsi="Times New Roman"/>
          <w:sz w:val="24"/>
          <w:szCs w:val="24"/>
        </w:rPr>
        <w:t>6</w:t>
      </w:r>
      <w:r w:rsidR="009A31AB" w:rsidRPr="00FC2EA6">
        <w:rPr>
          <w:rFonts w:ascii="Times New Roman" w:hAnsi="Times New Roman"/>
          <w:sz w:val="24"/>
          <w:szCs w:val="24"/>
        </w:rPr>
        <w:t xml:space="preserve">. Исполнитель обязан до заключения </w:t>
      </w:r>
      <w:r w:rsidR="0059353E" w:rsidRPr="00FC2EA6">
        <w:rPr>
          <w:rFonts w:ascii="Times New Roman" w:hAnsi="Times New Roman"/>
          <w:sz w:val="24"/>
          <w:szCs w:val="24"/>
        </w:rPr>
        <w:t>Д</w:t>
      </w:r>
      <w:r w:rsidR="009A31AB" w:rsidRPr="00FC2EA6">
        <w:rPr>
          <w:rFonts w:ascii="Times New Roman" w:hAnsi="Times New Roman"/>
          <w:sz w:val="24"/>
          <w:szCs w:val="24"/>
        </w:rPr>
        <w:t xml:space="preserve">оговора и в период его действия предоставлять </w:t>
      </w:r>
      <w:r w:rsidR="0059353E" w:rsidRPr="00FC2EA6">
        <w:rPr>
          <w:rFonts w:ascii="Times New Roman" w:hAnsi="Times New Roman"/>
          <w:sz w:val="24"/>
          <w:szCs w:val="24"/>
        </w:rPr>
        <w:t>З</w:t>
      </w:r>
      <w:r w:rsidR="009A31AB" w:rsidRPr="00FC2EA6">
        <w:rPr>
          <w:rFonts w:ascii="Times New Roman" w:hAnsi="Times New Roman"/>
          <w:sz w:val="24"/>
          <w:szCs w:val="24"/>
        </w:rPr>
        <w:t>аказчику достоверную информацию о себе и об оказываемых платных образовательных услугах, обеспечивающую возможность их правильного выбора.</w:t>
      </w:r>
    </w:p>
    <w:p w:rsidR="009A31AB" w:rsidRPr="00C40983" w:rsidRDefault="005972A4" w:rsidP="00C40983">
      <w:pPr>
        <w:pStyle w:val="1"/>
        <w:spacing w:before="0" w:line="240" w:lineRule="auto"/>
        <w:jc w:val="both"/>
        <w:textAlignment w:val="baseline"/>
        <w:rPr>
          <w:rFonts w:ascii="Times New Roman" w:hAnsi="Times New Roman"/>
          <w:b w:val="0"/>
          <w:color w:val="auto"/>
          <w:sz w:val="24"/>
          <w:szCs w:val="24"/>
        </w:rPr>
      </w:pPr>
      <w:bookmarkStart w:id="3" w:name="sub_1010"/>
      <w:bookmarkEnd w:id="2"/>
      <w:r w:rsidRPr="00C40983">
        <w:rPr>
          <w:rFonts w:ascii="Times New Roman" w:hAnsi="Times New Roman" w:cs="Times New Roman"/>
          <w:b w:val="0"/>
          <w:color w:val="auto"/>
          <w:sz w:val="24"/>
          <w:szCs w:val="24"/>
        </w:rPr>
        <w:t>4</w:t>
      </w:r>
      <w:r w:rsidR="009A31AB" w:rsidRPr="00C40983">
        <w:rPr>
          <w:rFonts w:ascii="Times New Roman" w:hAnsi="Times New Roman" w:cs="Times New Roman"/>
          <w:b w:val="0"/>
          <w:color w:val="auto"/>
          <w:sz w:val="24"/>
          <w:szCs w:val="24"/>
        </w:rPr>
        <w:t>.</w:t>
      </w:r>
      <w:r w:rsidR="003935DA" w:rsidRPr="00C40983">
        <w:rPr>
          <w:rFonts w:ascii="Times New Roman" w:hAnsi="Times New Roman" w:cs="Times New Roman"/>
          <w:b w:val="0"/>
          <w:color w:val="auto"/>
          <w:sz w:val="24"/>
          <w:szCs w:val="24"/>
        </w:rPr>
        <w:t>7</w:t>
      </w:r>
      <w:r w:rsidR="009A31AB" w:rsidRPr="00C40983">
        <w:rPr>
          <w:rFonts w:ascii="Times New Roman" w:hAnsi="Times New Roman" w:cs="Times New Roman"/>
          <w:b w:val="0"/>
          <w:color w:val="auto"/>
          <w:sz w:val="24"/>
          <w:szCs w:val="24"/>
        </w:rPr>
        <w:t xml:space="preserve">. Исполнитель обязан довести до </w:t>
      </w:r>
      <w:r w:rsidR="0059353E" w:rsidRPr="00C40983">
        <w:rPr>
          <w:rFonts w:ascii="Times New Roman" w:hAnsi="Times New Roman" w:cs="Times New Roman"/>
          <w:b w:val="0"/>
          <w:color w:val="auto"/>
          <w:sz w:val="24"/>
          <w:szCs w:val="24"/>
        </w:rPr>
        <w:t>З</w:t>
      </w:r>
      <w:r w:rsidR="009A31AB" w:rsidRPr="00C40983">
        <w:rPr>
          <w:rFonts w:ascii="Times New Roman" w:hAnsi="Times New Roman" w:cs="Times New Roman"/>
          <w:b w:val="0"/>
          <w:color w:val="auto"/>
          <w:sz w:val="24"/>
          <w:szCs w:val="24"/>
        </w:rPr>
        <w:t xml:space="preserve">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8C2FB4" w:rsidRPr="00C40983">
        <w:rPr>
          <w:rFonts w:ascii="Times New Roman" w:hAnsi="Times New Roman" w:cs="Times New Roman"/>
          <w:b w:val="0"/>
          <w:color w:val="auto"/>
          <w:sz w:val="24"/>
          <w:szCs w:val="24"/>
        </w:rPr>
        <w:t>«</w:t>
      </w:r>
      <w:r w:rsidR="009A31AB" w:rsidRPr="00C40983">
        <w:rPr>
          <w:rFonts w:ascii="Times New Roman" w:hAnsi="Times New Roman" w:cs="Times New Roman"/>
          <w:b w:val="0"/>
          <w:color w:val="auto"/>
          <w:sz w:val="24"/>
          <w:szCs w:val="24"/>
        </w:rPr>
        <w:t>О защите прав потребителей</w:t>
      </w:r>
      <w:r w:rsidR="008C2FB4" w:rsidRPr="00C40983">
        <w:rPr>
          <w:rFonts w:ascii="Times New Roman" w:hAnsi="Times New Roman" w:cs="Times New Roman"/>
          <w:b w:val="0"/>
          <w:color w:val="auto"/>
          <w:sz w:val="24"/>
          <w:szCs w:val="24"/>
        </w:rPr>
        <w:t>»</w:t>
      </w:r>
      <w:r w:rsidR="009A31AB" w:rsidRPr="00C40983">
        <w:rPr>
          <w:rFonts w:ascii="Times New Roman" w:hAnsi="Times New Roman" w:cs="Times New Roman"/>
          <w:b w:val="0"/>
          <w:color w:val="auto"/>
          <w:sz w:val="24"/>
          <w:szCs w:val="24"/>
        </w:rPr>
        <w:t xml:space="preserve"> </w:t>
      </w:r>
      <w:r w:rsidR="0059353E" w:rsidRPr="00C40983">
        <w:rPr>
          <w:rStyle w:val="comment"/>
          <w:rFonts w:ascii="Times New Roman" w:hAnsi="Times New Roman" w:cs="Times New Roman"/>
          <w:b w:val="0"/>
          <w:color w:val="auto"/>
          <w:sz w:val="24"/>
          <w:szCs w:val="24"/>
        </w:rPr>
        <w:t>(</w:t>
      </w:r>
      <w:r w:rsidR="00C40983" w:rsidRPr="00C40983">
        <w:rPr>
          <w:rFonts w:ascii="Times New Roman" w:eastAsia="Times New Roman" w:hAnsi="Times New Roman" w:cs="Times New Roman"/>
          <w:b w:val="0"/>
          <w:color w:val="auto"/>
          <w:kern w:val="36"/>
          <w:sz w:val="24"/>
          <w:szCs w:val="24"/>
        </w:rPr>
        <w:t>от 07.02.1992 N 2300-1 (ред. от 18.07.2019</w:t>
      </w:r>
      <w:r w:rsidR="0059353E" w:rsidRPr="00C40983">
        <w:rPr>
          <w:rFonts w:ascii="Times New Roman" w:hAnsi="Times New Roman" w:cs="Times New Roman"/>
          <w:b w:val="0"/>
          <w:color w:val="auto"/>
          <w:sz w:val="24"/>
          <w:szCs w:val="24"/>
        </w:rPr>
        <w:t>)</w:t>
      </w:r>
      <w:r w:rsidR="0059353E" w:rsidRPr="0059353E">
        <w:rPr>
          <w:rFonts w:ascii="Times New Roman" w:hAnsi="Times New Roman"/>
          <w:sz w:val="24"/>
          <w:szCs w:val="24"/>
        </w:rPr>
        <w:t xml:space="preserve"> </w:t>
      </w:r>
      <w:r w:rsidR="009A31AB" w:rsidRPr="00C40983">
        <w:rPr>
          <w:rFonts w:ascii="Times New Roman" w:hAnsi="Times New Roman"/>
          <w:b w:val="0"/>
          <w:color w:val="auto"/>
          <w:sz w:val="24"/>
          <w:szCs w:val="24"/>
        </w:rPr>
        <w:t xml:space="preserve">и </w:t>
      </w:r>
      <w:r w:rsidR="0059353E" w:rsidRPr="00C40983">
        <w:rPr>
          <w:rFonts w:ascii="Times New Roman" w:hAnsi="Times New Roman"/>
          <w:b w:val="0"/>
          <w:color w:val="auto"/>
          <w:sz w:val="24"/>
          <w:szCs w:val="24"/>
        </w:rPr>
        <w:t>Федеральным законом Российской Федерации от 29.12.2012 №273-ФЗ «Об образовании в Российской Федерации».</w:t>
      </w:r>
    </w:p>
    <w:p w:rsidR="00B61AE1" w:rsidRPr="00C02A4B" w:rsidRDefault="005972A4" w:rsidP="006F79E4">
      <w:pPr>
        <w:widowControl w:val="0"/>
        <w:autoSpaceDE w:val="0"/>
        <w:autoSpaceDN w:val="0"/>
        <w:adjustRightInd w:val="0"/>
        <w:spacing w:after="0" w:line="240" w:lineRule="auto"/>
        <w:jc w:val="both"/>
        <w:rPr>
          <w:rFonts w:ascii="Times New Roman" w:hAnsi="Times New Roman"/>
          <w:sz w:val="24"/>
          <w:szCs w:val="24"/>
        </w:rPr>
      </w:pPr>
      <w:bookmarkStart w:id="4" w:name="sub_1011"/>
      <w:bookmarkEnd w:id="3"/>
      <w:r w:rsidRPr="00C02A4B">
        <w:rPr>
          <w:rFonts w:ascii="Times New Roman" w:hAnsi="Times New Roman"/>
          <w:sz w:val="24"/>
          <w:szCs w:val="24"/>
        </w:rPr>
        <w:t>4</w:t>
      </w:r>
      <w:r w:rsidR="009A31AB" w:rsidRPr="00C02A4B">
        <w:rPr>
          <w:rFonts w:ascii="Times New Roman" w:hAnsi="Times New Roman"/>
          <w:sz w:val="24"/>
          <w:szCs w:val="24"/>
        </w:rPr>
        <w:t>.</w:t>
      </w:r>
      <w:r w:rsidR="003935DA" w:rsidRPr="00C02A4B">
        <w:rPr>
          <w:rFonts w:ascii="Times New Roman" w:hAnsi="Times New Roman"/>
          <w:sz w:val="24"/>
          <w:szCs w:val="24"/>
        </w:rPr>
        <w:t>8</w:t>
      </w:r>
      <w:r w:rsidR="009A31AB" w:rsidRPr="00C02A4B">
        <w:rPr>
          <w:rFonts w:ascii="Times New Roman" w:hAnsi="Times New Roman"/>
          <w:sz w:val="24"/>
          <w:szCs w:val="24"/>
        </w:rPr>
        <w:t xml:space="preserve">. Информация, предусмотренная пунктами </w:t>
      </w:r>
      <w:r w:rsidRPr="00C02A4B">
        <w:rPr>
          <w:rFonts w:ascii="Times New Roman" w:hAnsi="Times New Roman"/>
          <w:sz w:val="24"/>
          <w:szCs w:val="24"/>
        </w:rPr>
        <w:t>4</w:t>
      </w:r>
      <w:r w:rsidR="002465AE" w:rsidRPr="00C02A4B">
        <w:rPr>
          <w:rFonts w:ascii="Times New Roman" w:hAnsi="Times New Roman"/>
          <w:sz w:val="24"/>
          <w:szCs w:val="24"/>
        </w:rPr>
        <w:t>.</w:t>
      </w:r>
      <w:r w:rsidR="008C2FB4" w:rsidRPr="00C02A4B">
        <w:rPr>
          <w:rFonts w:ascii="Times New Roman" w:hAnsi="Times New Roman"/>
          <w:sz w:val="24"/>
          <w:szCs w:val="24"/>
        </w:rPr>
        <w:t>6</w:t>
      </w:r>
      <w:r w:rsidR="002465AE" w:rsidRPr="00C02A4B">
        <w:rPr>
          <w:rFonts w:ascii="Times New Roman" w:hAnsi="Times New Roman"/>
          <w:sz w:val="24"/>
          <w:szCs w:val="24"/>
        </w:rPr>
        <w:t>.</w:t>
      </w:r>
      <w:r w:rsidR="009A31AB" w:rsidRPr="00C02A4B">
        <w:rPr>
          <w:rFonts w:ascii="Times New Roman" w:hAnsi="Times New Roman"/>
          <w:sz w:val="24"/>
          <w:szCs w:val="24"/>
        </w:rPr>
        <w:t xml:space="preserve"> и </w:t>
      </w:r>
      <w:r w:rsidRPr="00C02A4B">
        <w:rPr>
          <w:rFonts w:ascii="Times New Roman" w:hAnsi="Times New Roman"/>
          <w:sz w:val="24"/>
          <w:szCs w:val="24"/>
        </w:rPr>
        <w:t>4</w:t>
      </w:r>
      <w:r w:rsidR="002465AE" w:rsidRPr="00C02A4B">
        <w:rPr>
          <w:rFonts w:ascii="Times New Roman" w:hAnsi="Times New Roman"/>
          <w:sz w:val="24"/>
          <w:szCs w:val="24"/>
        </w:rPr>
        <w:t>.</w:t>
      </w:r>
      <w:r w:rsidR="008C2FB4" w:rsidRPr="00C02A4B">
        <w:rPr>
          <w:rFonts w:ascii="Times New Roman" w:hAnsi="Times New Roman"/>
          <w:sz w:val="24"/>
          <w:szCs w:val="24"/>
        </w:rPr>
        <w:t>7</w:t>
      </w:r>
      <w:r w:rsidR="002465AE" w:rsidRPr="00C02A4B">
        <w:rPr>
          <w:rFonts w:ascii="Times New Roman" w:hAnsi="Times New Roman"/>
          <w:sz w:val="24"/>
          <w:szCs w:val="24"/>
        </w:rPr>
        <w:t>.</w:t>
      </w:r>
      <w:r w:rsidR="009A31AB" w:rsidRPr="00C02A4B">
        <w:rPr>
          <w:rFonts w:ascii="Times New Roman" w:hAnsi="Times New Roman"/>
          <w:sz w:val="24"/>
          <w:szCs w:val="24"/>
        </w:rPr>
        <w:t xml:space="preserve"> настоящ</w:t>
      </w:r>
      <w:r w:rsidR="002465AE" w:rsidRPr="00C02A4B">
        <w:rPr>
          <w:rFonts w:ascii="Times New Roman" w:hAnsi="Times New Roman"/>
          <w:sz w:val="24"/>
          <w:szCs w:val="24"/>
        </w:rPr>
        <w:t>его</w:t>
      </w:r>
      <w:r w:rsidR="009A31AB" w:rsidRPr="00C02A4B">
        <w:rPr>
          <w:rFonts w:ascii="Times New Roman" w:hAnsi="Times New Roman"/>
          <w:sz w:val="24"/>
          <w:szCs w:val="24"/>
        </w:rPr>
        <w:t xml:space="preserve"> П</w:t>
      </w:r>
      <w:r w:rsidR="002465AE" w:rsidRPr="00C02A4B">
        <w:rPr>
          <w:rFonts w:ascii="Times New Roman" w:hAnsi="Times New Roman"/>
          <w:sz w:val="24"/>
          <w:szCs w:val="24"/>
        </w:rPr>
        <w:t>оложения</w:t>
      </w:r>
      <w:r w:rsidR="009A31AB" w:rsidRPr="00C02A4B">
        <w:rPr>
          <w:rFonts w:ascii="Times New Roman" w:hAnsi="Times New Roman"/>
          <w:sz w:val="24"/>
          <w:szCs w:val="24"/>
        </w:rPr>
        <w:t xml:space="preserve">, предоставляется </w:t>
      </w:r>
      <w:r w:rsidR="00BF7806" w:rsidRPr="00C02A4B">
        <w:rPr>
          <w:rFonts w:ascii="Times New Roman" w:hAnsi="Times New Roman"/>
          <w:sz w:val="24"/>
          <w:szCs w:val="24"/>
        </w:rPr>
        <w:t>И</w:t>
      </w:r>
      <w:r w:rsidR="009A31AB" w:rsidRPr="00C02A4B">
        <w:rPr>
          <w:rFonts w:ascii="Times New Roman" w:hAnsi="Times New Roman"/>
          <w:sz w:val="24"/>
          <w:szCs w:val="24"/>
        </w:rPr>
        <w:t>сполнителем в месте фактического осуществления образовательной деятельности</w:t>
      </w:r>
      <w:r w:rsidR="00C02A4B" w:rsidRPr="00C02A4B">
        <w:rPr>
          <w:rFonts w:ascii="Times New Roman" w:hAnsi="Times New Roman"/>
          <w:sz w:val="24"/>
          <w:szCs w:val="24"/>
        </w:rPr>
        <w:t xml:space="preserve"> </w:t>
      </w:r>
      <w:r w:rsidR="00AF502D" w:rsidRPr="00C02A4B">
        <w:rPr>
          <w:rFonts w:ascii="Times New Roman" w:hAnsi="Times New Roman"/>
          <w:sz w:val="24"/>
          <w:szCs w:val="24"/>
        </w:rPr>
        <w:t>в соответствии с Положением о предоставлении информации об оказании платных образовательных услуг</w:t>
      </w:r>
      <w:r w:rsidR="009A31AB" w:rsidRPr="00C02A4B">
        <w:rPr>
          <w:rFonts w:ascii="Times New Roman" w:hAnsi="Times New Roman"/>
          <w:sz w:val="24"/>
          <w:szCs w:val="24"/>
        </w:rPr>
        <w:t>.</w:t>
      </w:r>
    </w:p>
    <w:p w:rsidR="00B61AE1" w:rsidRPr="00FC2EA6" w:rsidRDefault="00B61AE1" w:rsidP="006F79E4">
      <w:pPr>
        <w:widowControl w:val="0"/>
        <w:autoSpaceDE w:val="0"/>
        <w:autoSpaceDN w:val="0"/>
        <w:adjustRightInd w:val="0"/>
        <w:spacing w:after="0" w:line="240" w:lineRule="auto"/>
        <w:jc w:val="both"/>
        <w:rPr>
          <w:rFonts w:ascii="Times New Roman" w:hAnsi="Times New Roman"/>
          <w:sz w:val="24"/>
          <w:szCs w:val="24"/>
        </w:rPr>
      </w:pPr>
      <w:r w:rsidRPr="00FC2EA6">
        <w:rPr>
          <w:rFonts w:ascii="Times New Roman" w:hAnsi="Times New Roman"/>
          <w:sz w:val="24"/>
          <w:szCs w:val="24"/>
        </w:rPr>
        <w:t xml:space="preserve">4.9. Не допускается при оказании платных образовательных услуг использование </w:t>
      </w:r>
      <w:r w:rsidR="008C2FB4" w:rsidRPr="00FC2EA6">
        <w:rPr>
          <w:rFonts w:ascii="Times New Roman" w:hAnsi="Times New Roman"/>
          <w:sz w:val="24"/>
          <w:szCs w:val="24"/>
        </w:rPr>
        <w:t xml:space="preserve">методов </w:t>
      </w:r>
      <w:r w:rsidRPr="00FC2EA6">
        <w:rPr>
          <w:rFonts w:ascii="Times New Roman" w:hAnsi="Times New Roman"/>
          <w:sz w:val="24"/>
          <w:szCs w:val="24"/>
        </w:rPr>
        <w:t>и средств обучения, образовательных технологий, наносящих вред физическому или психическому здоровью</w:t>
      </w:r>
      <w:r w:rsidR="006946CD" w:rsidRPr="00FC2EA6">
        <w:rPr>
          <w:rFonts w:ascii="Times New Roman" w:hAnsi="Times New Roman"/>
          <w:sz w:val="24"/>
          <w:szCs w:val="24"/>
        </w:rPr>
        <w:t xml:space="preserve"> обучающихся</w:t>
      </w:r>
      <w:r w:rsidRPr="00FC2EA6">
        <w:rPr>
          <w:rFonts w:ascii="Times New Roman" w:hAnsi="Times New Roman"/>
          <w:sz w:val="24"/>
          <w:szCs w:val="24"/>
        </w:rPr>
        <w:t>.</w:t>
      </w:r>
    </w:p>
    <w:bookmarkEnd w:id="4"/>
    <w:p w:rsidR="00F74C94" w:rsidRPr="00FC2EA6" w:rsidRDefault="005972A4" w:rsidP="006F79E4">
      <w:pPr>
        <w:spacing w:after="0" w:line="240" w:lineRule="auto"/>
        <w:jc w:val="both"/>
        <w:rPr>
          <w:rFonts w:ascii="Times New Roman" w:hAnsi="Times New Roman"/>
          <w:sz w:val="24"/>
          <w:szCs w:val="24"/>
        </w:rPr>
      </w:pPr>
      <w:r w:rsidRPr="00FC2EA6">
        <w:rPr>
          <w:rFonts w:ascii="Times New Roman" w:hAnsi="Times New Roman"/>
          <w:sz w:val="24"/>
          <w:szCs w:val="24"/>
        </w:rPr>
        <w:t>4</w:t>
      </w:r>
      <w:r w:rsidR="009A0B3C" w:rsidRPr="00FC2EA6">
        <w:rPr>
          <w:rFonts w:ascii="Times New Roman" w:hAnsi="Times New Roman"/>
          <w:sz w:val="24"/>
          <w:szCs w:val="24"/>
        </w:rPr>
        <w:t>.</w:t>
      </w:r>
      <w:r w:rsidR="00B61AE1" w:rsidRPr="00FC2EA6">
        <w:rPr>
          <w:rFonts w:ascii="Times New Roman" w:hAnsi="Times New Roman"/>
          <w:sz w:val="24"/>
          <w:szCs w:val="24"/>
        </w:rPr>
        <w:t>10</w:t>
      </w:r>
      <w:r w:rsidR="003935DA" w:rsidRPr="00FC2EA6">
        <w:rPr>
          <w:rFonts w:ascii="Times New Roman" w:hAnsi="Times New Roman"/>
          <w:sz w:val="24"/>
          <w:szCs w:val="24"/>
        </w:rPr>
        <w:t xml:space="preserve">. При оказании </w:t>
      </w:r>
      <w:r w:rsidR="009A0B3C" w:rsidRPr="00FC2EA6">
        <w:rPr>
          <w:rFonts w:ascii="Times New Roman" w:hAnsi="Times New Roman"/>
          <w:sz w:val="24"/>
          <w:szCs w:val="24"/>
        </w:rPr>
        <w:t xml:space="preserve">платных образовательных услуг </w:t>
      </w:r>
      <w:r w:rsidR="0025296B" w:rsidRPr="00FC2EA6">
        <w:rPr>
          <w:rFonts w:ascii="Times New Roman" w:hAnsi="Times New Roman"/>
          <w:sz w:val="24"/>
          <w:szCs w:val="24"/>
        </w:rPr>
        <w:t>И</w:t>
      </w:r>
      <w:r w:rsidR="003935DA" w:rsidRPr="00FC2EA6">
        <w:rPr>
          <w:rFonts w:ascii="Times New Roman" w:hAnsi="Times New Roman"/>
          <w:sz w:val="24"/>
          <w:szCs w:val="24"/>
        </w:rPr>
        <w:t xml:space="preserve">сполнитель обеспечивает неукоснительное соблюдение </w:t>
      </w:r>
      <w:r w:rsidR="009A0B3C" w:rsidRPr="00FC2EA6">
        <w:rPr>
          <w:rFonts w:ascii="Times New Roman" w:hAnsi="Times New Roman"/>
          <w:sz w:val="24"/>
          <w:szCs w:val="24"/>
        </w:rPr>
        <w:t>требований</w:t>
      </w:r>
      <w:r w:rsidR="00F74C94" w:rsidRPr="00FC2EA6">
        <w:rPr>
          <w:rFonts w:ascii="Times New Roman" w:hAnsi="Times New Roman"/>
          <w:sz w:val="24"/>
          <w:szCs w:val="24"/>
        </w:rPr>
        <w:t>:</w:t>
      </w:r>
    </w:p>
    <w:p w:rsidR="00F74C94" w:rsidRPr="00FC2EA6" w:rsidRDefault="00F74C94" w:rsidP="006F79E4">
      <w:pPr>
        <w:spacing w:after="0" w:line="240" w:lineRule="auto"/>
        <w:jc w:val="both"/>
        <w:rPr>
          <w:rFonts w:ascii="Times New Roman" w:hAnsi="Times New Roman"/>
          <w:sz w:val="24"/>
          <w:szCs w:val="24"/>
        </w:rPr>
      </w:pPr>
      <w:r w:rsidRPr="00FC2EA6">
        <w:rPr>
          <w:rFonts w:ascii="Times New Roman" w:hAnsi="Times New Roman"/>
          <w:sz w:val="24"/>
          <w:szCs w:val="24"/>
        </w:rPr>
        <w:t>-</w:t>
      </w:r>
      <w:r w:rsidR="009A0B3C" w:rsidRPr="00FC2EA6">
        <w:rPr>
          <w:rFonts w:ascii="Times New Roman" w:hAnsi="Times New Roman"/>
          <w:sz w:val="24"/>
          <w:szCs w:val="24"/>
        </w:rPr>
        <w:t xml:space="preserve"> </w:t>
      </w:r>
      <w:r w:rsidRPr="00FC2EA6">
        <w:rPr>
          <w:rFonts w:ascii="Times New Roman" w:hAnsi="Times New Roman"/>
          <w:sz w:val="24"/>
          <w:szCs w:val="24"/>
        </w:rPr>
        <w:t xml:space="preserve">по обеспечению </w:t>
      </w:r>
      <w:r w:rsidR="009A0B3C" w:rsidRPr="00FC2EA6">
        <w:rPr>
          <w:rFonts w:ascii="Times New Roman" w:hAnsi="Times New Roman"/>
          <w:sz w:val="24"/>
          <w:szCs w:val="24"/>
        </w:rPr>
        <w:t xml:space="preserve">безопасности для жизни и здоровья </w:t>
      </w:r>
      <w:r w:rsidR="006946CD" w:rsidRPr="00FC2EA6">
        <w:rPr>
          <w:rFonts w:ascii="Times New Roman" w:hAnsi="Times New Roman"/>
          <w:sz w:val="24"/>
          <w:szCs w:val="24"/>
        </w:rPr>
        <w:t>обучающихся</w:t>
      </w:r>
      <w:r w:rsidRPr="00FC2EA6">
        <w:rPr>
          <w:rFonts w:ascii="Times New Roman" w:hAnsi="Times New Roman"/>
          <w:sz w:val="24"/>
          <w:szCs w:val="24"/>
        </w:rPr>
        <w:t>;</w:t>
      </w:r>
    </w:p>
    <w:p w:rsidR="009A0B3C" w:rsidRPr="00FC2EA6" w:rsidRDefault="00F74C94" w:rsidP="006F79E4">
      <w:pPr>
        <w:spacing w:after="0" w:line="240" w:lineRule="auto"/>
        <w:jc w:val="both"/>
        <w:rPr>
          <w:rFonts w:ascii="Times New Roman" w:hAnsi="Times New Roman"/>
          <w:sz w:val="24"/>
          <w:szCs w:val="24"/>
        </w:rPr>
      </w:pPr>
      <w:r w:rsidRPr="00FC2EA6">
        <w:rPr>
          <w:rFonts w:ascii="Times New Roman" w:hAnsi="Times New Roman"/>
          <w:sz w:val="24"/>
          <w:szCs w:val="24"/>
        </w:rPr>
        <w:t>- по охране труда педагогических и иных работников образовательного учреждения</w:t>
      </w:r>
      <w:r w:rsidR="009A0B3C" w:rsidRPr="00FC2EA6">
        <w:rPr>
          <w:rFonts w:ascii="Times New Roman" w:hAnsi="Times New Roman"/>
          <w:sz w:val="24"/>
          <w:szCs w:val="24"/>
        </w:rPr>
        <w:t xml:space="preserve">. </w:t>
      </w:r>
    </w:p>
    <w:p w:rsidR="0068584E" w:rsidRDefault="0068584E" w:rsidP="006F79E4">
      <w:pPr>
        <w:spacing w:after="0" w:line="240" w:lineRule="auto"/>
        <w:jc w:val="center"/>
        <w:rPr>
          <w:rFonts w:ascii="Times New Roman" w:hAnsi="Times New Roman"/>
          <w:b/>
          <w:sz w:val="24"/>
          <w:szCs w:val="24"/>
        </w:rPr>
      </w:pPr>
    </w:p>
    <w:p w:rsidR="003935DA" w:rsidRPr="00FC2EA6" w:rsidRDefault="005972A4" w:rsidP="006F79E4">
      <w:pPr>
        <w:spacing w:after="0" w:line="240" w:lineRule="auto"/>
        <w:jc w:val="center"/>
        <w:rPr>
          <w:rFonts w:ascii="Times New Roman" w:hAnsi="Times New Roman"/>
          <w:b/>
          <w:sz w:val="24"/>
          <w:szCs w:val="24"/>
        </w:rPr>
      </w:pPr>
      <w:r w:rsidRPr="00FC2EA6">
        <w:rPr>
          <w:rFonts w:ascii="Times New Roman" w:hAnsi="Times New Roman"/>
          <w:b/>
          <w:sz w:val="24"/>
          <w:szCs w:val="24"/>
        </w:rPr>
        <w:t>5.</w:t>
      </w:r>
      <w:r w:rsidR="0010670F">
        <w:rPr>
          <w:rFonts w:ascii="Times New Roman" w:hAnsi="Times New Roman"/>
          <w:b/>
          <w:sz w:val="24"/>
          <w:szCs w:val="24"/>
        </w:rPr>
        <w:t xml:space="preserve"> </w:t>
      </w:r>
      <w:r w:rsidR="003935DA" w:rsidRPr="00FC2EA6">
        <w:rPr>
          <w:rFonts w:ascii="Times New Roman" w:hAnsi="Times New Roman"/>
          <w:b/>
          <w:sz w:val="24"/>
          <w:szCs w:val="24"/>
        </w:rPr>
        <w:t>Организация оказания платных образовательных услуг</w:t>
      </w:r>
    </w:p>
    <w:p w:rsidR="00A714D8" w:rsidRPr="00FC2EA6" w:rsidRDefault="00A714D8" w:rsidP="006F79E4">
      <w:pPr>
        <w:spacing w:after="0" w:line="240" w:lineRule="auto"/>
        <w:jc w:val="both"/>
        <w:rPr>
          <w:rFonts w:ascii="Times New Roman" w:hAnsi="Times New Roman"/>
          <w:sz w:val="24"/>
          <w:szCs w:val="24"/>
        </w:rPr>
      </w:pPr>
      <w:r w:rsidRPr="00FC2EA6">
        <w:rPr>
          <w:rFonts w:ascii="Times New Roman" w:hAnsi="Times New Roman"/>
          <w:sz w:val="24"/>
          <w:szCs w:val="24"/>
        </w:rPr>
        <w:t>5.1.</w:t>
      </w:r>
      <w:r w:rsidR="00766C08">
        <w:rPr>
          <w:rFonts w:ascii="Times New Roman" w:hAnsi="Times New Roman"/>
          <w:sz w:val="24"/>
          <w:szCs w:val="24"/>
        </w:rPr>
        <w:t xml:space="preserve"> </w:t>
      </w:r>
      <w:r w:rsidRPr="00FC2EA6">
        <w:rPr>
          <w:rFonts w:ascii="Times New Roman" w:hAnsi="Times New Roman"/>
          <w:sz w:val="24"/>
          <w:szCs w:val="24"/>
        </w:rPr>
        <w:t xml:space="preserve">Размер платы за оказание платных образовательных услуг устанавливается приказом </w:t>
      </w:r>
      <w:r w:rsidR="0010670F">
        <w:rPr>
          <w:rFonts w:ascii="Times New Roman" w:hAnsi="Times New Roman"/>
          <w:sz w:val="24"/>
          <w:szCs w:val="24"/>
        </w:rPr>
        <w:t>директора</w:t>
      </w:r>
      <w:r w:rsidRPr="00FC2EA6">
        <w:rPr>
          <w:rFonts w:ascii="Times New Roman" w:hAnsi="Times New Roman"/>
          <w:sz w:val="24"/>
          <w:szCs w:val="24"/>
        </w:rPr>
        <w:t xml:space="preserve">. </w:t>
      </w:r>
    </w:p>
    <w:p w:rsidR="0025296B" w:rsidRDefault="00A714D8" w:rsidP="006F79E4">
      <w:pPr>
        <w:spacing w:after="0" w:line="240" w:lineRule="auto"/>
        <w:jc w:val="both"/>
        <w:rPr>
          <w:rFonts w:ascii="Times New Roman" w:hAnsi="Times New Roman"/>
          <w:sz w:val="24"/>
          <w:szCs w:val="24"/>
        </w:rPr>
      </w:pPr>
      <w:r w:rsidRPr="00FC2EA6">
        <w:rPr>
          <w:rFonts w:ascii="Times New Roman" w:hAnsi="Times New Roman"/>
          <w:sz w:val="24"/>
          <w:szCs w:val="24"/>
        </w:rPr>
        <w:t>5.</w:t>
      </w:r>
      <w:r w:rsidR="00D058AF" w:rsidRPr="00FC2EA6">
        <w:rPr>
          <w:rFonts w:ascii="Times New Roman" w:hAnsi="Times New Roman"/>
          <w:sz w:val="24"/>
          <w:szCs w:val="24"/>
        </w:rPr>
        <w:t>2</w:t>
      </w:r>
      <w:r w:rsidRPr="00FC2EA6">
        <w:rPr>
          <w:rFonts w:ascii="Times New Roman" w:hAnsi="Times New Roman"/>
          <w:sz w:val="24"/>
          <w:szCs w:val="24"/>
        </w:rPr>
        <w:t>.</w:t>
      </w:r>
      <w:r w:rsidR="00766C08">
        <w:rPr>
          <w:rFonts w:ascii="Times New Roman" w:hAnsi="Times New Roman"/>
          <w:sz w:val="24"/>
          <w:szCs w:val="24"/>
        </w:rPr>
        <w:t xml:space="preserve"> </w:t>
      </w:r>
      <w:r w:rsidR="00F74C94" w:rsidRPr="00FC2EA6">
        <w:rPr>
          <w:rFonts w:ascii="Times New Roman" w:hAnsi="Times New Roman"/>
          <w:sz w:val="24"/>
          <w:szCs w:val="24"/>
        </w:rPr>
        <w:t>Оказ</w:t>
      </w:r>
      <w:r w:rsidR="00766C08">
        <w:rPr>
          <w:rFonts w:ascii="Times New Roman" w:hAnsi="Times New Roman"/>
          <w:sz w:val="24"/>
          <w:szCs w:val="24"/>
        </w:rPr>
        <w:t>а</w:t>
      </w:r>
      <w:r w:rsidR="00F74C94" w:rsidRPr="00FC2EA6">
        <w:rPr>
          <w:rFonts w:ascii="Times New Roman" w:hAnsi="Times New Roman"/>
          <w:sz w:val="24"/>
          <w:szCs w:val="24"/>
        </w:rPr>
        <w:t>ние платных образовательных услуг</w:t>
      </w:r>
      <w:r w:rsidRPr="00FC2EA6">
        <w:rPr>
          <w:rFonts w:ascii="Times New Roman" w:hAnsi="Times New Roman"/>
          <w:sz w:val="24"/>
          <w:szCs w:val="24"/>
        </w:rPr>
        <w:t xml:space="preserve"> </w:t>
      </w:r>
      <w:r w:rsidR="00D50612" w:rsidRPr="00FC2EA6">
        <w:rPr>
          <w:rFonts w:ascii="Times New Roman" w:hAnsi="Times New Roman"/>
          <w:sz w:val="24"/>
          <w:szCs w:val="24"/>
        </w:rPr>
        <w:t xml:space="preserve">осуществляется </w:t>
      </w:r>
      <w:r w:rsidRPr="00FC2EA6">
        <w:rPr>
          <w:rFonts w:ascii="Times New Roman" w:hAnsi="Times New Roman"/>
          <w:sz w:val="24"/>
          <w:szCs w:val="24"/>
        </w:rPr>
        <w:t xml:space="preserve">на основе </w:t>
      </w:r>
      <w:r w:rsidR="00C40983">
        <w:rPr>
          <w:rFonts w:ascii="Times New Roman" w:hAnsi="Times New Roman"/>
          <w:sz w:val="24"/>
          <w:szCs w:val="24"/>
        </w:rPr>
        <w:t xml:space="preserve">общеобразовательных общеразвивающих </w:t>
      </w:r>
      <w:r w:rsidR="0025296B">
        <w:rPr>
          <w:rFonts w:ascii="Times New Roman" w:hAnsi="Times New Roman"/>
          <w:sz w:val="24"/>
          <w:szCs w:val="24"/>
        </w:rPr>
        <w:t>программ</w:t>
      </w:r>
      <w:r w:rsidRPr="00FC2EA6">
        <w:rPr>
          <w:rFonts w:ascii="Times New Roman" w:hAnsi="Times New Roman"/>
          <w:sz w:val="24"/>
          <w:szCs w:val="24"/>
        </w:rPr>
        <w:t xml:space="preserve"> в соответствии с календарным учебным графиком</w:t>
      </w:r>
      <w:r w:rsidR="0025296B">
        <w:rPr>
          <w:rFonts w:ascii="Times New Roman" w:hAnsi="Times New Roman"/>
          <w:sz w:val="24"/>
          <w:szCs w:val="24"/>
        </w:rPr>
        <w:t xml:space="preserve">, принятыми на Педагогическом совете и утвержденными </w:t>
      </w:r>
      <w:proofErr w:type="gramStart"/>
      <w:r w:rsidR="0025296B">
        <w:rPr>
          <w:rFonts w:ascii="Times New Roman" w:hAnsi="Times New Roman"/>
          <w:sz w:val="24"/>
          <w:szCs w:val="24"/>
        </w:rPr>
        <w:t xml:space="preserve">директором </w:t>
      </w:r>
      <w:r w:rsidR="0068584E">
        <w:rPr>
          <w:rFonts w:ascii="Times New Roman" w:hAnsi="Times New Roman"/>
          <w:sz w:val="24"/>
          <w:szCs w:val="24"/>
        </w:rPr>
        <w:t>.</w:t>
      </w:r>
      <w:proofErr w:type="gramEnd"/>
    </w:p>
    <w:p w:rsidR="005972A4" w:rsidRPr="00FC2EA6" w:rsidRDefault="005972A4" w:rsidP="006F79E4">
      <w:pPr>
        <w:spacing w:after="0" w:line="240" w:lineRule="auto"/>
        <w:jc w:val="both"/>
        <w:rPr>
          <w:rFonts w:ascii="Times New Roman" w:hAnsi="Times New Roman"/>
          <w:sz w:val="24"/>
          <w:szCs w:val="24"/>
        </w:rPr>
      </w:pPr>
      <w:r w:rsidRPr="00FC2EA6">
        <w:rPr>
          <w:rFonts w:ascii="Times New Roman" w:hAnsi="Times New Roman"/>
          <w:sz w:val="24"/>
          <w:szCs w:val="24"/>
        </w:rPr>
        <w:t>5.</w:t>
      </w:r>
      <w:r w:rsidR="00D058AF" w:rsidRPr="00FC2EA6">
        <w:rPr>
          <w:rFonts w:ascii="Times New Roman" w:hAnsi="Times New Roman"/>
          <w:sz w:val="24"/>
          <w:szCs w:val="24"/>
        </w:rPr>
        <w:t>3</w:t>
      </w:r>
      <w:r w:rsidRPr="00FC2EA6">
        <w:rPr>
          <w:rFonts w:ascii="Times New Roman" w:hAnsi="Times New Roman"/>
          <w:sz w:val="24"/>
          <w:szCs w:val="24"/>
        </w:rPr>
        <w:t>.</w:t>
      </w:r>
      <w:r w:rsidR="00766C08">
        <w:rPr>
          <w:rFonts w:ascii="Times New Roman" w:hAnsi="Times New Roman"/>
          <w:sz w:val="24"/>
          <w:szCs w:val="24"/>
        </w:rPr>
        <w:t xml:space="preserve"> </w:t>
      </w:r>
      <w:r w:rsidRPr="00FC2EA6">
        <w:rPr>
          <w:rFonts w:ascii="Times New Roman" w:hAnsi="Times New Roman"/>
          <w:sz w:val="24"/>
          <w:szCs w:val="24"/>
        </w:rPr>
        <w:t xml:space="preserve">Исполнитель </w:t>
      </w:r>
      <w:r w:rsidR="003935DA" w:rsidRPr="00FC2EA6">
        <w:rPr>
          <w:rFonts w:ascii="Times New Roman" w:hAnsi="Times New Roman"/>
          <w:sz w:val="24"/>
          <w:szCs w:val="24"/>
        </w:rPr>
        <w:t xml:space="preserve">обеспечивает </w:t>
      </w:r>
      <w:r w:rsidR="00D058AF" w:rsidRPr="00FC2EA6">
        <w:rPr>
          <w:rFonts w:ascii="Times New Roman" w:hAnsi="Times New Roman"/>
          <w:sz w:val="24"/>
          <w:szCs w:val="24"/>
        </w:rPr>
        <w:t xml:space="preserve">предоставление </w:t>
      </w:r>
      <w:r w:rsidR="003935DA" w:rsidRPr="00FC2EA6">
        <w:rPr>
          <w:rFonts w:ascii="Times New Roman" w:hAnsi="Times New Roman"/>
          <w:sz w:val="24"/>
          <w:szCs w:val="24"/>
        </w:rPr>
        <w:t>платных образовательных услуг квалифицированными кадрами</w:t>
      </w:r>
      <w:r w:rsidRPr="00FC2EA6">
        <w:rPr>
          <w:rFonts w:ascii="Times New Roman" w:hAnsi="Times New Roman"/>
          <w:sz w:val="24"/>
          <w:szCs w:val="24"/>
        </w:rPr>
        <w:t xml:space="preserve"> в соответствии с установленными требованиями</w:t>
      </w:r>
      <w:r w:rsidR="003935DA" w:rsidRPr="00FC2EA6">
        <w:rPr>
          <w:rFonts w:ascii="Times New Roman" w:hAnsi="Times New Roman"/>
          <w:sz w:val="24"/>
          <w:szCs w:val="24"/>
        </w:rPr>
        <w:t>.</w:t>
      </w:r>
    </w:p>
    <w:p w:rsidR="003935DA" w:rsidRPr="00FC2EA6" w:rsidRDefault="003935DA" w:rsidP="006F79E4">
      <w:pPr>
        <w:spacing w:after="0" w:line="240" w:lineRule="auto"/>
        <w:jc w:val="both"/>
        <w:rPr>
          <w:rFonts w:ascii="Times New Roman" w:hAnsi="Times New Roman"/>
          <w:sz w:val="24"/>
          <w:szCs w:val="24"/>
        </w:rPr>
      </w:pPr>
      <w:r w:rsidRPr="00FC2EA6">
        <w:rPr>
          <w:rFonts w:ascii="Times New Roman" w:hAnsi="Times New Roman"/>
          <w:sz w:val="24"/>
          <w:szCs w:val="24"/>
        </w:rPr>
        <w:t>5.</w:t>
      </w:r>
      <w:r w:rsidR="008C2FB4" w:rsidRPr="00FC2EA6">
        <w:rPr>
          <w:rFonts w:ascii="Times New Roman" w:hAnsi="Times New Roman"/>
          <w:sz w:val="24"/>
          <w:szCs w:val="24"/>
        </w:rPr>
        <w:t>4</w:t>
      </w:r>
      <w:r w:rsidRPr="00FC2EA6">
        <w:rPr>
          <w:rFonts w:ascii="Times New Roman" w:hAnsi="Times New Roman"/>
          <w:sz w:val="24"/>
          <w:szCs w:val="24"/>
        </w:rPr>
        <w:t>.</w:t>
      </w:r>
      <w:r w:rsidR="00766C08">
        <w:rPr>
          <w:rFonts w:ascii="Times New Roman" w:hAnsi="Times New Roman"/>
          <w:sz w:val="24"/>
          <w:szCs w:val="24"/>
        </w:rPr>
        <w:t xml:space="preserve"> </w:t>
      </w:r>
      <w:r w:rsidR="005972A4" w:rsidRPr="00FC2EA6">
        <w:rPr>
          <w:rFonts w:ascii="Times New Roman" w:hAnsi="Times New Roman"/>
          <w:sz w:val="24"/>
          <w:szCs w:val="24"/>
        </w:rPr>
        <w:t xml:space="preserve">Исполнитель </w:t>
      </w:r>
      <w:r w:rsidRPr="00FC2EA6">
        <w:rPr>
          <w:rFonts w:ascii="Times New Roman" w:hAnsi="Times New Roman"/>
          <w:sz w:val="24"/>
          <w:szCs w:val="24"/>
        </w:rPr>
        <w:t xml:space="preserve">вправе привлекать </w:t>
      </w:r>
      <w:r w:rsidR="008C2FB4" w:rsidRPr="00FC2EA6">
        <w:rPr>
          <w:rFonts w:ascii="Times New Roman" w:hAnsi="Times New Roman"/>
          <w:sz w:val="24"/>
          <w:szCs w:val="24"/>
        </w:rPr>
        <w:t xml:space="preserve">в установленном законом порядке </w:t>
      </w:r>
      <w:r w:rsidRPr="00FC2EA6">
        <w:rPr>
          <w:rFonts w:ascii="Times New Roman" w:hAnsi="Times New Roman"/>
          <w:sz w:val="24"/>
          <w:szCs w:val="24"/>
        </w:rPr>
        <w:t xml:space="preserve">специалистов </w:t>
      </w:r>
      <w:r w:rsidR="005972A4" w:rsidRPr="00FC2EA6">
        <w:rPr>
          <w:rFonts w:ascii="Times New Roman" w:hAnsi="Times New Roman"/>
          <w:sz w:val="24"/>
          <w:szCs w:val="24"/>
        </w:rPr>
        <w:t xml:space="preserve">иных организаций </w:t>
      </w:r>
      <w:r w:rsidRPr="00FC2EA6">
        <w:rPr>
          <w:rFonts w:ascii="Times New Roman" w:hAnsi="Times New Roman"/>
          <w:sz w:val="24"/>
          <w:szCs w:val="24"/>
        </w:rPr>
        <w:t xml:space="preserve">для оказания </w:t>
      </w:r>
      <w:r w:rsidR="00C40983">
        <w:rPr>
          <w:rFonts w:ascii="Times New Roman" w:hAnsi="Times New Roman"/>
          <w:sz w:val="24"/>
          <w:szCs w:val="24"/>
        </w:rPr>
        <w:t xml:space="preserve">платных </w:t>
      </w:r>
      <w:r w:rsidRPr="00FC2EA6">
        <w:rPr>
          <w:rFonts w:ascii="Times New Roman" w:hAnsi="Times New Roman"/>
          <w:sz w:val="24"/>
          <w:szCs w:val="24"/>
        </w:rPr>
        <w:t>образовательных услуг.</w:t>
      </w:r>
    </w:p>
    <w:p w:rsidR="008C2FB4" w:rsidRPr="00FC2EA6" w:rsidRDefault="003935DA" w:rsidP="006F79E4">
      <w:pPr>
        <w:spacing w:after="0" w:line="240" w:lineRule="auto"/>
        <w:jc w:val="both"/>
        <w:rPr>
          <w:rFonts w:ascii="Times New Roman" w:hAnsi="Times New Roman"/>
          <w:sz w:val="24"/>
          <w:szCs w:val="24"/>
        </w:rPr>
      </w:pPr>
      <w:r w:rsidRPr="00FC2EA6">
        <w:rPr>
          <w:rFonts w:ascii="Times New Roman" w:hAnsi="Times New Roman"/>
          <w:sz w:val="24"/>
          <w:szCs w:val="24"/>
        </w:rPr>
        <w:t>5.</w:t>
      </w:r>
      <w:r w:rsidR="0025296B">
        <w:rPr>
          <w:rFonts w:ascii="Times New Roman" w:hAnsi="Times New Roman"/>
          <w:sz w:val="24"/>
          <w:szCs w:val="24"/>
        </w:rPr>
        <w:t>5</w:t>
      </w:r>
      <w:r w:rsidRPr="00FC2EA6">
        <w:rPr>
          <w:rFonts w:ascii="Times New Roman" w:hAnsi="Times New Roman"/>
          <w:sz w:val="24"/>
          <w:szCs w:val="24"/>
        </w:rPr>
        <w:t xml:space="preserve">. </w:t>
      </w:r>
      <w:r w:rsidR="00D058AF" w:rsidRPr="00FC2EA6">
        <w:rPr>
          <w:rFonts w:ascii="Times New Roman" w:hAnsi="Times New Roman"/>
          <w:sz w:val="24"/>
          <w:szCs w:val="24"/>
        </w:rPr>
        <w:t xml:space="preserve">Исполнитель </w:t>
      </w:r>
      <w:r w:rsidR="008C2FB4" w:rsidRPr="00FC2EA6">
        <w:rPr>
          <w:rFonts w:ascii="Times New Roman" w:hAnsi="Times New Roman"/>
          <w:sz w:val="24"/>
          <w:szCs w:val="24"/>
        </w:rPr>
        <w:t xml:space="preserve">приказом </w:t>
      </w:r>
      <w:r w:rsidR="00D058AF" w:rsidRPr="00FC2EA6">
        <w:rPr>
          <w:rFonts w:ascii="Times New Roman" w:hAnsi="Times New Roman"/>
          <w:sz w:val="24"/>
          <w:szCs w:val="24"/>
        </w:rPr>
        <w:t>определяет ответственное лицо за организацию оказания п</w:t>
      </w:r>
      <w:r w:rsidR="0068584E">
        <w:rPr>
          <w:rFonts w:ascii="Times New Roman" w:hAnsi="Times New Roman"/>
          <w:sz w:val="24"/>
          <w:szCs w:val="24"/>
        </w:rPr>
        <w:t>латных образовательных услуг в О</w:t>
      </w:r>
      <w:r w:rsidR="00D058AF" w:rsidRPr="00FC2EA6">
        <w:rPr>
          <w:rFonts w:ascii="Times New Roman" w:hAnsi="Times New Roman"/>
          <w:sz w:val="24"/>
          <w:szCs w:val="24"/>
        </w:rPr>
        <w:t>бразовательно</w:t>
      </w:r>
      <w:r w:rsidR="0025296B">
        <w:rPr>
          <w:rFonts w:ascii="Times New Roman" w:hAnsi="Times New Roman"/>
          <w:sz w:val="24"/>
          <w:szCs w:val="24"/>
        </w:rPr>
        <w:t>м</w:t>
      </w:r>
      <w:r w:rsidR="00D058AF" w:rsidRPr="00FC2EA6">
        <w:rPr>
          <w:rFonts w:ascii="Times New Roman" w:hAnsi="Times New Roman"/>
          <w:sz w:val="24"/>
          <w:szCs w:val="24"/>
        </w:rPr>
        <w:t xml:space="preserve"> </w:t>
      </w:r>
      <w:r w:rsidR="0025296B">
        <w:rPr>
          <w:rFonts w:ascii="Times New Roman" w:hAnsi="Times New Roman"/>
          <w:sz w:val="24"/>
          <w:szCs w:val="24"/>
        </w:rPr>
        <w:t>учреждении</w:t>
      </w:r>
      <w:r w:rsidR="008C2FB4" w:rsidRPr="00FC2EA6">
        <w:rPr>
          <w:rFonts w:ascii="Times New Roman" w:hAnsi="Times New Roman"/>
          <w:sz w:val="24"/>
          <w:szCs w:val="24"/>
        </w:rPr>
        <w:t xml:space="preserve"> и регламентирует его деятельность от</w:t>
      </w:r>
      <w:r w:rsidR="00FC2EA6" w:rsidRPr="00FC2EA6">
        <w:rPr>
          <w:rFonts w:ascii="Times New Roman" w:hAnsi="Times New Roman"/>
          <w:sz w:val="24"/>
          <w:szCs w:val="24"/>
        </w:rPr>
        <w:t>д</w:t>
      </w:r>
      <w:r w:rsidR="008C2FB4" w:rsidRPr="00FC2EA6">
        <w:rPr>
          <w:rFonts w:ascii="Times New Roman" w:hAnsi="Times New Roman"/>
          <w:sz w:val="24"/>
          <w:szCs w:val="24"/>
        </w:rPr>
        <w:t>ельным Положением</w:t>
      </w:r>
      <w:r w:rsidRPr="00FC2EA6">
        <w:rPr>
          <w:rFonts w:ascii="Times New Roman" w:hAnsi="Times New Roman"/>
          <w:sz w:val="24"/>
          <w:szCs w:val="24"/>
        </w:rPr>
        <w:t>.</w:t>
      </w:r>
    </w:p>
    <w:p w:rsidR="00064C6C" w:rsidRPr="00FC2EA6" w:rsidRDefault="003935DA" w:rsidP="006F79E4">
      <w:pPr>
        <w:spacing w:after="0" w:line="240" w:lineRule="auto"/>
        <w:jc w:val="both"/>
        <w:rPr>
          <w:rFonts w:ascii="Times New Roman" w:hAnsi="Times New Roman"/>
          <w:sz w:val="24"/>
          <w:szCs w:val="24"/>
        </w:rPr>
      </w:pPr>
      <w:r w:rsidRPr="00FC2EA6">
        <w:rPr>
          <w:rFonts w:ascii="Times New Roman" w:hAnsi="Times New Roman"/>
          <w:sz w:val="24"/>
          <w:szCs w:val="24"/>
        </w:rPr>
        <w:t>5.</w:t>
      </w:r>
      <w:r w:rsidR="0025296B">
        <w:rPr>
          <w:rFonts w:ascii="Times New Roman" w:hAnsi="Times New Roman"/>
          <w:sz w:val="24"/>
          <w:szCs w:val="24"/>
        </w:rPr>
        <w:t>6</w:t>
      </w:r>
      <w:r w:rsidRPr="00FC2EA6">
        <w:rPr>
          <w:rFonts w:ascii="Times New Roman" w:hAnsi="Times New Roman"/>
          <w:sz w:val="24"/>
          <w:szCs w:val="24"/>
        </w:rPr>
        <w:t xml:space="preserve">. </w:t>
      </w:r>
      <w:r w:rsidR="00D058AF" w:rsidRPr="00FC2EA6">
        <w:rPr>
          <w:rFonts w:ascii="Times New Roman" w:hAnsi="Times New Roman"/>
          <w:sz w:val="24"/>
          <w:szCs w:val="24"/>
        </w:rPr>
        <w:t xml:space="preserve">Исполнитель </w:t>
      </w:r>
      <w:r w:rsidRPr="00FC2EA6">
        <w:rPr>
          <w:rFonts w:ascii="Times New Roman" w:hAnsi="Times New Roman"/>
          <w:sz w:val="24"/>
          <w:szCs w:val="24"/>
        </w:rPr>
        <w:t xml:space="preserve">организует контроль за качеством </w:t>
      </w:r>
      <w:r w:rsidR="00D058AF" w:rsidRPr="00FC2EA6">
        <w:rPr>
          <w:rFonts w:ascii="Times New Roman" w:hAnsi="Times New Roman"/>
          <w:sz w:val="24"/>
          <w:szCs w:val="24"/>
        </w:rPr>
        <w:t xml:space="preserve">оказания </w:t>
      </w:r>
      <w:r w:rsidRPr="00FC2EA6">
        <w:rPr>
          <w:rFonts w:ascii="Times New Roman" w:hAnsi="Times New Roman"/>
          <w:sz w:val="24"/>
          <w:szCs w:val="24"/>
        </w:rPr>
        <w:t xml:space="preserve">платных образовательных услуг. </w:t>
      </w:r>
      <w:r w:rsidR="003201DC" w:rsidRPr="00FC2EA6">
        <w:rPr>
          <w:rFonts w:ascii="Times New Roman" w:hAnsi="Times New Roman"/>
          <w:sz w:val="24"/>
          <w:szCs w:val="24"/>
        </w:rPr>
        <w:t>Проведение указанного контроля регламентируется отдельным По</w:t>
      </w:r>
      <w:r w:rsidR="00F22442" w:rsidRPr="00FC2EA6">
        <w:rPr>
          <w:rFonts w:ascii="Times New Roman" w:hAnsi="Times New Roman"/>
          <w:sz w:val="24"/>
          <w:szCs w:val="24"/>
        </w:rPr>
        <w:t>ложением</w:t>
      </w:r>
      <w:r w:rsidR="003201DC" w:rsidRPr="00FC2EA6">
        <w:rPr>
          <w:rFonts w:ascii="Times New Roman" w:hAnsi="Times New Roman"/>
          <w:sz w:val="24"/>
          <w:szCs w:val="24"/>
        </w:rPr>
        <w:t>.</w:t>
      </w:r>
      <w:r w:rsidR="0057706E" w:rsidRPr="00FC2EA6">
        <w:rPr>
          <w:rFonts w:ascii="Times New Roman" w:hAnsi="Times New Roman"/>
          <w:sz w:val="24"/>
          <w:szCs w:val="24"/>
        </w:rPr>
        <w:t xml:space="preserve"> Кроме того, контроль соблюдения </w:t>
      </w:r>
      <w:r w:rsidR="0025296B" w:rsidRPr="00FC2EA6">
        <w:rPr>
          <w:rFonts w:ascii="Times New Roman" w:hAnsi="Times New Roman"/>
          <w:sz w:val="24"/>
          <w:szCs w:val="24"/>
        </w:rPr>
        <w:t>И</w:t>
      </w:r>
      <w:r w:rsidR="0057706E" w:rsidRPr="00FC2EA6">
        <w:rPr>
          <w:rFonts w:ascii="Times New Roman" w:hAnsi="Times New Roman"/>
          <w:sz w:val="24"/>
          <w:szCs w:val="24"/>
        </w:rPr>
        <w:t xml:space="preserve">сполнителем порядка и условий оказания платных образовательных услуг осуществляют </w:t>
      </w:r>
      <w:r w:rsidR="00573C0A" w:rsidRPr="00FC2EA6">
        <w:rPr>
          <w:rFonts w:ascii="Times New Roman" w:hAnsi="Times New Roman"/>
          <w:sz w:val="24"/>
          <w:szCs w:val="24"/>
        </w:rPr>
        <w:t xml:space="preserve">иные органы </w:t>
      </w:r>
      <w:r w:rsidR="0057706E" w:rsidRPr="00FC2EA6">
        <w:rPr>
          <w:rFonts w:ascii="Times New Roman" w:hAnsi="Times New Roman"/>
          <w:sz w:val="24"/>
          <w:szCs w:val="24"/>
        </w:rPr>
        <w:t>в соответствии с их полномочиями, установленными действующим законодательством.</w:t>
      </w:r>
    </w:p>
    <w:p w:rsidR="00064C6C" w:rsidRPr="00FC2EA6" w:rsidRDefault="00064C6C" w:rsidP="006F79E4">
      <w:pPr>
        <w:spacing w:after="0" w:line="240" w:lineRule="auto"/>
        <w:jc w:val="both"/>
        <w:rPr>
          <w:rFonts w:ascii="Times New Roman" w:hAnsi="Times New Roman"/>
          <w:sz w:val="24"/>
          <w:szCs w:val="24"/>
        </w:rPr>
      </w:pPr>
      <w:r w:rsidRPr="00FC2EA6">
        <w:rPr>
          <w:rFonts w:ascii="Times New Roman" w:hAnsi="Times New Roman"/>
          <w:sz w:val="24"/>
          <w:szCs w:val="24"/>
        </w:rPr>
        <w:t>5</w:t>
      </w:r>
      <w:r w:rsidR="00D058AF" w:rsidRPr="00FC2EA6">
        <w:rPr>
          <w:rFonts w:ascii="Times New Roman" w:hAnsi="Times New Roman"/>
          <w:sz w:val="24"/>
          <w:szCs w:val="24"/>
        </w:rPr>
        <w:t>.</w:t>
      </w:r>
      <w:r w:rsidR="0025296B">
        <w:rPr>
          <w:rFonts w:ascii="Times New Roman" w:hAnsi="Times New Roman"/>
          <w:sz w:val="24"/>
          <w:szCs w:val="24"/>
        </w:rPr>
        <w:t>7</w:t>
      </w:r>
      <w:r w:rsidRPr="00FC2EA6">
        <w:rPr>
          <w:rFonts w:ascii="Times New Roman" w:hAnsi="Times New Roman"/>
          <w:sz w:val="24"/>
          <w:szCs w:val="24"/>
        </w:rPr>
        <w:t>.</w:t>
      </w:r>
      <w:r w:rsidR="00D058AF" w:rsidRPr="00FC2EA6">
        <w:rPr>
          <w:rFonts w:ascii="Times New Roman" w:hAnsi="Times New Roman"/>
          <w:sz w:val="24"/>
          <w:szCs w:val="24"/>
        </w:rPr>
        <w:t xml:space="preserve"> </w:t>
      </w:r>
      <w:r w:rsidR="0010670F">
        <w:rPr>
          <w:rFonts w:ascii="Times New Roman" w:hAnsi="Times New Roman"/>
          <w:sz w:val="24"/>
          <w:szCs w:val="24"/>
        </w:rPr>
        <w:t xml:space="preserve">Директор </w:t>
      </w:r>
    </w:p>
    <w:p w:rsidR="003201DC" w:rsidRPr="00FC2EA6" w:rsidRDefault="00064C6C" w:rsidP="006F79E4">
      <w:pPr>
        <w:spacing w:after="0" w:line="240" w:lineRule="auto"/>
        <w:jc w:val="both"/>
        <w:rPr>
          <w:rFonts w:ascii="Times New Roman" w:hAnsi="Times New Roman"/>
          <w:sz w:val="24"/>
          <w:szCs w:val="24"/>
        </w:rPr>
      </w:pPr>
      <w:r w:rsidRPr="00FC2EA6">
        <w:rPr>
          <w:rFonts w:ascii="Times New Roman" w:hAnsi="Times New Roman"/>
          <w:sz w:val="24"/>
          <w:szCs w:val="24"/>
        </w:rPr>
        <w:t>5.</w:t>
      </w:r>
      <w:r w:rsidR="0025296B">
        <w:rPr>
          <w:rFonts w:ascii="Times New Roman" w:hAnsi="Times New Roman"/>
          <w:sz w:val="24"/>
          <w:szCs w:val="24"/>
        </w:rPr>
        <w:t>7</w:t>
      </w:r>
      <w:r w:rsidRPr="00FC2EA6">
        <w:rPr>
          <w:rFonts w:ascii="Times New Roman" w:hAnsi="Times New Roman"/>
          <w:sz w:val="24"/>
          <w:szCs w:val="24"/>
        </w:rPr>
        <w:t>.1.</w:t>
      </w:r>
      <w:r w:rsidR="0025296B">
        <w:rPr>
          <w:rFonts w:ascii="Times New Roman" w:hAnsi="Times New Roman"/>
          <w:sz w:val="24"/>
          <w:szCs w:val="24"/>
        </w:rPr>
        <w:t xml:space="preserve"> Приказом</w:t>
      </w:r>
      <w:r w:rsidR="003201DC" w:rsidRPr="00FC2EA6">
        <w:rPr>
          <w:rFonts w:ascii="Times New Roman" w:hAnsi="Times New Roman"/>
          <w:sz w:val="24"/>
          <w:szCs w:val="24"/>
        </w:rPr>
        <w:t>:</w:t>
      </w:r>
    </w:p>
    <w:p w:rsidR="00064C6C" w:rsidRPr="00FC2EA6" w:rsidRDefault="00064C6C" w:rsidP="006F79E4">
      <w:pPr>
        <w:spacing w:after="0" w:line="240" w:lineRule="auto"/>
        <w:jc w:val="both"/>
        <w:rPr>
          <w:rFonts w:ascii="Times New Roman" w:hAnsi="Times New Roman"/>
          <w:sz w:val="24"/>
          <w:szCs w:val="24"/>
        </w:rPr>
      </w:pPr>
      <w:r w:rsidRPr="00FC2EA6">
        <w:rPr>
          <w:rFonts w:ascii="Times New Roman" w:hAnsi="Times New Roman"/>
          <w:sz w:val="24"/>
          <w:szCs w:val="24"/>
        </w:rPr>
        <w:t xml:space="preserve">- после заключения договора на оказание платных образовательных услуг зачисляет  </w:t>
      </w:r>
      <w:r w:rsidR="00A634B2" w:rsidRPr="00FC2EA6">
        <w:rPr>
          <w:rFonts w:ascii="Times New Roman" w:hAnsi="Times New Roman"/>
          <w:sz w:val="24"/>
          <w:szCs w:val="24"/>
        </w:rPr>
        <w:t xml:space="preserve">обучающегося </w:t>
      </w:r>
      <w:r w:rsidR="0025296B">
        <w:rPr>
          <w:rFonts w:ascii="Times New Roman" w:hAnsi="Times New Roman"/>
          <w:sz w:val="24"/>
          <w:szCs w:val="24"/>
        </w:rPr>
        <w:t xml:space="preserve">в группу </w:t>
      </w:r>
      <w:r w:rsidRPr="00FC2EA6">
        <w:rPr>
          <w:rFonts w:ascii="Times New Roman" w:hAnsi="Times New Roman"/>
          <w:sz w:val="24"/>
          <w:szCs w:val="24"/>
        </w:rPr>
        <w:t>для оказания платных образовательных услуг;</w:t>
      </w:r>
    </w:p>
    <w:p w:rsidR="003201DC" w:rsidRPr="00FC2EA6" w:rsidRDefault="003201DC" w:rsidP="006F79E4">
      <w:pPr>
        <w:spacing w:after="0" w:line="240" w:lineRule="auto"/>
        <w:jc w:val="both"/>
        <w:rPr>
          <w:rFonts w:ascii="Times New Roman" w:hAnsi="Times New Roman"/>
          <w:sz w:val="24"/>
          <w:szCs w:val="24"/>
        </w:rPr>
      </w:pPr>
      <w:r w:rsidRPr="00FC2EA6">
        <w:rPr>
          <w:rFonts w:ascii="Times New Roman" w:hAnsi="Times New Roman"/>
          <w:sz w:val="24"/>
          <w:szCs w:val="24"/>
        </w:rPr>
        <w:lastRenderedPageBreak/>
        <w:t>-</w:t>
      </w:r>
      <w:r w:rsidR="00D058AF" w:rsidRPr="00FC2EA6">
        <w:rPr>
          <w:rFonts w:ascii="Times New Roman" w:hAnsi="Times New Roman"/>
          <w:sz w:val="24"/>
          <w:szCs w:val="24"/>
        </w:rPr>
        <w:t xml:space="preserve"> определяет состав педагогических работников, за</w:t>
      </w:r>
      <w:r w:rsidR="00E32889" w:rsidRPr="00FC2EA6">
        <w:rPr>
          <w:rFonts w:ascii="Times New Roman" w:hAnsi="Times New Roman"/>
          <w:sz w:val="24"/>
          <w:szCs w:val="24"/>
        </w:rPr>
        <w:t xml:space="preserve">действованных в </w:t>
      </w:r>
      <w:r w:rsidR="00D058AF" w:rsidRPr="00FC2EA6">
        <w:rPr>
          <w:rFonts w:ascii="Times New Roman" w:hAnsi="Times New Roman"/>
          <w:sz w:val="24"/>
          <w:szCs w:val="24"/>
        </w:rPr>
        <w:t>оказани</w:t>
      </w:r>
      <w:r w:rsidR="00E32889" w:rsidRPr="00FC2EA6">
        <w:rPr>
          <w:rFonts w:ascii="Times New Roman" w:hAnsi="Times New Roman"/>
          <w:sz w:val="24"/>
          <w:szCs w:val="24"/>
        </w:rPr>
        <w:t>и</w:t>
      </w:r>
      <w:r w:rsidR="00D058AF" w:rsidRPr="00FC2EA6">
        <w:rPr>
          <w:rFonts w:ascii="Times New Roman" w:hAnsi="Times New Roman"/>
          <w:sz w:val="24"/>
          <w:szCs w:val="24"/>
        </w:rPr>
        <w:t xml:space="preserve"> платных </w:t>
      </w:r>
      <w:r w:rsidR="00E32889" w:rsidRPr="00FC2EA6">
        <w:rPr>
          <w:rFonts w:ascii="Times New Roman" w:hAnsi="Times New Roman"/>
          <w:sz w:val="24"/>
          <w:szCs w:val="24"/>
        </w:rPr>
        <w:t xml:space="preserve">образовательных </w:t>
      </w:r>
      <w:r w:rsidR="00D058AF" w:rsidRPr="00FC2EA6">
        <w:rPr>
          <w:rFonts w:ascii="Times New Roman" w:hAnsi="Times New Roman"/>
          <w:sz w:val="24"/>
          <w:szCs w:val="24"/>
        </w:rPr>
        <w:t>услуг</w:t>
      </w:r>
      <w:r w:rsidR="00E32889" w:rsidRPr="00FC2EA6">
        <w:rPr>
          <w:rFonts w:ascii="Times New Roman" w:hAnsi="Times New Roman"/>
          <w:sz w:val="24"/>
          <w:szCs w:val="24"/>
        </w:rPr>
        <w:t>,</w:t>
      </w:r>
      <w:r w:rsidR="00D058AF" w:rsidRPr="00FC2EA6">
        <w:rPr>
          <w:rFonts w:ascii="Times New Roman" w:hAnsi="Times New Roman"/>
          <w:sz w:val="24"/>
          <w:szCs w:val="24"/>
        </w:rPr>
        <w:t xml:space="preserve"> и их </w:t>
      </w:r>
      <w:r w:rsidR="00064C6C" w:rsidRPr="00FC2EA6">
        <w:rPr>
          <w:rFonts w:ascii="Times New Roman" w:hAnsi="Times New Roman"/>
          <w:sz w:val="24"/>
          <w:szCs w:val="24"/>
        </w:rPr>
        <w:t xml:space="preserve">функциональные </w:t>
      </w:r>
      <w:r w:rsidR="00D058AF" w:rsidRPr="00FC2EA6">
        <w:rPr>
          <w:rFonts w:ascii="Times New Roman" w:hAnsi="Times New Roman"/>
          <w:sz w:val="24"/>
          <w:szCs w:val="24"/>
        </w:rPr>
        <w:t>обязанности;</w:t>
      </w:r>
    </w:p>
    <w:p w:rsidR="00AB3A98" w:rsidRPr="00FC2EA6" w:rsidRDefault="003201DC" w:rsidP="006F79E4">
      <w:pPr>
        <w:spacing w:after="0" w:line="240" w:lineRule="auto"/>
        <w:jc w:val="both"/>
        <w:rPr>
          <w:rFonts w:ascii="Times New Roman" w:hAnsi="Times New Roman"/>
          <w:sz w:val="24"/>
          <w:szCs w:val="24"/>
        </w:rPr>
      </w:pPr>
      <w:r w:rsidRPr="00FC2EA6">
        <w:rPr>
          <w:rFonts w:ascii="Times New Roman" w:hAnsi="Times New Roman"/>
          <w:sz w:val="24"/>
          <w:szCs w:val="24"/>
        </w:rPr>
        <w:t>-</w:t>
      </w:r>
      <w:r w:rsidR="00D058AF" w:rsidRPr="00FC2EA6">
        <w:rPr>
          <w:rFonts w:ascii="Times New Roman" w:hAnsi="Times New Roman"/>
          <w:sz w:val="24"/>
          <w:szCs w:val="24"/>
        </w:rPr>
        <w:t xml:space="preserve"> утверждает смету доходов и расходов по каждому виду оказываемых услуг</w:t>
      </w:r>
      <w:r w:rsidR="00012E6B" w:rsidRPr="00FC2EA6">
        <w:rPr>
          <w:rFonts w:ascii="Times New Roman" w:hAnsi="Times New Roman"/>
          <w:sz w:val="24"/>
          <w:szCs w:val="24"/>
        </w:rPr>
        <w:t>.</w:t>
      </w:r>
    </w:p>
    <w:p w:rsidR="00064C6C" w:rsidRPr="00FC2EA6" w:rsidRDefault="00064C6C" w:rsidP="006F79E4">
      <w:pPr>
        <w:spacing w:after="0" w:line="240" w:lineRule="auto"/>
        <w:jc w:val="both"/>
        <w:rPr>
          <w:rFonts w:ascii="Times New Roman" w:hAnsi="Times New Roman"/>
          <w:sz w:val="24"/>
          <w:szCs w:val="24"/>
        </w:rPr>
      </w:pPr>
      <w:r w:rsidRPr="00FC2EA6">
        <w:rPr>
          <w:rFonts w:ascii="Times New Roman" w:hAnsi="Times New Roman"/>
          <w:sz w:val="24"/>
          <w:szCs w:val="24"/>
        </w:rPr>
        <w:t>5.</w:t>
      </w:r>
      <w:r w:rsidR="0025296B">
        <w:rPr>
          <w:rFonts w:ascii="Times New Roman" w:hAnsi="Times New Roman"/>
          <w:sz w:val="24"/>
          <w:szCs w:val="24"/>
        </w:rPr>
        <w:t>7</w:t>
      </w:r>
      <w:r w:rsidRPr="00FC2EA6">
        <w:rPr>
          <w:rFonts w:ascii="Times New Roman" w:hAnsi="Times New Roman"/>
          <w:sz w:val="24"/>
          <w:szCs w:val="24"/>
        </w:rPr>
        <w:t>.2.</w:t>
      </w:r>
      <w:r w:rsidR="0070126C">
        <w:rPr>
          <w:rFonts w:ascii="Times New Roman" w:hAnsi="Times New Roman"/>
          <w:sz w:val="24"/>
          <w:szCs w:val="24"/>
        </w:rPr>
        <w:t xml:space="preserve"> </w:t>
      </w:r>
      <w:r w:rsidRPr="00FC2EA6">
        <w:rPr>
          <w:rFonts w:ascii="Times New Roman" w:hAnsi="Times New Roman"/>
          <w:sz w:val="24"/>
          <w:szCs w:val="24"/>
        </w:rPr>
        <w:t>Издаёт иные необходимые локальные нормативные акты, регламентирующие оказание платных образовательных услуг.</w:t>
      </w:r>
    </w:p>
    <w:p w:rsidR="003935DA" w:rsidRPr="00FC2EA6" w:rsidRDefault="00D058AF" w:rsidP="006F79E4">
      <w:pPr>
        <w:spacing w:after="0" w:line="240" w:lineRule="auto"/>
        <w:jc w:val="both"/>
        <w:rPr>
          <w:rFonts w:ascii="Times New Roman" w:hAnsi="Times New Roman"/>
          <w:b/>
          <w:bCs/>
          <w:sz w:val="24"/>
          <w:szCs w:val="24"/>
        </w:rPr>
      </w:pPr>
      <w:r w:rsidRPr="00FC2EA6">
        <w:rPr>
          <w:rFonts w:ascii="Times New Roman" w:hAnsi="Times New Roman"/>
          <w:sz w:val="24"/>
          <w:szCs w:val="24"/>
        </w:rPr>
        <w:t>5.</w:t>
      </w:r>
      <w:r w:rsidR="0025296B">
        <w:rPr>
          <w:rFonts w:ascii="Times New Roman" w:hAnsi="Times New Roman"/>
          <w:sz w:val="24"/>
          <w:szCs w:val="24"/>
        </w:rPr>
        <w:t>8</w:t>
      </w:r>
      <w:r w:rsidR="00064C6C" w:rsidRPr="00FC2EA6">
        <w:rPr>
          <w:rFonts w:ascii="Times New Roman" w:hAnsi="Times New Roman"/>
          <w:sz w:val="24"/>
          <w:szCs w:val="24"/>
        </w:rPr>
        <w:t xml:space="preserve">. </w:t>
      </w:r>
      <w:r w:rsidRPr="00FC2EA6">
        <w:rPr>
          <w:rFonts w:ascii="Times New Roman" w:hAnsi="Times New Roman"/>
          <w:sz w:val="24"/>
          <w:szCs w:val="24"/>
        </w:rPr>
        <w:t>Исполнитель</w:t>
      </w:r>
      <w:r w:rsidR="00064C6C" w:rsidRPr="00FC2EA6">
        <w:rPr>
          <w:rFonts w:ascii="Times New Roman" w:hAnsi="Times New Roman"/>
          <w:sz w:val="24"/>
          <w:szCs w:val="24"/>
        </w:rPr>
        <w:t xml:space="preserve"> организует и </w:t>
      </w:r>
      <w:r w:rsidRPr="00FC2EA6">
        <w:rPr>
          <w:rFonts w:ascii="Times New Roman" w:hAnsi="Times New Roman"/>
          <w:sz w:val="24"/>
          <w:szCs w:val="24"/>
        </w:rPr>
        <w:t xml:space="preserve">ведёт </w:t>
      </w:r>
      <w:r w:rsidR="003935DA" w:rsidRPr="00FC2EA6">
        <w:rPr>
          <w:rFonts w:ascii="Times New Roman" w:hAnsi="Times New Roman"/>
          <w:sz w:val="24"/>
          <w:szCs w:val="24"/>
        </w:rPr>
        <w:t>уч</w:t>
      </w:r>
      <w:r w:rsidR="009D756F" w:rsidRPr="00FC2EA6">
        <w:rPr>
          <w:rFonts w:ascii="Times New Roman" w:hAnsi="Times New Roman"/>
          <w:sz w:val="24"/>
          <w:szCs w:val="24"/>
        </w:rPr>
        <w:t>ё</w:t>
      </w:r>
      <w:r w:rsidR="003935DA" w:rsidRPr="00FC2EA6">
        <w:rPr>
          <w:rFonts w:ascii="Times New Roman" w:hAnsi="Times New Roman"/>
          <w:sz w:val="24"/>
          <w:szCs w:val="24"/>
        </w:rPr>
        <w:t xml:space="preserve">т </w:t>
      </w:r>
      <w:r w:rsidRPr="00FC2EA6">
        <w:rPr>
          <w:rFonts w:ascii="Times New Roman" w:hAnsi="Times New Roman"/>
          <w:sz w:val="24"/>
          <w:szCs w:val="24"/>
        </w:rPr>
        <w:t xml:space="preserve">оказанных </w:t>
      </w:r>
      <w:r w:rsidR="003935DA" w:rsidRPr="00FC2EA6">
        <w:rPr>
          <w:rFonts w:ascii="Times New Roman" w:hAnsi="Times New Roman"/>
          <w:sz w:val="24"/>
          <w:szCs w:val="24"/>
        </w:rPr>
        <w:t>платных образовательных  услуг</w:t>
      </w:r>
      <w:r w:rsidRPr="00FC2EA6">
        <w:rPr>
          <w:rFonts w:ascii="Times New Roman" w:hAnsi="Times New Roman"/>
          <w:sz w:val="24"/>
          <w:szCs w:val="24"/>
        </w:rPr>
        <w:t xml:space="preserve"> в соответс</w:t>
      </w:r>
      <w:r w:rsidR="003201DC" w:rsidRPr="00FC2EA6">
        <w:rPr>
          <w:rFonts w:ascii="Times New Roman" w:hAnsi="Times New Roman"/>
          <w:sz w:val="24"/>
          <w:szCs w:val="24"/>
        </w:rPr>
        <w:t>т</w:t>
      </w:r>
      <w:r w:rsidRPr="00FC2EA6">
        <w:rPr>
          <w:rFonts w:ascii="Times New Roman" w:hAnsi="Times New Roman"/>
          <w:sz w:val="24"/>
          <w:szCs w:val="24"/>
        </w:rPr>
        <w:t>вии с</w:t>
      </w:r>
      <w:r w:rsidR="003201DC" w:rsidRPr="00FC2EA6">
        <w:rPr>
          <w:rFonts w:ascii="Times New Roman" w:hAnsi="Times New Roman"/>
          <w:sz w:val="24"/>
          <w:szCs w:val="24"/>
        </w:rPr>
        <w:t xml:space="preserve"> </w:t>
      </w:r>
      <w:r w:rsidRPr="00FC2EA6">
        <w:rPr>
          <w:rFonts w:ascii="Times New Roman" w:hAnsi="Times New Roman"/>
          <w:sz w:val="24"/>
          <w:szCs w:val="24"/>
        </w:rPr>
        <w:t>их объёмом и структурой</w:t>
      </w:r>
      <w:r w:rsidR="00064C6C" w:rsidRPr="00FC2EA6">
        <w:rPr>
          <w:rFonts w:ascii="Times New Roman" w:hAnsi="Times New Roman"/>
          <w:sz w:val="24"/>
          <w:szCs w:val="24"/>
        </w:rPr>
        <w:t>, иными установленными требованиями</w:t>
      </w:r>
      <w:r w:rsidRPr="00FC2EA6">
        <w:rPr>
          <w:rFonts w:ascii="Times New Roman" w:hAnsi="Times New Roman"/>
          <w:sz w:val="24"/>
          <w:szCs w:val="24"/>
        </w:rPr>
        <w:t>.</w:t>
      </w:r>
      <w:r w:rsidR="003935DA" w:rsidRPr="00FC2EA6">
        <w:rPr>
          <w:rFonts w:ascii="Times New Roman" w:hAnsi="Times New Roman"/>
          <w:b/>
          <w:bCs/>
          <w:sz w:val="24"/>
          <w:szCs w:val="24"/>
        </w:rPr>
        <w:t> </w:t>
      </w:r>
    </w:p>
    <w:p w:rsidR="00D058AF" w:rsidRPr="00FC2EA6" w:rsidRDefault="00D058AF" w:rsidP="006F79E4">
      <w:pPr>
        <w:spacing w:after="0" w:line="240" w:lineRule="auto"/>
        <w:jc w:val="both"/>
        <w:rPr>
          <w:rFonts w:ascii="Times New Roman" w:hAnsi="Times New Roman"/>
          <w:bCs/>
          <w:sz w:val="24"/>
          <w:szCs w:val="24"/>
        </w:rPr>
      </w:pPr>
      <w:r w:rsidRPr="00FC2EA6">
        <w:rPr>
          <w:rFonts w:ascii="Times New Roman" w:hAnsi="Times New Roman"/>
          <w:bCs/>
          <w:sz w:val="24"/>
          <w:szCs w:val="24"/>
        </w:rPr>
        <w:t>5.</w:t>
      </w:r>
      <w:r w:rsidR="0025296B">
        <w:rPr>
          <w:rFonts w:ascii="Times New Roman" w:hAnsi="Times New Roman"/>
          <w:bCs/>
          <w:sz w:val="24"/>
          <w:szCs w:val="24"/>
        </w:rPr>
        <w:t>9</w:t>
      </w:r>
      <w:r w:rsidR="00064C6C" w:rsidRPr="00FC2EA6">
        <w:rPr>
          <w:rFonts w:ascii="Times New Roman" w:hAnsi="Times New Roman"/>
          <w:bCs/>
          <w:sz w:val="24"/>
          <w:szCs w:val="24"/>
        </w:rPr>
        <w:t xml:space="preserve">. </w:t>
      </w:r>
      <w:r w:rsidR="003201DC" w:rsidRPr="00FC2EA6">
        <w:rPr>
          <w:rFonts w:ascii="Times New Roman" w:hAnsi="Times New Roman"/>
          <w:bCs/>
          <w:sz w:val="24"/>
          <w:szCs w:val="24"/>
        </w:rPr>
        <w:t>И</w:t>
      </w:r>
      <w:r w:rsidRPr="00FC2EA6">
        <w:rPr>
          <w:rFonts w:ascii="Times New Roman" w:hAnsi="Times New Roman"/>
          <w:bCs/>
          <w:sz w:val="24"/>
          <w:szCs w:val="24"/>
        </w:rPr>
        <w:t xml:space="preserve">сполнитель </w:t>
      </w:r>
      <w:r w:rsidR="00064C6C" w:rsidRPr="00FC2EA6">
        <w:rPr>
          <w:rFonts w:ascii="Times New Roman" w:hAnsi="Times New Roman"/>
          <w:bCs/>
          <w:sz w:val="24"/>
          <w:szCs w:val="24"/>
        </w:rPr>
        <w:t xml:space="preserve">при оказании платных образовательных услуг </w:t>
      </w:r>
      <w:r w:rsidRPr="00FC2EA6">
        <w:rPr>
          <w:rFonts w:ascii="Times New Roman" w:hAnsi="Times New Roman"/>
          <w:bCs/>
          <w:sz w:val="24"/>
          <w:szCs w:val="24"/>
        </w:rPr>
        <w:t>обеспечив</w:t>
      </w:r>
      <w:r w:rsidR="005A5956" w:rsidRPr="00FC2EA6">
        <w:rPr>
          <w:rFonts w:ascii="Times New Roman" w:hAnsi="Times New Roman"/>
          <w:bCs/>
          <w:sz w:val="24"/>
          <w:szCs w:val="24"/>
        </w:rPr>
        <w:t>а</w:t>
      </w:r>
      <w:r w:rsidRPr="00FC2EA6">
        <w:rPr>
          <w:rFonts w:ascii="Times New Roman" w:hAnsi="Times New Roman"/>
          <w:bCs/>
          <w:sz w:val="24"/>
          <w:szCs w:val="24"/>
        </w:rPr>
        <w:t xml:space="preserve">ет </w:t>
      </w:r>
      <w:r w:rsidR="005A5956" w:rsidRPr="00FC2EA6">
        <w:rPr>
          <w:rFonts w:ascii="Times New Roman" w:hAnsi="Times New Roman"/>
          <w:bCs/>
          <w:sz w:val="24"/>
          <w:szCs w:val="24"/>
        </w:rPr>
        <w:t>соблюдение ограничений, налагаемых на педагогическ</w:t>
      </w:r>
      <w:r w:rsidR="00064C6C" w:rsidRPr="00FC2EA6">
        <w:rPr>
          <w:rFonts w:ascii="Times New Roman" w:hAnsi="Times New Roman"/>
          <w:bCs/>
          <w:sz w:val="24"/>
          <w:szCs w:val="24"/>
        </w:rPr>
        <w:t>их</w:t>
      </w:r>
      <w:r w:rsidR="005A5956" w:rsidRPr="00FC2EA6">
        <w:rPr>
          <w:rFonts w:ascii="Times New Roman" w:hAnsi="Times New Roman"/>
          <w:bCs/>
          <w:sz w:val="24"/>
          <w:szCs w:val="24"/>
        </w:rPr>
        <w:t xml:space="preserve"> работник</w:t>
      </w:r>
      <w:r w:rsidR="00064C6C" w:rsidRPr="00FC2EA6">
        <w:rPr>
          <w:rFonts w:ascii="Times New Roman" w:hAnsi="Times New Roman"/>
          <w:bCs/>
          <w:sz w:val="24"/>
          <w:szCs w:val="24"/>
        </w:rPr>
        <w:t>ов</w:t>
      </w:r>
      <w:r w:rsidR="005A5956" w:rsidRPr="00FC2EA6">
        <w:rPr>
          <w:rFonts w:ascii="Times New Roman" w:hAnsi="Times New Roman"/>
          <w:bCs/>
          <w:sz w:val="24"/>
          <w:szCs w:val="24"/>
        </w:rPr>
        <w:t xml:space="preserve"> при осуществлении им</w:t>
      </w:r>
      <w:r w:rsidR="00064C6C" w:rsidRPr="00FC2EA6">
        <w:rPr>
          <w:rFonts w:ascii="Times New Roman" w:hAnsi="Times New Roman"/>
          <w:bCs/>
          <w:sz w:val="24"/>
          <w:szCs w:val="24"/>
        </w:rPr>
        <w:t>и</w:t>
      </w:r>
      <w:r w:rsidR="005A5956" w:rsidRPr="00FC2EA6">
        <w:rPr>
          <w:rFonts w:ascii="Times New Roman" w:hAnsi="Times New Roman"/>
          <w:bCs/>
          <w:sz w:val="24"/>
          <w:szCs w:val="24"/>
        </w:rPr>
        <w:t xml:space="preserve"> профессиональной деятельности</w:t>
      </w:r>
      <w:r w:rsidR="00064C6C" w:rsidRPr="00FC2EA6">
        <w:rPr>
          <w:rFonts w:ascii="Times New Roman" w:hAnsi="Times New Roman"/>
          <w:bCs/>
          <w:sz w:val="24"/>
          <w:szCs w:val="24"/>
        </w:rPr>
        <w:t>.</w:t>
      </w:r>
    </w:p>
    <w:p w:rsidR="00F24855" w:rsidRDefault="00F24855" w:rsidP="006F79E4">
      <w:pPr>
        <w:spacing w:after="0" w:line="240" w:lineRule="auto"/>
        <w:jc w:val="both"/>
        <w:rPr>
          <w:rFonts w:ascii="Times New Roman" w:hAnsi="Times New Roman"/>
          <w:sz w:val="24"/>
          <w:szCs w:val="24"/>
        </w:rPr>
      </w:pPr>
      <w:r w:rsidRPr="00FC2EA6">
        <w:rPr>
          <w:rFonts w:ascii="Times New Roman" w:hAnsi="Times New Roman"/>
          <w:sz w:val="24"/>
          <w:szCs w:val="24"/>
        </w:rPr>
        <w:t>5.1</w:t>
      </w:r>
      <w:r w:rsidR="0025296B">
        <w:rPr>
          <w:rFonts w:ascii="Times New Roman" w:hAnsi="Times New Roman"/>
          <w:sz w:val="24"/>
          <w:szCs w:val="24"/>
        </w:rPr>
        <w:t>0</w:t>
      </w:r>
      <w:r w:rsidRPr="00FC2EA6">
        <w:rPr>
          <w:rFonts w:ascii="Times New Roman" w:hAnsi="Times New Roman"/>
          <w:sz w:val="24"/>
          <w:szCs w:val="24"/>
        </w:rPr>
        <w:t xml:space="preserve">. Исполнитель знакомит с настоящим Положением </w:t>
      </w:r>
      <w:r w:rsidR="0025296B" w:rsidRPr="00FC2EA6">
        <w:rPr>
          <w:rFonts w:ascii="Times New Roman" w:hAnsi="Times New Roman"/>
          <w:sz w:val="24"/>
          <w:szCs w:val="24"/>
        </w:rPr>
        <w:t>З</w:t>
      </w:r>
      <w:r w:rsidRPr="00FC2EA6">
        <w:rPr>
          <w:rFonts w:ascii="Times New Roman" w:hAnsi="Times New Roman"/>
          <w:sz w:val="24"/>
          <w:szCs w:val="24"/>
        </w:rPr>
        <w:t>аказчика</w:t>
      </w:r>
      <w:r w:rsidR="00F22442" w:rsidRPr="00FC2EA6">
        <w:rPr>
          <w:rFonts w:ascii="Times New Roman" w:hAnsi="Times New Roman"/>
          <w:sz w:val="24"/>
          <w:szCs w:val="24"/>
        </w:rPr>
        <w:t xml:space="preserve">, а так же обеспечивает информирование </w:t>
      </w:r>
      <w:r w:rsidR="0025296B" w:rsidRPr="00FC2EA6">
        <w:rPr>
          <w:rFonts w:ascii="Times New Roman" w:hAnsi="Times New Roman"/>
          <w:sz w:val="24"/>
          <w:szCs w:val="24"/>
        </w:rPr>
        <w:t>З</w:t>
      </w:r>
      <w:r w:rsidR="00F22442" w:rsidRPr="00FC2EA6">
        <w:rPr>
          <w:rFonts w:ascii="Times New Roman" w:hAnsi="Times New Roman"/>
          <w:sz w:val="24"/>
          <w:szCs w:val="24"/>
        </w:rPr>
        <w:t>аказчика об оказываемых платных образовательных услугах</w:t>
      </w:r>
      <w:r w:rsidRPr="00FC2EA6">
        <w:rPr>
          <w:rFonts w:ascii="Times New Roman" w:hAnsi="Times New Roman"/>
          <w:sz w:val="24"/>
          <w:szCs w:val="24"/>
        </w:rPr>
        <w:t xml:space="preserve"> до заключения договора на оказание платных образовательных услуг </w:t>
      </w:r>
      <w:r w:rsidR="00AD62F5" w:rsidRPr="00FC2EA6">
        <w:rPr>
          <w:rFonts w:ascii="Times New Roman" w:hAnsi="Times New Roman"/>
          <w:sz w:val="24"/>
          <w:szCs w:val="24"/>
        </w:rPr>
        <w:t>и в</w:t>
      </w:r>
      <w:r w:rsidR="001F464F" w:rsidRPr="00FC2EA6">
        <w:rPr>
          <w:rFonts w:ascii="Times New Roman" w:hAnsi="Times New Roman"/>
          <w:sz w:val="24"/>
          <w:szCs w:val="24"/>
        </w:rPr>
        <w:t xml:space="preserve"> </w:t>
      </w:r>
      <w:r w:rsidR="00AD62F5" w:rsidRPr="00FC2EA6">
        <w:rPr>
          <w:rFonts w:ascii="Times New Roman" w:hAnsi="Times New Roman"/>
          <w:sz w:val="24"/>
          <w:szCs w:val="24"/>
        </w:rPr>
        <w:t xml:space="preserve">ходе его исполнения </w:t>
      </w:r>
      <w:r w:rsidRPr="00FC2EA6">
        <w:rPr>
          <w:rFonts w:ascii="Times New Roman" w:hAnsi="Times New Roman"/>
          <w:sz w:val="24"/>
          <w:szCs w:val="24"/>
        </w:rPr>
        <w:t xml:space="preserve">в установленном исполнителем </w:t>
      </w:r>
      <w:r w:rsidR="00AD62F5" w:rsidRPr="00FC2EA6">
        <w:rPr>
          <w:rFonts w:ascii="Times New Roman" w:hAnsi="Times New Roman"/>
          <w:sz w:val="24"/>
          <w:szCs w:val="24"/>
        </w:rPr>
        <w:t>П</w:t>
      </w:r>
      <w:r w:rsidRPr="00FC2EA6">
        <w:rPr>
          <w:rFonts w:ascii="Times New Roman" w:hAnsi="Times New Roman"/>
          <w:sz w:val="24"/>
          <w:szCs w:val="24"/>
        </w:rPr>
        <w:t>орядке.</w:t>
      </w:r>
    </w:p>
    <w:p w:rsidR="0068584E" w:rsidRPr="00FC2EA6" w:rsidRDefault="0068584E" w:rsidP="006F79E4">
      <w:pPr>
        <w:spacing w:after="0" w:line="240" w:lineRule="auto"/>
        <w:jc w:val="both"/>
        <w:rPr>
          <w:rFonts w:ascii="Times New Roman" w:hAnsi="Times New Roman"/>
          <w:sz w:val="24"/>
          <w:szCs w:val="24"/>
        </w:rPr>
      </w:pPr>
    </w:p>
    <w:p w:rsidR="006706D3" w:rsidRPr="00FC2EA6" w:rsidRDefault="00F24855" w:rsidP="006F79E4">
      <w:pPr>
        <w:spacing w:after="0" w:line="240" w:lineRule="auto"/>
        <w:jc w:val="center"/>
        <w:rPr>
          <w:rFonts w:ascii="Times New Roman" w:hAnsi="Times New Roman"/>
          <w:b/>
          <w:sz w:val="24"/>
          <w:szCs w:val="24"/>
        </w:rPr>
      </w:pPr>
      <w:r w:rsidRPr="00FC2EA6">
        <w:rPr>
          <w:rFonts w:ascii="Times New Roman" w:hAnsi="Times New Roman"/>
          <w:b/>
          <w:sz w:val="24"/>
          <w:szCs w:val="24"/>
        </w:rPr>
        <w:t>6.</w:t>
      </w:r>
      <w:r w:rsidR="0070126C">
        <w:rPr>
          <w:rFonts w:ascii="Times New Roman" w:hAnsi="Times New Roman"/>
          <w:b/>
          <w:sz w:val="24"/>
          <w:szCs w:val="24"/>
        </w:rPr>
        <w:t xml:space="preserve"> </w:t>
      </w:r>
      <w:r w:rsidR="006706D3" w:rsidRPr="00FC2EA6">
        <w:rPr>
          <w:rFonts w:ascii="Times New Roman" w:hAnsi="Times New Roman"/>
          <w:b/>
          <w:sz w:val="24"/>
          <w:szCs w:val="24"/>
        </w:rPr>
        <w:t>Договор на оказ</w:t>
      </w:r>
      <w:r w:rsidR="0093263C" w:rsidRPr="00FC2EA6">
        <w:rPr>
          <w:rFonts w:ascii="Times New Roman" w:hAnsi="Times New Roman"/>
          <w:b/>
          <w:sz w:val="24"/>
          <w:szCs w:val="24"/>
        </w:rPr>
        <w:t>а</w:t>
      </w:r>
      <w:r w:rsidR="006706D3" w:rsidRPr="00FC2EA6">
        <w:rPr>
          <w:rFonts w:ascii="Times New Roman" w:hAnsi="Times New Roman"/>
          <w:b/>
          <w:sz w:val="24"/>
          <w:szCs w:val="24"/>
        </w:rPr>
        <w:t>ние платных обр</w:t>
      </w:r>
      <w:r w:rsidR="0093263C" w:rsidRPr="00FC2EA6">
        <w:rPr>
          <w:rFonts w:ascii="Times New Roman" w:hAnsi="Times New Roman"/>
          <w:b/>
          <w:sz w:val="24"/>
          <w:szCs w:val="24"/>
        </w:rPr>
        <w:t>а</w:t>
      </w:r>
      <w:r w:rsidR="006706D3" w:rsidRPr="00FC2EA6">
        <w:rPr>
          <w:rFonts w:ascii="Times New Roman" w:hAnsi="Times New Roman"/>
          <w:b/>
          <w:sz w:val="24"/>
          <w:szCs w:val="24"/>
        </w:rPr>
        <w:t>зовательных услуг</w:t>
      </w:r>
    </w:p>
    <w:p w:rsidR="00CB3704" w:rsidRPr="00FC2EA6" w:rsidRDefault="00F24855" w:rsidP="006F79E4">
      <w:pPr>
        <w:widowControl w:val="0"/>
        <w:autoSpaceDE w:val="0"/>
        <w:autoSpaceDN w:val="0"/>
        <w:adjustRightInd w:val="0"/>
        <w:spacing w:after="0" w:line="240" w:lineRule="auto"/>
        <w:jc w:val="both"/>
        <w:rPr>
          <w:rFonts w:ascii="Times New Roman" w:hAnsi="Times New Roman"/>
          <w:sz w:val="24"/>
          <w:szCs w:val="24"/>
        </w:rPr>
      </w:pPr>
      <w:bookmarkStart w:id="5" w:name="sub_1012"/>
      <w:r w:rsidRPr="00FC2EA6">
        <w:rPr>
          <w:rFonts w:ascii="Times New Roman" w:hAnsi="Times New Roman"/>
          <w:sz w:val="24"/>
          <w:szCs w:val="24"/>
        </w:rPr>
        <w:t>6</w:t>
      </w:r>
      <w:r w:rsidR="00CB3704" w:rsidRPr="00FC2EA6">
        <w:rPr>
          <w:rFonts w:ascii="Times New Roman" w:hAnsi="Times New Roman"/>
          <w:sz w:val="24"/>
          <w:szCs w:val="24"/>
        </w:rPr>
        <w:t>.</w:t>
      </w:r>
      <w:r w:rsidRPr="00FC2EA6">
        <w:rPr>
          <w:rFonts w:ascii="Times New Roman" w:hAnsi="Times New Roman"/>
          <w:sz w:val="24"/>
          <w:szCs w:val="24"/>
        </w:rPr>
        <w:t>1</w:t>
      </w:r>
      <w:r w:rsidR="00CB3704" w:rsidRPr="00FC2EA6">
        <w:rPr>
          <w:rFonts w:ascii="Times New Roman" w:hAnsi="Times New Roman"/>
          <w:sz w:val="24"/>
          <w:szCs w:val="24"/>
        </w:rPr>
        <w:t xml:space="preserve"> Договор заключается в простой письменной форме и содержит следующие сведения:</w:t>
      </w:r>
    </w:p>
    <w:p w:rsidR="00CB3704" w:rsidRPr="002E5E6D" w:rsidRDefault="002E5E6D" w:rsidP="002E5E6D">
      <w:pPr>
        <w:pStyle w:val="a3"/>
        <w:widowControl w:val="0"/>
        <w:numPr>
          <w:ilvl w:val="0"/>
          <w:numId w:val="9"/>
        </w:numPr>
        <w:autoSpaceDE w:val="0"/>
        <w:autoSpaceDN w:val="0"/>
        <w:adjustRightInd w:val="0"/>
        <w:spacing w:after="0" w:line="240" w:lineRule="auto"/>
        <w:jc w:val="both"/>
        <w:rPr>
          <w:rFonts w:ascii="Times New Roman" w:hAnsi="Times New Roman"/>
          <w:sz w:val="24"/>
          <w:szCs w:val="24"/>
        </w:rPr>
      </w:pPr>
      <w:bookmarkStart w:id="6" w:name="sub_1022"/>
      <w:bookmarkEnd w:id="5"/>
      <w:r w:rsidRPr="002E5E6D">
        <w:rPr>
          <w:rFonts w:ascii="Times New Roman" w:hAnsi="Times New Roman"/>
          <w:sz w:val="24"/>
          <w:szCs w:val="24"/>
        </w:rPr>
        <w:t>П</w:t>
      </w:r>
      <w:r w:rsidR="00CB3704" w:rsidRPr="002E5E6D">
        <w:rPr>
          <w:rFonts w:ascii="Times New Roman" w:hAnsi="Times New Roman"/>
          <w:sz w:val="24"/>
          <w:szCs w:val="24"/>
        </w:rPr>
        <w:t xml:space="preserve">олное наименование </w:t>
      </w:r>
      <w:r w:rsidR="0025296B" w:rsidRPr="002E5E6D">
        <w:rPr>
          <w:rFonts w:ascii="Times New Roman" w:hAnsi="Times New Roman"/>
          <w:sz w:val="24"/>
          <w:szCs w:val="24"/>
        </w:rPr>
        <w:t>И</w:t>
      </w:r>
      <w:r w:rsidR="00CB3704" w:rsidRPr="002E5E6D">
        <w:rPr>
          <w:rFonts w:ascii="Times New Roman" w:hAnsi="Times New Roman"/>
          <w:sz w:val="24"/>
          <w:szCs w:val="24"/>
        </w:rPr>
        <w:t>сполнителя - юридического лица</w:t>
      </w:r>
    </w:p>
    <w:p w:rsidR="00CB3704" w:rsidRPr="002E5E6D" w:rsidRDefault="002E5E6D" w:rsidP="002E5E6D">
      <w:pPr>
        <w:pStyle w:val="a3"/>
        <w:widowControl w:val="0"/>
        <w:numPr>
          <w:ilvl w:val="0"/>
          <w:numId w:val="9"/>
        </w:numPr>
        <w:autoSpaceDE w:val="0"/>
        <w:autoSpaceDN w:val="0"/>
        <w:adjustRightInd w:val="0"/>
        <w:spacing w:after="0" w:line="240" w:lineRule="auto"/>
        <w:jc w:val="both"/>
        <w:rPr>
          <w:rFonts w:ascii="Times New Roman" w:hAnsi="Times New Roman"/>
          <w:sz w:val="24"/>
          <w:szCs w:val="24"/>
        </w:rPr>
      </w:pPr>
      <w:bookmarkStart w:id="7" w:name="sub_1023"/>
      <w:bookmarkEnd w:id="6"/>
      <w:r w:rsidRPr="002E5E6D">
        <w:rPr>
          <w:rFonts w:ascii="Times New Roman" w:hAnsi="Times New Roman"/>
          <w:sz w:val="24"/>
          <w:szCs w:val="24"/>
        </w:rPr>
        <w:t>М</w:t>
      </w:r>
      <w:r w:rsidR="00CB3704" w:rsidRPr="002E5E6D">
        <w:rPr>
          <w:rFonts w:ascii="Times New Roman" w:hAnsi="Times New Roman"/>
          <w:sz w:val="24"/>
          <w:szCs w:val="24"/>
        </w:rPr>
        <w:t xml:space="preserve">есто нахождения </w:t>
      </w:r>
      <w:r w:rsidR="0025296B" w:rsidRPr="002E5E6D">
        <w:rPr>
          <w:rFonts w:ascii="Times New Roman" w:hAnsi="Times New Roman"/>
          <w:sz w:val="24"/>
          <w:szCs w:val="24"/>
        </w:rPr>
        <w:t>И</w:t>
      </w:r>
      <w:r w:rsidR="00CB3704" w:rsidRPr="002E5E6D">
        <w:rPr>
          <w:rFonts w:ascii="Times New Roman" w:hAnsi="Times New Roman"/>
          <w:sz w:val="24"/>
          <w:szCs w:val="24"/>
        </w:rPr>
        <w:t>сполнителя;</w:t>
      </w:r>
    </w:p>
    <w:p w:rsidR="00CB3704" w:rsidRPr="002E5E6D" w:rsidRDefault="002E5E6D" w:rsidP="002E5E6D">
      <w:pPr>
        <w:pStyle w:val="a3"/>
        <w:widowControl w:val="0"/>
        <w:numPr>
          <w:ilvl w:val="0"/>
          <w:numId w:val="9"/>
        </w:numPr>
        <w:autoSpaceDE w:val="0"/>
        <w:autoSpaceDN w:val="0"/>
        <w:adjustRightInd w:val="0"/>
        <w:spacing w:after="0" w:line="240" w:lineRule="auto"/>
        <w:jc w:val="both"/>
        <w:rPr>
          <w:rFonts w:ascii="Times New Roman" w:hAnsi="Times New Roman"/>
          <w:sz w:val="24"/>
          <w:szCs w:val="24"/>
        </w:rPr>
      </w:pPr>
      <w:bookmarkStart w:id="8" w:name="sub_1024"/>
      <w:bookmarkEnd w:id="7"/>
      <w:r w:rsidRPr="002E5E6D">
        <w:rPr>
          <w:rFonts w:ascii="Times New Roman" w:hAnsi="Times New Roman"/>
          <w:sz w:val="24"/>
          <w:szCs w:val="24"/>
        </w:rPr>
        <w:t>Ф</w:t>
      </w:r>
      <w:r w:rsidR="00CB3704" w:rsidRPr="002E5E6D">
        <w:rPr>
          <w:rFonts w:ascii="Times New Roman" w:hAnsi="Times New Roman"/>
          <w:sz w:val="24"/>
          <w:szCs w:val="24"/>
        </w:rPr>
        <w:t>амили</w:t>
      </w:r>
      <w:r>
        <w:rPr>
          <w:rFonts w:ascii="Times New Roman" w:hAnsi="Times New Roman"/>
          <w:sz w:val="24"/>
          <w:szCs w:val="24"/>
        </w:rPr>
        <w:t>ю</w:t>
      </w:r>
      <w:r w:rsidR="00CB3704" w:rsidRPr="002E5E6D">
        <w:rPr>
          <w:rFonts w:ascii="Times New Roman" w:hAnsi="Times New Roman"/>
          <w:sz w:val="24"/>
          <w:szCs w:val="24"/>
        </w:rPr>
        <w:t xml:space="preserve">, имя, отчество </w:t>
      </w:r>
      <w:r w:rsidR="0025296B" w:rsidRPr="002E5E6D">
        <w:rPr>
          <w:rFonts w:ascii="Times New Roman" w:hAnsi="Times New Roman"/>
          <w:sz w:val="24"/>
          <w:szCs w:val="24"/>
        </w:rPr>
        <w:t>З</w:t>
      </w:r>
      <w:r w:rsidR="00CB3704" w:rsidRPr="002E5E6D">
        <w:rPr>
          <w:rFonts w:ascii="Times New Roman" w:hAnsi="Times New Roman"/>
          <w:sz w:val="24"/>
          <w:szCs w:val="24"/>
        </w:rPr>
        <w:t>аказчика, телефон заказчика;</w:t>
      </w:r>
    </w:p>
    <w:p w:rsidR="00CB3704" w:rsidRPr="002E5E6D" w:rsidRDefault="002E5E6D" w:rsidP="002E5E6D">
      <w:pPr>
        <w:pStyle w:val="a3"/>
        <w:widowControl w:val="0"/>
        <w:numPr>
          <w:ilvl w:val="0"/>
          <w:numId w:val="9"/>
        </w:numPr>
        <w:autoSpaceDE w:val="0"/>
        <w:autoSpaceDN w:val="0"/>
        <w:adjustRightInd w:val="0"/>
        <w:spacing w:after="0" w:line="240" w:lineRule="auto"/>
        <w:jc w:val="both"/>
        <w:rPr>
          <w:rFonts w:ascii="Times New Roman" w:hAnsi="Times New Roman"/>
          <w:sz w:val="24"/>
          <w:szCs w:val="24"/>
        </w:rPr>
      </w:pPr>
      <w:bookmarkStart w:id="9" w:name="sub_1025"/>
      <w:bookmarkEnd w:id="8"/>
      <w:r w:rsidRPr="002E5E6D">
        <w:rPr>
          <w:rFonts w:ascii="Times New Roman" w:hAnsi="Times New Roman"/>
          <w:sz w:val="24"/>
          <w:szCs w:val="24"/>
        </w:rPr>
        <w:t>М</w:t>
      </w:r>
      <w:r w:rsidR="00CB3704" w:rsidRPr="002E5E6D">
        <w:rPr>
          <w:rFonts w:ascii="Times New Roman" w:hAnsi="Times New Roman"/>
          <w:sz w:val="24"/>
          <w:szCs w:val="24"/>
        </w:rPr>
        <w:t xml:space="preserve">есто жительства </w:t>
      </w:r>
      <w:r w:rsidR="0025296B" w:rsidRPr="002E5E6D">
        <w:rPr>
          <w:rFonts w:ascii="Times New Roman" w:hAnsi="Times New Roman"/>
          <w:sz w:val="24"/>
          <w:szCs w:val="24"/>
        </w:rPr>
        <w:t>З</w:t>
      </w:r>
      <w:r w:rsidR="00CB3704" w:rsidRPr="002E5E6D">
        <w:rPr>
          <w:rFonts w:ascii="Times New Roman" w:hAnsi="Times New Roman"/>
          <w:sz w:val="24"/>
          <w:szCs w:val="24"/>
        </w:rPr>
        <w:t>аказчика;</w:t>
      </w:r>
    </w:p>
    <w:p w:rsidR="00A00887" w:rsidRPr="002E5E6D" w:rsidRDefault="002E5E6D" w:rsidP="002E5E6D">
      <w:pPr>
        <w:pStyle w:val="a3"/>
        <w:widowControl w:val="0"/>
        <w:numPr>
          <w:ilvl w:val="0"/>
          <w:numId w:val="9"/>
        </w:numPr>
        <w:autoSpaceDE w:val="0"/>
        <w:autoSpaceDN w:val="0"/>
        <w:adjustRightInd w:val="0"/>
        <w:spacing w:after="0" w:line="240" w:lineRule="auto"/>
        <w:jc w:val="both"/>
        <w:rPr>
          <w:rFonts w:ascii="Times New Roman" w:hAnsi="Times New Roman"/>
          <w:sz w:val="24"/>
          <w:szCs w:val="24"/>
        </w:rPr>
      </w:pPr>
      <w:bookmarkStart w:id="10" w:name="sub_1026"/>
      <w:bookmarkEnd w:id="9"/>
      <w:r w:rsidRPr="002E5E6D">
        <w:rPr>
          <w:rFonts w:ascii="Times New Roman" w:hAnsi="Times New Roman"/>
          <w:sz w:val="24"/>
          <w:szCs w:val="24"/>
        </w:rPr>
        <w:t>Ф</w:t>
      </w:r>
      <w:r w:rsidR="00CB3704" w:rsidRPr="002E5E6D">
        <w:rPr>
          <w:rFonts w:ascii="Times New Roman" w:hAnsi="Times New Roman"/>
          <w:sz w:val="24"/>
          <w:szCs w:val="24"/>
        </w:rPr>
        <w:t>амили</w:t>
      </w:r>
      <w:r>
        <w:rPr>
          <w:rFonts w:ascii="Times New Roman" w:hAnsi="Times New Roman"/>
          <w:sz w:val="24"/>
          <w:szCs w:val="24"/>
        </w:rPr>
        <w:t>ю</w:t>
      </w:r>
      <w:r w:rsidR="00CB3704" w:rsidRPr="002E5E6D">
        <w:rPr>
          <w:rFonts w:ascii="Times New Roman" w:hAnsi="Times New Roman"/>
          <w:sz w:val="24"/>
          <w:szCs w:val="24"/>
        </w:rPr>
        <w:t xml:space="preserve">, имя, отчество представителя </w:t>
      </w:r>
      <w:r w:rsidR="0025296B" w:rsidRPr="002E5E6D">
        <w:rPr>
          <w:rFonts w:ascii="Times New Roman" w:hAnsi="Times New Roman"/>
          <w:sz w:val="24"/>
          <w:szCs w:val="24"/>
        </w:rPr>
        <w:t>И</w:t>
      </w:r>
      <w:r w:rsidR="00CB3704" w:rsidRPr="002E5E6D">
        <w:rPr>
          <w:rFonts w:ascii="Times New Roman" w:hAnsi="Times New Roman"/>
          <w:sz w:val="24"/>
          <w:szCs w:val="24"/>
        </w:rPr>
        <w:t xml:space="preserve">сполнителя, реквизиты документа, удостоверяющего полномочия представителя </w:t>
      </w:r>
      <w:r w:rsidR="0025296B" w:rsidRPr="002E5E6D">
        <w:rPr>
          <w:rFonts w:ascii="Times New Roman" w:hAnsi="Times New Roman"/>
          <w:sz w:val="24"/>
          <w:szCs w:val="24"/>
        </w:rPr>
        <w:t>И</w:t>
      </w:r>
      <w:r w:rsidR="00CB3704" w:rsidRPr="002E5E6D">
        <w:rPr>
          <w:rFonts w:ascii="Times New Roman" w:hAnsi="Times New Roman"/>
          <w:sz w:val="24"/>
          <w:szCs w:val="24"/>
        </w:rPr>
        <w:t xml:space="preserve">сполнителя и (или) </w:t>
      </w:r>
      <w:r w:rsidR="0025296B" w:rsidRPr="002E5E6D">
        <w:rPr>
          <w:rFonts w:ascii="Times New Roman" w:hAnsi="Times New Roman"/>
          <w:sz w:val="24"/>
          <w:szCs w:val="24"/>
        </w:rPr>
        <w:t>З</w:t>
      </w:r>
      <w:r w:rsidR="00CB3704" w:rsidRPr="002E5E6D">
        <w:rPr>
          <w:rFonts w:ascii="Times New Roman" w:hAnsi="Times New Roman"/>
          <w:sz w:val="24"/>
          <w:szCs w:val="24"/>
        </w:rPr>
        <w:t>аказчика;</w:t>
      </w:r>
    </w:p>
    <w:p w:rsidR="00A00887" w:rsidRPr="002E5E6D" w:rsidRDefault="002E5E6D" w:rsidP="002E5E6D">
      <w:pPr>
        <w:pStyle w:val="a3"/>
        <w:widowControl w:val="0"/>
        <w:numPr>
          <w:ilvl w:val="0"/>
          <w:numId w:val="9"/>
        </w:numPr>
        <w:autoSpaceDE w:val="0"/>
        <w:autoSpaceDN w:val="0"/>
        <w:adjustRightInd w:val="0"/>
        <w:spacing w:after="0" w:line="240" w:lineRule="auto"/>
        <w:jc w:val="both"/>
        <w:rPr>
          <w:rFonts w:ascii="Times New Roman" w:hAnsi="Times New Roman"/>
          <w:sz w:val="24"/>
          <w:szCs w:val="24"/>
        </w:rPr>
      </w:pPr>
      <w:bookmarkStart w:id="11" w:name="sub_1027"/>
      <w:bookmarkEnd w:id="10"/>
      <w:r w:rsidRPr="002E5E6D">
        <w:rPr>
          <w:rFonts w:ascii="Times New Roman" w:hAnsi="Times New Roman"/>
          <w:sz w:val="24"/>
          <w:szCs w:val="24"/>
        </w:rPr>
        <w:t>Ф</w:t>
      </w:r>
      <w:r w:rsidR="00CB3704" w:rsidRPr="002E5E6D">
        <w:rPr>
          <w:rFonts w:ascii="Times New Roman" w:hAnsi="Times New Roman"/>
          <w:sz w:val="24"/>
          <w:szCs w:val="24"/>
        </w:rPr>
        <w:t>амили</w:t>
      </w:r>
      <w:r>
        <w:rPr>
          <w:rFonts w:ascii="Times New Roman" w:hAnsi="Times New Roman"/>
          <w:sz w:val="24"/>
          <w:szCs w:val="24"/>
        </w:rPr>
        <w:t>ю</w:t>
      </w:r>
      <w:r w:rsidR="00CB3704" w:rsidRPr="002E5E6D">
        <w:rPr>
          <w:rFonts w:ascii="Times New Roman" w:hAnsi="Times New Roman"/>
          <w:sz w:val="24"/>
          <w:szCs w:val="24"/>
        </w:rPr>
        <w:t>, имя</w:t>
      </w:r>
      <w:r w:rsidR="00A00887" w:rsidRPr="002E5E6D">
        <w:rPr>
          <w:rFonts w:ascii="Times New Roman" w:hAnsi="Times New Roman"/>
          <w:sz w:val="24"/>
          <w:szCs w:val="24"/>
        </w:rPr>
        <w:t xml:space="preserve"> </w:t>
      </w:r>
      <w:r w:rsidR="00A634B2" w:rsidRPr="002E5E6D">
        <w:rPr>
          <w:rFonts w:ascii="Times New Roman" w:hAnsi="Times New Roman"/>
          <w:sz w:val="24"/>
          <w:szCs w:val="24"/>
        </w:rPr>
        <w:t>обучающегося</w:t>
      </w:r>
      <w:r w:rsidR="00CB3704" w:rsidRPr="002E5E6D">
        <w:rPr>
          <w:rFonts w:ascii="Times New Roman" w:hAnsi="Times New Roman"/>
          <w:sz w:val="24"/>
          <w:szCs w:val="24"/>
        </w:rPr>
        <w:t xml:space="preserve">, </w:t>
      </w:r>
      <w:r w:rsidR="00A00887" w:rsidRPr="002E5E6D">
        <w:rPr>
          <w:rFonts w:ascii="Times New Roman" w:hAnsi="Times New Roman"/>
          <w:sz w:val="24"/>
          <w:szCs w:val="24"/>
        </w:rPr>
        <w:t xml:space="preserve">фамилия, имя, отчество </w:t>
      </w:r>
      <w:r w:rsidR="0025296B" w:rsidRPr="002E5E6D">
        <w:rPr>
          <w:rFonts w:ascii="Times New Roman" w:hAnsi="Times New Roman"/>
          <w:sz w:val="24"/>
          <w:szCs w:val="24"/>
        </w:rPr>
        <w:t>З</w:t>
      </w:r>
      <w:r w:rsidR="00A00887" w:rsidRPr="002E5E6D">
        <w:rPr>
          <w:rFonts w:ascii="Times New Roman" w:hAnsi="Times New Roman"/>
          <w:sz w:val="24"/>
          <w:szCs w:val="24"/>
        </w:rPr>
        <w:t>аказчика, реквизиты документа, удостоверяющего личность</w:t>
      </w:r>
      <w:r w:rsidR="0025296B" w:rsidRPr="002E5E6D">
        <w:rPr>
          <w:rFonts w:ascii="Times New Roman" w:hAnsi="Times New Roman"/>
          <w:sz w:val="24"/>
          <w:szCs w:val="24"/>
        </w:rPr>
        <w:t>,</w:t>
      </w:r>
      <w:r w:rsidR="00A00887" w:rsidRPr="002E5E6D">
        <w:rPr>
          <w:rFonts w:ascii="Times New Roman" w:hAnsi="Times New Roman"/>
          <w:sz w:val="24"/>
          <w:szCs w:val="24"/>
        </w:rPr>
        <w:t xml:space="preserve"> </w:t>
      </w:r>
      <w:r w:rsidR="00CB3704" w:rsidRPr="002E5E6D">
        <w:rPr>
          <w:rFonts w:ascii="Times New Roman" w:hAnsi="Times New Roman"/>
          <w:sz w:val="24"/>
          <w:szCs w:val="24"/>
        </w:rPr>
        <w:t>его место жительства, телефон;</w:t>
      </w:r>
      <w:r w:rsidR="00042216" w:rsidRPr="002E5E6D">
        <w:rPr>
          <w:rFonts w:ascii="Times New Roman" w:hAnsi="Times New Roman"/>
          <w:sz w:val="24"/>
          <w:szCs w:val="24"/>
        </w:rPr>
        <w:t xml:space="preserve"> </w:t>
      </w:r>
      <w:bookmarkStart w:id="12" w:name="sub_1028"/>
      <w:bookmarkEnd w:id="11"/>
    </w:p>
    <w:p w:rsidR="00CB3704" w:rsidRPr="002E5E6D" w:rsidRDefault="002E5E6D" w:rsidP="002E5E6D">
      <w:pPr>
        <w:pStyle w:val="a3"/>
        <w:widowControl w:val="0"/>
        <w:numPr>
          <w:ilvl w:val="0"/>
          <w:numId w:val="9"/>
        </w:numPr>
        <w:autoSpaceDE w:val="0"/>
        <w:autoSpaceDN w:val="0"/>
        <w:adjustRightInd w:val="0"/>
        <w:spacing w:after="0" w:line="240" w:lineRule="auto"/>
        <w:jc w:val="both"/>
        <w:rPr>
          <w:rFonts w:ascii="Times New Roman" w:hAnsi="Times New Roman"/>
          <w:sz w:val="24"/>
          <w:szCs w:val="24"/>
        </w:rPr>
      </w:pPr>
      <w:r w:rsidRPr="002E5E6D">
        <w:rPr>
          <w:rFonts w:ascii="Times New Roman" w:hAnsi="Times New Roman"/>
          <w:sz w:val="24"/>
          <w:szCs w:val="24"/>
        </w:rPr>
        <w:t>П</w:t>
      </w:r>
      <w:r w:rsidR="00CB3704" w:rsidRPr="002E5E6D">
        <w:rPr>
          <w:rFonts w:ascii="Times New Roman" w:hAnsi="Times New Roman"/>
          <w:sz w:val="24"/>
          <w:szCs w:val="24"/>
        </w:rPr>
        <w:t xml:space="preserve">рава, обязанности и ответственность </w:t>
      </w:r>
      <w:r w:rsidR="0025296B" w:rsidRPr="002E5E6D">
        <w:rPr>
          <w:rFonts w:ascii="Times New Roman" w:hAnsi="Times New Roman"/>
          <w:sz w:val="24"/>
          <w:szCs w:val="24"/>
        </w:rPr>
        <w:t>И</w:t>
      </w:r>
      <w:r w:rsidR="00CB3704" w:rsidRPr="002E5E6D">
        <w:rPr>
          <w:rFonts w:ascii="Times New Roman" w:hAnsi="Times New Roman"/>
          <w:sz w:val="24"/>
          <w:szCs w:val="24"/>
        </w:rPr>
        <w:t>сполнителя</w:t>
      </w:r>
      <w:r w:rsidR="005E2A34" w:rsidRPr="002E5E6D">
        <w:rPr>
          <w:rFonts w:ascii="Times New Roman" w:hAnsi="Times New Roman"/>
          <w:sz w:val="24"/>
          <w:szCs w:val="24"/>
        </w:rPr>
        <w:t xml:space="preserve"> и</w:t>
      </w:r>
      <w:r w:rsidR="00CB3704" w:rsidRPr="002E5E6D">
        <w:rPr>
          <w:rFonts w:ascii="Times New Roman" w:hAnsi="Times New Roman"/>
          <w:sz w:val="24"/>
          <w:szCs w:val="24"/>
        </w:rPr>
        <w:t xml:space="preserve"> </w:t>
      </w:r>
      <w:r w:rsidR="0025296B" w:rsidRPr="002E5E6D">
        <w:rPr>
          <w:rFonts w:ascii="Times New Roman" w:hAnsi="Times New Roman"/>
          <w:sz w:val="24"/>
          <w:szCs w:val="24"/>
        </w:rPr>
        <w:t>З</w:t>
      </w:r>
      <w:r w:rsidR="00CB3704" w:rsidRPr="002E5E6D">
        <w:rPr>
          <w:rFonts w:ascii="Times New Roman" w:hAnsi="Times New Roman"/>
          <w:sz w:val="24"/>
          <w:szCs w:val="24"/>
        </w:rPr>
        <w:t>аказчика;</w:t>
      </w:r>
    </w:p>
    <w:p w:rsidR="00CB3704" w:rsidRPr="002E5E6D" w:rsidRDefault="002E5E6D" w:rsidP="002E5E6D">
      <w:pPr>
        <w:pStyle w:val="a3"/>
        <w:widowControl w:val="0"/>
        <w:numPr>
          <w:ilvl w:val="0"/>
          <w:numId w:val="9"/>
        </w:numPr>
        <w:autoSpaceDE w:val="0"/>
        <w:autoSpaceDN w:val="0"/>
        <w:adjustRightInd w:val="0"/>
        <w:spacing w:after="0" w:line="240" w:lineRule="auto"/>
        <w:jc w:val="both"/>
        <w:rPr>
          <w:rFonts w:ascii="Times New Roman" w:hAnsi="Times New Roman"/>
          <w:sz w:val="24"/>
          <w:szCs w:val="24"/>
        </w:rPr>
      </w:pPr>
      <w:bookmarkStart w:id="13" w:name="sub_1029"/>
      <w:bookmarkEnd w:id="12"/>
      <w:r w:rsidRPr="002E5E6D">
        <w:rPr>
          <w:rFonts w:ascii="Times New Roman" w:hAnsi="Times New Roman"/>
          <w:sz w:val="24"/>
          <w:szCs w:val="24"/>
        </w:rPr>
        <w:t>П</w:t>
      </w:r>
      <w:r w:rsidR="00CB3704" w:rsidRPr="002E5E6D">
        <w:rPr>
          <w:rFonts w:ascii="Times New Roman" w:hAnsi="Times New Roman"/>
          <w:sz w:val="24"/>
          <w:szCs w:val="24"/>
        </w:rPr>
        <w:t>олн</w:t>
      </w:r>
      <w:r>
        <w:rPr>
          <w:rFonts w:ascii="Times New Roman" w:hAnsi="Times New Roman"/>
          <w:sz w:val="24"/>
          <w:szCs w:val="24"/>
        </w:rPr>
        <w:t>ую</w:t>
      </w:r>
      <w:r w:rsidR="00CB3704" w:rsidRPr="002E5E6D">
        <w:rPr>
          <w:rFonts w:ascii="Times New Roman" w:hAnsi="Times New Roman"/>
          <w:sz w:val="24"/>
          <w:szCs w:val="24"/>
        </w:rPr>
        <w:t xml:space="preserve"> стоимость </w:t>
      </w:r>
      <w:r>
        <w:rPr>
          <w:rFonts w:ascii="Times New Roman" w:hAnsi="Times New Roman"/>
          <w:sz w:val="24"/>
          <w:szCs w:val="24"/>
        </w:rPr>
        <w:t>платных образовательных</w:t>
      </w:r>
      <w:r w:rsidR="00CB3704" w:rsidRPr="002E5E6D">
        <w:rPr>
          <w:rFonts w:ascii="Times New Roman" w:hAnsi="Times New Roman"/>
          <w:sz w:val="24"/>
          <w:szCs w:val="24"/>
        </w:rPr>
        <w:t xml:space="preserve"> услуг, порядок их оплаты;</w:t>
      </w:r>
    </w:p>
    <w:p w:rsidR="00CB3704" w:rsidRPr="002E5E6D" w:rsidRDefault="002E5E6D" w:rsidP="002E5E6D">
      <w:pPr>
        <w:pStyle w:val="a3"/>
        <w:widowControl w:val="0"/>
        <w:numPr>
          <w:ilvl w:val="0"/>
          <w:numId w:val="9"/>
        </w:numPr>
        <w:autoSpaceDE w:val="0"/>
        <w:autoSpaceDN w:val="0"/>
        <w:adjustRightInd w:val="0"/>
        <w:spacing w:after="0" w:line="240" w:lineRule="auto"/>
        <w:jc w:val="both"/>
        <w:rPr>
          <w:rFonts w:ascii="Times New Roman" w:hAnsi="Times New Roman"/>
          <w:sz w:val="24"/>
          <w:szCs w:val="24"/>
        </w:rPr>
      </w:pPr>
      <w:bookmarkStart w:id="14" w:name="sub_1030"/>
      <w:bookmarkEnd w:id="13"/>
      <w:r w:rsidRPr="002E5E6D">
        <w:rPr>
          <w:rFonts w:ascii="Times New Roman" w:hAnsi="Times New Roman"/>
          <w:sz w:val="24"/>
          <w:szCs w:val="24"/>
        </w:rPr>
        <w:t>С</w:t>
      </w:r>
      <w:r w:rsidR="00CB3704" w:rsidRPr="002E5E6D">
        <w:rPr>
          <w:rFonts w:ascii="Times New Roman" w:hAnsi="Times New Roman"/>
          <w:sz w:val="24"/>
          <w:szCs w:val="24"/>
        </w:rPr>
        <w:t>ведения о лицензии на осуществление образовательной деятельности (наименование лицензирующего органа, номер и дата регистрации лицензии);</w:t>
      </w:r>
    </w:p>
    <w:p w:rsidR="00CB3704" w:rsidRPr="002E5E6D" w:rsidRDefault="002E5E6D" w:rsidP="002E5E6D">
      <w:pPr>
        <w:pStyle w:val="a3"/>
        <w:widowControl w:val="0"/>
        <w:numPr>
          <w:ilvl w:val="0"/>
          <w:numId w:val="9"/>
        </w:numPr>
        <w:autoSpaceDE w:val="0"/>
        <w:autoSpaceDN w:val="0"/>
        <w:adjustRightInd w:val="0"/>
        <w:spacing w:after="0" w:line="240" w:lineRule="auto"/>
        <w:jc w:val="both"/>
        <w:rPr>
          <w:rFonts w:ascii="Times New Roman" w:hAnsi="Times New Roman"/>
          <w:sz w:val="24"/>
          <w:szCs w:val="24"/>
        </w:rPr>
      </w:pPr>
      <w:bookmarkStart w:id="15" w:name="sub_1031"/>
      <w:bookmarkEnd w:id="14"/>
      <w:r w:rsidRPr="002E5E6D">
        <w:rPr>
          <w:rFonts w:ascii="Times New Roman" w:hAnsi="Times New Roman"/>
          <w:sz w:val="24"/>
          <w:szCs w:val="24"/>
        </w:rPr>
        <w:t>В</w:t>
      </w:r>
      <w:r w:rsidR="00CB3704" w:rsidRPr="002E5E6D">
        <w:rPr>
          <w:rFonts w:ascii="Times New Roman" w:hAnsi="Times New Roman"/>
          <w:sz w:val="24"/>
          <w:szCs w:val="24"/>
        </w:rPr>
        <w:t xml:space="preserve">ид, уровень и (или) направленность </w:t>
      </w:r>
      <w:r>
        <w:rPr>
          <w:rFonts w:ascii="Times New Roman" w:hAnsi="Times New Roman"/>
          <w:sz w:val="24"/>
          <w:szCs w:val="24"/>
        </w:rPr>
        <w:t>общеобразовательной общеразвивающей</w:t>
      </w:r>
      <w:r w:rsidR="00CB3704" w:rsidRPr="002E5E6D">
        <w:rPr>
          <w:rFonts w:ascii="Times New Roman" w:hAnsi="Times New Roman"/>
          <w:sz w:val="24"/>
          <w:szCs w:val="24"/>
        </w:rPr>
        <w:t xml:space="preserve"> программы (часть образовательной программы определенного уровня, вида и (или) направленности);</w:t>
      </w:r>
    </w:p>
    <w:p w:rsidR="00CB3704" w:rsidRPr="002E5E6D" w:rsidRDefault="002E5E6D" w:rsidP="002E5E6D">
      <w:pPr>
        <w:pStyle w:val="a3"/>
        <w:widowControl w:val="0"/>
        <w:numPr>
          <w:ilvl w:val="0"/>
          <w:numId w:val="9"/>
        </w:numPr>
        <w:autoSpaceDE w:val="0"/>
        <w:autoSpaceDN w:val="0"/>
        <w:adjustRightInd w:val="0"/>
        <w:spacing w:after="0" w:line="240" w:lineRule="auto"/>
        <w:jc w:val="both"/>
        <w:rPr>
          <w:rFonts w:ascii="Times New Roman" w:hAnsi="Times New Roman"/>
          <w:sz w:val="24"/>
          <w:szCs w:val="24"/>
        </w:rPr>
      </w:pPr>
      <w:bookmarkStart w:id="16" w:name="sub_1032"/>
      <w:bookmarkEnd w:id="15"/>
      <w:r w:rsidRPr="002E5E6D">
        <w:rPr>
          <w:rFonts w:ascii="Times New Roman" w:hAnsi="Times New Roman"/>
          <w:sz w:val="24"/>
          <w:szCs w:val="24"/>
        </w:rPr>
        <w:t>Ф</w:t>
      </w:r>
      <w:r w:rsidR="00CB3704" w:rsidRPr="002E5E6D">
        <w:rPr>
          <w:rFonts w:ascii="Times New Roman" w:hAnsi="Times New Roman"/>
          <w:sz w:val="24"/>
          <w:szCs w:val="24"/>
        </w:rPr>
        <w:t>орм</w:t>
      </w:r>
      <w:r>
        <w:rPr>
          <w:rFonts w:ascii="Times New Roman" w:hAnsi="Times New Roman"/>
          <w:sz w:val="24"/>
          <w:szCs w:val="24"/>
        </w:rPr>
        <w:t>у</w:t>
      </w:r>
      <w:r w:rsidR="00CB3704" w:rsidRPr="002E5E6D">
        <w:rPr>
          <w:rFonts w:ascii="Times New Roman" w:hAnsi="Times New Roman"/>
          <w:sz w:val="24"/>
          <w:szCs w:val="24"/>
        </w:rPr>
        <w:t xml:space="preserve"> обучения;</w:t>
      </w:r>
    </w:p>
    <w:p w:rsidR="00CB3704" w:rsidRPr="002E5E6D" w:rsidRDefault="002E5E6D" w:rsidP="002E5E6D">
      <w:pPr>
        <w:pStyle w:val="a3"/>
        <w:widowControl w:val="0"/>
        <w:numPr>
          <w:ilvl w:val="0"/>
          <w:numId w:val="9"/>
        </w:numPr>
        <w:autoSpaceDE w:val="0"/>
        <w:autoSpaceDN w:val="0"/>
        <w:adjustRightInd w:val="0"/>
        <w:spacing w:after="0" w:line="240" w:lineRule="auto"/>
        <w:jc w:val="both"/>
        <w:rPr>
          <w:rFonts w:ascii="Times New Roman" w:hAnsi="Times New Roman"/>
          <w:sz w:val="24"/>
          <w:szCs w:val="24"/>
        </w:rPr>
      </w:pPr>
      <w:bookmarkStart w:id="17" w:name="sub_1033"/>
      <w:bookmarkEnd w:id="16"/>
      <w:r w:rsidRPr="002E5E6D">
        <w:rPr>
          <w:rFonts w:ascii="Times New Roman" w:hAnsi="Times New Roman"/>
          <w:sz w:val="24"/>
          <w:szCs w:val="24"/>
        </w:rPr>
        <w:t>С</w:t>
      </w:r>
      <w:r w:rsidR="00CB3704" w:rsidRPr="002E5E6D">
        <w:rPr>
          <w:rFonts w:ascii="Times New Roman" w:hAnsi="Times New Roman"/>
          <w:sz w:val="24"/>
          <w:szCs w:val="24"/>
        </w:rPr>
        <w:t xml:space="preserve">роки освоения </w:t>
      </w:r>
      <w:r w:rsidRPr="002E5E6D">
        <w:rPr>
          <w:rFonts w:ascii="Times New Roman" w:hAnsi="Times New Roman"/>
          <w:sz w:val="24"/>
          <w:szCs w:val="24"/>
        </w:rPr>
        <w:t xml:space="preserve">общеобразовательной общеразвивающей </w:t>
      </w:r>
      <w:r w:rsidR="00CB3704" w:rsidRPr="002E5E6D">
        <w:rPr>
          <w:rFonts w:ascii="Times New Roman" w:hAnsi="Times New Roman"/>
          <w:sz w:val="24"/>
          <w:szCs w:val="24"/>
        </w:rPr>
        <w:t>программы (продолжительность обучения);</w:t>
      </w:r>
    </w:p>
    <w:p w:rsidR="00CB3704" w:rsidRPr="002E5E6D" w:rsidRDefault="002E5E6D" w:rsidP="002E5E6D">
      <w:pPr>
        <w:pStyle w:val="a3"/>
        <w:widowControl w:val="0"/>
        <w:numPr>
          <w:ilvl w:val="0"/>
          <w:numId w:val="9"/>
        </w:numPr>
        <w:autoSpaceDE w:val="0"/>
        <w:autoSpaceDN w:val="0"/>
        <w:adjustRightInd w:val="0"/>
        <w:spacing w:after="0" w:line="240" w:lineRule="auto"/>
        <w:jc w:val="both"/>
        <w:rPr>
          <w:rFonts w:ascii="Times New Roman" w:hAnsi="Times New Roman"/>
          <w:sz w:val="24"/>
          <w:szCs w:val="24"/>
        </w:rPr>
      </w:pPr>
      <w:bookmarkStart w:id="18" w:name="sub_1035"/>
      <w:bookmarkEnd w:id="17"/>
      <w:r w:rsidRPr="002E5E6D">
        <w:rPr>
          <w:rFonts w:ascii="Times New Roman" w:hAnsi="Times New Roman"/>
          <w:sz w:val="24"/>
          <w:szCs w:val="24"/>
        </w:rPr>
        <w:t>П</w:t>
      </w:r>
      <w:r w:rsidR="00CB3704" w:rsidRPr="002E5E6D">
        <w:rPr>
          <w:rFonts w:ascii="Times New Roman" w:hAnsi="Times New Roman"/>
          <w:sz w:val="24"/>
          <w:szCs w:val="24"/>
        </w:rPr>
        <w:t xml:space="preserve">орядок изменения и расторжения </w:t>
      </w:r>
      <w:r w:rsidR="009D6BE1" w:rsidRPr="002E5E6D">
        <w:rPr>
          <w:rFonts w:ascii="Times New Roman" w:hAnsi="Times New Roman"/>
          <w:sz w:val="24"/>
          <w:szCs w:val="24"/>
        </w:rPr>
        <w:t>Д</w:t>
      </w:r>
      <w:r w:rsidR="00CB3704" w:rsidRPr="002E5E6D">
        <w:rPr>
          <w:rFonts w:ascii="Times New Roman" w:hAnsi="Times New Roman"/>
          <w:sz w:val="24"/>
          <w:szCs w:val="24"/>
        </w:rPr>
        <w:t>оговора;</w:t>
      </w:r>
    </w:p>
    <w:p w:rsidR="00CB3704" w:rsidRPr="002E5E6D" w:rsidRDefault="002E5E6D" w:rsidP="002E5E6D">
      <w:pPr>
        <w:pStyle w:val="a3"/>
        <w:widowControl w:val="0"/>
        <w:numPr>
          <w:ilvl w:val="0"/>
          <w:numId w:val="9"/>
        </w:numPr>
        <w:autoSpaceDE w:val="0"/>
        <w:autoSpaceDN w:val="0"/>
        <w:adjustRightInd w:val="0"/>
        <w:spacing w:after="0" w:line="240" w:lineRule="auto"/>
        <w:jc w:val="both"/>
        <w:rPr>
          <w:rFonts w:ascii="Times New Roman" w:hAnsi="Times New Roman"/>
          <w:sz w:val="24"/>
          <w:szCs w:val="24"/>
        </w:rPr>
      </w:pPr>
      <w:bookmarkStart w:id="19" w:name="sub_1036"/>
      <w:bookmarkEnd w:id="18"/>
      <w:r w:rsidRPr="002E5E6D">
        <w:rPr>
          <w:rFonts w:ascii="Times New Roman" w:hAnsi="Times New Roman"/>
          <w:sz w:val="24"/>
          <w:szCs w:val="24"/>
        </w:rPr>
        <w:t>Д</w:t>
      </w:r>
      <w:r w:rsidR="00CB3704" w:rsidRPr="002E5E6D">
        <w:rPr>
          <w:rFonts w:ascii="Times New Roman" w:hAnsi="Times New Roman"/>
          <w:sz w:val="24"/>
          <w:szCs w:val="24"/>
        </w:rPr>
        <w:t>ругие необходимые сведения, связанные со спецификой оказываемых платных образовательных услуг.</w:t>
      </w:r>
    </w:p>
    <w:p w:rsidR="00CB3704" w:rsidRPr="00FC2EA6" w:rsidRDefault="00A155ED" w:rsidP="006F79E4">
      <w:pPr>
        <w:widowControl w:val="0"/>
        <w:autoSpaceDE w:val="0"/>
        <w:autoSpaceDN w:val="0"/>
        <w:adjustRightInd w:val="0"/>
        <w:spacing w:after="0" w:line="240" w:lineRule="auto"/>
        <w:jc w:val="both"/>
        <w:rPr>
          <w:rFonts w:ascii="Times New Roman" w:hAnsi="Times New Roman"/>
          <w:sz w:val="24"/>
          <w:szCs w:val="24"/>
        </w:rPr>
      </w:pPr>
      <w:bookmarkStart w:id="20" w:name="sub_1013"/>
      <w:bookmarkEnd w:id="19"/>
      <w:r w:rsidRPr="00FC2EA6">
        <w:rPr>
          <w:rFonts w:ascii="Times New Roman" w:hAnsi="Times New Roman"/>
          <w:sz w:val="24"/>
          <w:szCs w:val="24"/>
        </w:rPr>
        <w:t>6.2.</w:t>
      </w:r>
      <w:r w:rsidR="00CB3704" w:rsidRPr="00FC2EA6">
        <w:rPr>
          <w:rFonts w:ascii="Times New Roman" w:hAnsi="Times New Roman"/>
          <w:sz w:val="24"/>
          <w:szCs w:val="24"/>
        </w:rPr>
        <w:t xml:space="preserve"> Договор не может содержать условия, которые ограничивают права лиц, имеющих право на получение образования опреде</w:t>
      </w:r>
      <w:r w:rsidR="00A51BA4" w:rsidRPr="00FC2EA6">
        <w:rPr>
          <w:rFonts w:ascii="Times New Roman" w:hAnsi="Times New Roman"/>
          <w:sz w:val="24"/>
          <w:szCs w:val="24"/>
        </w:rPr>
        <w:t xml:space="preserve">ленного уровня и направленности, </w:t>
      </w:r>
      <w:r w:rsidR="00CB3704" w:rsidRPr="00FC2EA6">
        <w:rPr>
          <w:rFonts w:ascii="Times New Roman" w:hAnsi="Times New Roman"/>
          <w:sz w:val="24"/>
          <w:szCs w:val="24"/>
        </w:rPr>
        <w:t xml:space="preserve">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w:t>
      </w:r>
      <w:r w:rsidR="009D6BE1">
        <w:rPr>
          <w:rFonts w:ascii="Times New Roman" w:hAnsi="Times New Roman"/>
          <w:sz w:val="24"/>
          <w:szCs w:val="24"/>
        </w:rPr>
        <w:t>обучающихся</w:t>
      </w:r>
      <w:r w:rsidR="00A51BA4" w:rsidRPr="00FC2EA6">
        <w:rPr>
          <w:rFonts w:ascii="Times New Roman" w:hAnsi="Times New Roman"/>
          <w:sz w:val="24"/>
          <w:szCs w:val="24"/>
        </w:rPr>
        <w:t xml:space="preserve"> </w:t>
      </w:r>
      <w:r w:rsidR="00CB3704" w:rsidRPr="00FC2EA6">
        <w:rPr>
          <w:rFonts w:ascii="Times New Roman" w:hAnsi="Times New Roman"/>
          <w:sz w:val="24"/>
          <w:szCs w:val="24"/>
        </w:rPr>
        <w:t>или снижающие уровень предоставления им гарантий, включены в договор, такие условия не подлежат применению.</w:t>
      </w:r>
    </w:p>
    <w:p w:rsidR="00CB3704" w:rsidRPr="00FC2EA6" w:rsidRDefault="00A155ED" w:rsidP="006F79E4">
      <w:pPr>
        <w:widowControl w:val="0"/>
        <w:autoSpaceDE w:val="0"/>
        <w:autoSpaceDN w:val="0"/>
        <w:adjustRightInd w:val="0"/>
        <w:spacing w:after="0" w:line="240" w:lineRule="auto"/>
        <w:jc w:val="both"/>
        <w:rPr>
          <w:rFonts w:ascii="Times New Roman" w:hAnsi="Times New Roman"/>
          <w:sz w:val="24"/>
          <w:szCs w:val="24"/>
        </w:rPr>
      </w:pPr>
      <w:bookmarkStart w:id="21" w:name="sub_1014"/>
      <w:bookmarkEnd w:id="20"/>
      <w:r w:rsidRPr="00FC2EA6">
        <w:rPr>
          <w:rFonts w:ascii="Times New Roman" w:hAnsi="Times New Roman"/>
          <w:sz w:val="24"/>
          <w:szCs w:val="24"/>
        </w:rPr>
        <w:t>6.3.</w:t>
      </w:r>
      <w:r w:rsidR="00CB3704" w:rsidRPr="00FC2EA6">
        <w:rPr>
          <w:rFonts w:ascii="Times New Roman" w:hAnsi="Times New Roman"/>
          <w:sz w:val="24"/>
          <w:szCs w:val="24"/>
        </w:rPr>
        <w:t xml:space="preserve"> </w:t>
      </w:r>
      <w:r w:rsidR="00A34A36" w:rsidRPr="00FC2EA6">
        <w:rPr>
          <w:rFonts w:ascii="Times New Roman" w:hAnsi="Times New Roman"/>
          <w:sz w:val="24"/>
          <w:szCs w:val="24"/>
        </w:rPr>
        <w:t>Исполнитель для оказания платных образовательных услуг использует</w:t>
      </w:r>
      <w:r w:rsidR="00CB3704" w:rsidRPr="00FC2EA6">
        <w:rPr>
          <w:rFonts w:ascii="Times New Roman" w:hAnsi="Times New Roman"/>
          <w:sz w:val="24"/>
          <w:szCs w:val="24"/>
        </w:rPr>
        <w:t xml:space="preserve"> </w:t>
      </w:r>
      <w:r w:rsidR="00C03D58" w:rsidRPr="00FC2EA6">
        <w:rPr>
          <w:rFonts w:ascii="Times New Roman" w:hAnsi="Times New Roman"/>
          <w:sz w:val="24"/>
          <w:szCs w:val="24"/>
        </w:rPr>
        <w:t xml:space="preserve">примерные </w:t>
      </w:r>
      <w:r w:rsidR="00CB3704" w:rsidRPr="00FC2EA6">
        <w:rPr>
          <w:rFonts w:ascii="Times New Roman" w:hAnsi="Times New Roman"/>
          <w:sz w:val="24"/>
          <w:szCs w:val="24"/>
        </w:rPr>
        <w:t xml:space="preserve">формы </w:t>
      </w:r>
      <w:r w:rsidR="00DA006E" w:rsidRPr="00FC2EA6">
        <w:rPr>
          <w:rFonts w:ascii="Times New Roman" w:hAnsi="Times New Roman"/>
          <w:sz w:val="24"/>
          <w:szCs w:val="24"/>
        </w:rPr>
        <w:t>Д</w:t>
      </w:r>
      <w:r w:rsidR="00CB3704" w:rsidRPr="00FC2EA6">
        <w:rPr>
          <w:rFonts w:ascii="Times New Roman" w:hAnsi="Times New Roman"/>
          <w:sz w:val="24"/>
          <w:szCs w:val="24"/>
        </w:rPr>
        <w:t>оговоров</w:t>
      </w:r>
      <w:r w:rsidR="00A34A36" w:rsidRPr="00FC2EA6">
        <w:rPr>
          <w:rFonts w:ascii="Times New Roman" w:hAnsi="Times New Roman"/>
          <w:sz w:val="24"/>
          <w:szCs w:val="24"/>
        </w:rPr>
        <w:t>,</w:t>
      </w:r>
      <w:r w:rsidR="00CB3704" w:rsidRPr="00FC2EA6">
        <w:rPr>
          <w:rFonts w:ascii="Times New Roman" w:hAnsi="Times New Roman"/>
          <w:sz w:val="24"/>
          <w:szCs w:val="24"/>
        </w:rPr>
        <w:t xml:space="preserve"> утвержд</w:t>
      </w:r>
      <w:r w:rsidR="00A34A36" w:rsidRPr="00FC2EA6">
        <w:rPr>
          <w:rFonts w:ascii="Times New Roman" w:hAnsi="Times New Roman"/>
          <w:sz w:val="24"/>
          <w:szCs w:val="24"/>
        </w:rPr>
        <w:t>ённые</w:t>
      </w:r>
      <w:r w:rsidR="00CB3704" w:rsidRPr="00FC2EA6">
        <w:rPr>
          <w:rFonts w:ascii="Times New Roman" w:hAnsi="Times New Roman"/>
          <w:sz w:val="24"/>
          <w:szCs w:val="24"/>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3704" w:rsidRPr="00FC2EA6" w:rsidRDefault="00A34A36" w:rsidP="006F79E4">
      <w:pPr>
        <w:widowControl w:val="0"/>
        <w:autoSpaceDE w:val="0"/>
        <w:autoSpaceDN w:val="0"/>
        <w:adjustRightInd w:val="0"/>
        <w:spacing w:after="0" w:line="240" w:lineRule="auto"/>
        <w:jc w:val="both"/>
        <w:rPr>
          <w:rFonts w:ascii="Times New Roman" w:hAnsi="Times New Roman"/>
          <w:sz w:val="24"/>
          <w:szCs w:val="24"/>
        </w:rPr>
      </w:pPr>
      <w:bookmarkStart w:id="22" w:name="sub_1015"/>
      <w:bookmarkEnd w:id="21"/>
      <w:r w:rsidRPr="00FC2EA6">
        <w:rPr>
          <w:rFonts w:ascii="Times New Roman" w:hAnsi="Times New Roman"/>
          <w:sz w:val="24"/>
          <w:szCs w:val="24"/>
        </w:rPr>
        <w:t>6.4</w:t>
      </w:r>
      <w:r w:rsidR="00CB3704" w:rsidRPr="00FC2EA6">
        <w:rPr>
          <w:rFonts w:ascii="Times New Roman" w:hAnsi="Times New Roman"/>
          <w:sz w:val="24"/>
          <w:szCs w:val="24"/>
        </w:rPr>
        <w:t xml:space="preserve">. Сведения, указанные в </w:t>
      </w:r>
      <w:r w:rsidR="00DA006E" w:rsidRPr="00FC2EA6">
        <w:rPr>
          <w:rFonts w:ascii="Times New Roman" w:hAnsi="Times New Roman"/>
          <w:sz w:val="24"/>
          <w:szCs w:val="24"/>
        </w:rPr>
        <w:t>Д</w:t>
      </w:r>
      <w:r w:rsidR="00CB3704" w:rsidRPr="00FC2EA6">
        <w:rPr>
          <w:rFonts w:ascii="Times New Roman" w:hAnsi="Times New Roman"/>
          <w:sz w:val="24"/>
          <w:szCs w:val="24"/>
        </w:rPr>
        <w:t xml:space="preserve">оговоре, должны соответствовать информации, размещенной на официальном сайте </w:t>
      </w:r>
      <w:r w:rsidRPr="00FC2EA6">
        <w:rPr>
          <w:rFonts w:ascii="Times New Roman" w:hAnsi="Times New Roman"/>
          <w:sz w:val="24"/>
          <w:szCs w:val="24"/>
        </w:rPr>
        <w:t xml:space="preserve">исполнителя </w:t>
      </w:r>
      <w:r w:rsidR="00CB3704" w:rsidRPr="00FC2EA6">
        <w:rPr>
          <w:rFonts w:ascii="Times New Roman" w:hAnsi="Times New Roman"/>
          <w:sz w:val="24"/>
          <w:szCs w:val="24"/>
        </w:rPr>
        <w:t>в информационно-телекоммуникационной сети "Интернет" на дату заключения договора.</w:t>
      </w:r>
    </w:p>
    <w:p w:rsidR="00C03D58" w:rsidRPr="00FC2EA6" w:rsidRDefault="00C03D58" w:rsidP="006F79E4">
      <w:pPr>
        <w:widowControl w:val="0"/>
        <w:autoSpaceDE w:val="0"/>
        <w:autoSpaceDN w:val="0"/>
        <w:adjustRightInd w:val="0"/>
        <w:spacing w:after="0" w:line="240" w:lineRule="auto"/>
        <w:jc w:val="both"/>
        <w:rPr>
          <w:rFonts w:ascii="Times New Roman" w:hAnsi="Times New Roman"/>
          <w:sz w:val="24"/>
          <w:szCs w:val="24"/>
        </w:rPr>
      </w:pPr>
      <w:r w:rsidRPr="00FC2EA6">
        <w:rPr>
          <w:rFonts w:ascii="Times New Roman" w:hAnsi="Times New Roman"/>
          <w:sz w:val="24"/>
          <w:szCs w:val="24"/>
        </w:rPr>
        <w:t>6.</w:t>
      </w:r>
      <w:r w:rsidR="002136DF" w:rsidRPr="00FC2EA6">
        <w:rPr>
          <w:rFonts w:ascii="Times New Roman" w:hAnsi="Times New Roman"/>
          <w:sz w:val="24"/>
          <w:szCs w:val="24"/>
        </w:rPr>
        <w:t>5</w:t>
      </w:r>
      <w:r w:rsidRPr="00FC2EA6">
        <w:rPr>
          <w:rFonts w:ascii="Times New Roman" w:hAnsi="Times New Roman"/>
          <w:sz w:val="24"/>
          <w:szCs w:val="24"/>
        </w:rPr>
        <w:t xml:space="preserve">. Заказчик оплачивает оказываемые </w:t>
      </w:r>
      <w:r w:rsidR="002E5E6D">
        <w:rPr>
          <w:rFonts w:ascii="Times New Roman" w:hAnsi="Times New Roman"/>
          <w:sz w:val="24"/>
          <w:szCs w:val="24"/>
        </w:rPr>
        <w:t xml:space="preserve">платные </w:t>
      </w:r>
      <w:r w:rsidRPr="00FC2EA6">
        <w:rPr>
          <w:rFonts w:ascii="Times New Roman" w:hAnsi="Times New Roman"/>
          <w:sz w:val="24"/>
          <w:szCs w:val="24"/>
        </w:rPr>
        <w:t xml:space="preserve">образовательные услуги в порядке и в сроки, указанные в </w:t>
      </w:r>
      <w:r w:rsidR="00DA006E" w:rsidRPr="00FC2EA6">
        <w:rPr>
          <w:rFonts w:ascii="Times New Roman" w:hAnsi="Times New Roman"/>
          <w:sz w:val="24"/>
          <w:szCs w:val="24"/>
        </w:rPr>
        <w:t>Д</w:t>
      </w:r>
      <w:r w:rsidRPr="00FC2EA6">
        <w:rPr>
          <w:rFonts w:ascii="Times New Roman" w:hAnsi="Times New Roman"/>
          <w:sz w:val="24"/>
          <w:szCs w:val="24"/>
        </w:rPr>
        <w:t>оговоре.</w:t>
      </w:r>
    </w:p>
    <w:p w:rsidR="002136DF" w:rsidRPr="00FC2EA6" w:rsidRDefault="00C03D58" w:rsidP="006F79E4">
      <w:pPr>
        <w:widowControl w:val="0"/>
        <w:autoSpaceDE w:val="0"/>
        <w:autoSpaceDN w:val="0"/>
        <w:adjustRightInd w:val="0"/>
        <w:spacing w:after="0" w:line="240" w:lineRule="auto"/>
        <w:jc w:val="both"/>
        <w:rPr>
          <w:rFonts w:ascii="Times New Roman" w:hAnsi="Times New Roman"/>
          <w:sz w:val="24"/>
          <w:szCs w:val="24"/>
        </w:rPr>
      </w:pPr>
      <w:r w:rsidRPr="00FC2EA6">
        <w:rPr>
          <w:rFonts w:ascii="Times New Roman" w:hAnsi="Times New Roman"/>
          <w:sz w:val="24"/>
          <w:szCs w:val="24"/>
        </w:rPr>
        <w:t>6.</w:t>
      </w:r>
      <w:r w:rsidR="002136DF" w:rsidRPr="00FC2EA6">
        <w:rPr>
          <w:rFonts w:ascii="Times New Roman" w:hAnsi="Times New Roman"/>
          <w:sz w:val="24"/>
          <w:szCs w:val="24"/>
        </w:rPr>
        <w:t>6</w:t>
      </w:r>
      <w:r w:rsidRPr="00FC2EA6">
        <w:rPr>
          <w:rFonts w:ascii="Times New Roman" w:hAnsi="Times New Roman"/>
          <w:sz w:val="24"/>
          <w:szCs w:val="24"/>
        </w:rPr>
        <w:t>. Объ</w:t>
      </w:r>
      <w:r w:rsidR="00BC1ACE" w:rsidRPr="00FC2EA6">
        <w:rPr>
          <w:rFonts w:ascii="Times New Roman" w:hAnsi="Times New Roman"/>
          <w:sz w:val="24"/>
          <w:szCs w:val="24"/>
        </w:rPr>
        <w:t>ё</w:t>
      </w:r>
      <w:r w:rsidRPr="00FC2EA6">
        <w:rPr>
          <w:rFonts w:ascii="Times New Roman" w:hAnsi="Times New Roman"/>
          <w:sz w:val="24"/>
          <w:szCs w:val="24"/>
        </w:rPr>
        <w:t xml:space="preserve">м оказываемых платных образовательных услуг и их стоимость в договоре определяются по </w:t>
      </w:r>
      <w:r w:rsidRPr="00FC2EA6">
        <w:rPr>
          <w:rFonts w:ascii="Times New Roman" w:hAnsi="Times New Roman"/>
          <w:sz w:val="24"/>
          <w:szCs w:val="24"/>
        </w:rPr>
        <w:lastRenderedPageBreak/>
        <w:t xml:space="preserve">соглашению сторон </w:t>
      </w:r>
      <w:r w:rsidR="00DA006E" w:rsidRPr="00FC2EA6">
        <w:rPr>
          <w:rFonts w:ascii="Times New Roman" w:hAnsi="Times New Roman"/>
          <w:sz w:val="24"/>
          <w:szCs w:val="24"/>
        </w:rPr>
        <w:t>Д</w:t>
      </w:r>
      <w:r w:rsidRPr="00FC2EA6">
        <w:rPr>
          <w:rFonts w:ascii="Times New Roman" w:hAnsi="Times New Roman"/>
          <w:sz w:val="24"/>
          <w:szCs w:val="24"/>
        </w:rPr>
        <w:t>оговора.</w:t>
      </w:r>
    </w:p>
    <w:p w:rsidR="002136DF" w:rsidRPr="00FC2EA6" w:rsidRDefault="002136DF" w:rsidP="006F79E4">
      <w:pPr>
        <w:widowControl w:val="0"/>
        <w:autoSpaceDE w:val="0"/>
        <w:autoSpaceDN w:val="0"/>
        <w:adjustRightInd w:val="0"/>
        <w:spacing w:after="0" w:line="240" w:lineRule="auto"/>
        <w:jc w:val="both"/>
        <w:rPr>
          <w:rFonts w:ascii="Times New Roman" w:hAnsi="Times New Roman"/>
          <w:sz w:val="24"/>
          <w:szCs w:val="24"/>
        </w:rPr>
      </w:pPr>
      <w:r w:rsidRPr="00FC2EA6">
        <w:rPr>
          <w:rFonts w:ascii="Times New Roman" w:hAnsi="Times New Roman"/>
          <w:sz w:val="24"/>
          <w:szCs w:val="24"/>
        </w:rPr>
        <w:t xml:space="preserve">6.7. </w:t>
      </w:r>
      <w:r w:rsidR="00BC1ACE" w:rsidRPr="00FC2EA6">
        <w:rPr>
          <w:rFonts w:ascii="Times New Roman" w:hAnsi="Times New Roman"/>
          <w:sz w:val="24"/>
          <w:szCs w:val="24"/>
        </w:rPr>
        <w:t xml:space="preserve">У </w:t>
      </w:r>
      <w:r w:rsidR="00DA006E" w:rsidRPr="00FC2EA6">
        <w:rPr>
          <w:rFonts w:ascii="Times New Roman" w:hAnsi="Times New Roman"/>
          <w:sz w:val="24"/>
          <w:szCs w:val="24"/>
        </w:rPr>
        <w:t>И</w:t>
      </w:r>
      <w:r w:rsidR="00BC1ACE" w:rsidRPr="00FC2EA6">
        <w:rPr>
          <w:rFonts w:ascii="Times New Roman" w:hAnsi="Times New Roman"/>
          <w:sz w:val="24"/>
          <w:szCs w:val="24"/>
        </w:rPr>
        <w:t>сполнителя о</w:t>
      </w:r>
      <w:r w:rsidRPr="00FC2EA6">
        <w:rPr>
          <w:rFonts w:ascii="Times New Roman" w:hAnsi="Times New Roman"/>
          <w:sz w:val="24"/>
          <w:szCs w:val="24"/>
        </w:rPr>
        <w:t xml:space="preserve">ригиналы договоров с прилагаемыми к ним документами хранятся в </w:t>
      </w:r>
      <w:r w:rsidR="00DA006E">
        <w:rPr>
          <w:rFonts w:ascii="Times New Roman" w:hAnsi="Times New Roman"/>
          <w:sz w:val="24"/>
          <w:szCs w:val="24"/>
        </w:rPr>
        <w:t>сейфе канцелярии образовательного учреждения</w:t>
      </w:r>
      <w:r w:rsidRPr="00FC2EA6">
        <w:rPr>
          <w:rFonts w:ascii="Times New Roman" w:hAnsi="Times New Roman"/>
          <w:sz w:val="24"/>
          <w:szCs w:val="24"/>
        </w:rPr>
        <w:t>.</w:t>
      </w:r>
    </w:p>
    <w:p w:rsidR="002136DF" w:rsidRPr="00FC2EA6" w:rsidRDefault="002136DF" w:rsidP="006F79E4">
      <w:pPr>
        <w:widowControl w:val="0"/>
        <w:autoSpaceDE w:val="0"/>
        <w:autoSpaceDN w:val="0"/>
        <w:adjustRightInd w:val="0"/>
        <w:spacing w:after="0" w:line="240" w:lineRule="auto"/>
        <w:jc w:val="both"/>
        <w:rPr>
          <w:rFonts w:ascii="Times New Roman" w:hAnsi="Times New Roman"/>
          <w:sz w:val="24"/>
          <w:szCs w:val="24"/>
        </w:rPr>
      </w:pPr>
      <w:r w:rsidRPr="00FC2EA6">
        <w:rPr>
          <w:rFonts w:ascii="Times New Roman" w:hAnsi="Times New Roman"/>
          <w:sz w:val="24"/>
          <w:szCs w:val="24"/>
        </w:rPr>
        <w:t>6.8.</w:t>
      </w:r>
      <w:r w:rsidR="0070126C">
        <w:rPr>
          <w:rFonts w:ascii="Times New Roman" w:hAnsi="Times New Roman"/>
          <w:sz w:val="24"/>
          <w:szCs w:val="24"/>
        </w:rPr>
        <w:t xml:space="preserve"> </w:t>
      </w:r>
      <w:r w:rsidRPr="00FC2EA6">
        <w:rPr>
          <w:rFonts w:ascii="Times New Roman" w:hAnsi="Times New Roman"/>
          <w:sz w:val="24"/>
          <w:szCs w:val="24"/>
        </w:rPr>
        <w:t xml:space="preserve">Сроки хранения оригиналов договоров определяются в соответствии с утверждённой </w:t>
      </w:r>
      <w:r w:rsidR="00DA006E" w:rsidRPr="00FC2EA6">
        <w:rPr>
          <w:rFonts w:ascii="Times New Roman" w:hAnsi="Times New Roman"/>
          <w:sz w:val="24"/>
          <w:szCs w:val="24"/>
        </w:rPr>
        <w:t>И</w:t>
      </w:r>
      <w:r w:rsidRPr="00FC2EA6">
        <w:rPr>
          <w:rFonts w:ascii="Times New Roman" w:hAnsi="Times New Roman"/>
          <w:sz w:val="24"/>
          <w:szCs w:val="24"/>
        </w:rPr>
        <w:t>сполнителем номенклатурой дел.</w:t>
      </w:r>
    </w:p>
    <w:p w:rsidR="00C03D58" w:rsidRPr="00FC2EA6" w:rsidRDefault="00C03D58" w:rsidP="006F79E4">
      <w:pPr>
        <w:widowControl w:val="0"/>
        <w:autoSpaceDE w:val="0"/>
        <w:autoSpaceDN w:val="0"/>
        <w:adjustRightInd w:val="0"/>
        <w:spacing w:after="0" w:line="240" w:lineRule="auto"/>
        <w:jc w:val="both"/>
        <w:rPr>
          <w:rFonts w:ascii="Times New Roman" w:hAnsi="Times New Roman"/>
          <w:sz w:val="24"/>
          <w:szCs w:val="24"/>
        </w:rPr>
      </w:pPr>
      <w:r w:rsidRPr="00FC2EA6">
        <w:rPr>
          <w:rFonts w:ascii="Times New Roman" w:hAnsi="Times New Roman"/>
          <w:sz w:val="24"/>
          <w:szCs w:val="24"/>
        </w:rPr>
        <w:t>6.</w:t>
      </w:r>
      <w:r w:rsidR="002136DF" w:rsidRPr="00FC2EA6">
        <w:rPr>
          <w:rFonts w:ascii="Times New Roman" w:hAnsi="Times New Roman"/>
          <w:sz w:val="24"/>
          <w:szCs w:val="24"/>
        </w:rPr>
        <w:t>9</w:t>
      </w:r>
      <w:r w:rsidRPr="00FC2EA6">
        <w:rPr>
          <w:rFonts w:ascii="Times New Roman" w:hAnsi="Times New Roman"/>
          <w:sz w:val="24"/>
          <w:szCs w:val="24"/>
        </w:rPr>
        <w:t xml:space="preserve">. В целях обеспечения работы по заключению </w:t>
      </w:r>
      <w:r w:rsidR="00DA006E" w:rsidRPr="00FC2EA6">
        <w:rPr>
          <w:rFonts w:ascii="Times New Roman" w:hAnsi="Times New Roman"/>
          <w:sz w:val="24"/>
          <w:szCs w:val="24"/>
        </w:rPr>
        <w:t>Д</w:t>
      </w:r>
      <w:r w:rsidRPr="00FC2EA6">
        <w:rPr>
          <w:rFonts w:ascii="Times New Roman" w:hAnsi="Times New Roman"/>
          <w:sz w:val="24"/>
          <w:szCs w:val="24"/>
        </w:rPr>
        <w:t xml:space="preserve">оговоров на оказание платных образовательных услуг </w:t>
      </w:r>
      <w:r w:rsidR="00DA006E" w:rsidRPr="00FC2EA6">
        <w:rPr>
          <w:rFonts w:ascii="Times New Roman" w:hAnsi="Times New Roman"/>
          <w:sz w:val="24"/>
          <w:szCs w:val="24"/>
        </w:rPr>
        <w:t>И</w:t>
      </w:r>
      <w:r w:rsidRPr="00FC2EA6">
        <w:rPr>
          <w:rFonts w:ascii="Times New Roman" w:hAnsi="Times New Roman"/>
          <w:sz w:val="24"/>
          <w:szCs w:val="24"/>
        </w:rPr>
        <w:t>сполнитель готовит и принимает необходимые локальные нормативные акты</w:t>
      </w:r>
      <w:r w:rsidR="002136DF" w:rsidRPr="00FC2EA6">
        <w:rPr>
          <w:rFonts w:ascii="Times New Roman" w:hAnsi="Times New Roman"/>
          <w:sz w:val="24"/>
          <w:szCs w:val="24"/>
        </w:rPr>
        <w:t>, наделяет необходимыми полномочиями сотрудников и структурные подразделения</w:t>
      </w:r>
      <w:r w:rsidRPr="00FC2EA6">
        <w:rPr>
          <w:rFonts w:ascii="Times New Roman" w:hAnsi="Times New Roman"/>
          <w:sz w:val="24"/>
          <w:szCs w:val="24"/>
        </w:rPr>
        <w:t>.</w:t>
      </w:r>
    </w:p>
    <w:p w:rsidR="00C03D58" w:rsidRPr="00FC2EA6" w:rsidRDefault="00C03D58" w:rsidP="006F79E4">
      <w:pPr>
        <w:widowControl w:val="0"/>
        <w:autoSpaceDE w:val="0"/>
        <w:autoSpaceDN w:val="0"/>
        <w:adjustRightInd w:val="0"/>
        <w:spacing w:after="0" w:line="240" w:lineRule="auto"/>
        <w:jc w:val="both"/>
        <w:rPr>
          <w:rFonts w:ascii="Times New Roman" w:hAnsi="Times New Roman"/>
          <w:sz w:val="24"/>
          <w:szCs w:val="24"/>
        </w:rPr>
      </w:pPr>
      <w:r w:rsidRPr="00FC2EA6">
        <w:rPr>
          <w:rFonts w:ascii="Times New Roman" w:hAnsi="Times New Roman"/>
          <w:sz w:val="24"/>
          <w:szCs w:val="24"/>
        </w:rPr>
        <w:t>6.</w:t>
      </w:r>
      <w:r w:rsidR="00713148" w:rsidRPr="00FC2EA6">
        <w:rPr>
          <w:rFonts w:ascii="Times New Roman" w:hAnsi="Times New Roman"/>
          <w:sz w:val="24"/>
          <w:szCs w:val="24"/>
        </w:rPr>
        <w:t>10</w:t>
      </w:r>
      <w:r w:rsidRPr="00FC2EA6">
        <w:rPr>
          <w:rFonts w:ascii="Times New Roman" w:hAnsi="Times New Roman"/>
          <w:sz w:val="24"/>
          <w:szCs w:val="24"/>
        </w:rPr>
        <w:t xml:space="preserve">. Исполнитель обеспечивает деятельность и организацию работы по заключению </w:t>
      </w:r>
      <w:r w:rsidR="00DA006E" w:rsidRPr="00FC2EA6">
        <w:rPr>
          <w:rFonts w:ascii="Times New Roman" w:hAnsi="Times New Roman"/>
          <w:sz w:val="24"/>
          <w:szCs w:val="24"/>
        </w:rPr>
        <w:t>Д</w:t>
      </w:r>
      <w:r w:rsidRPr="00FC2EA6">
        <w:rPr>
          <w:rFonts w:ascii="Times New Roman" w:hAnsi="Times New Roman"/>
          <w:sz w:val="24"/>
          <w:szCs w:val="24"/>
        </w:rPr>
        <w:t>оговоров на оказание платных образовательных услуг в соответствии с требованиями действующего законодательства.</w:t>
      </w:r>
    </w:p>
    <w:p w:rsidR="0068584E" w:rsidRDefault="0068584E" w:rsidP="006F79E4">
      <w:pPr>
        <w:spacing w:after="0" w:line="240" w:lineRule="auto"/>
        <w:jc w:val="center"/>
        <w:rPr>
          <w:rFonts w:ascii="Times New Roman" w:hAnsi="Times New Roman"/>
          <w:b/>
          <w:bCs/>
          <w:sz w:val="24"/>
          <w:szCs w:val="24"/>
        </w:rPr>
      </w:pPr>
      <w:bookmarkStart w:id="23" w:name="sub_300"/>
      <w:bookmarkEnd w:id="22"/>
    </w:p>
    <w:p w:rsidR="005C6E0C" w:rsidRPr="00FC2EA6" w:rsidRDefault="00E24ADE" w:rsidP="006F79E4">
      <w:pPr>
        <w:spacing w:after="0" w:line="240" w:lineRule="auto"/>
        <w:jc w:val="center"/>
        <w:rPr>
          <w:rFonts w:ascii="Times New Roman" w:hAnsi="Times New Roman"/>
          <w:b/>
          <w:bCs/>
          <w:sz w:val="24"/>
          <w:szCs w:val="24"/>
        </w:rPr>
      </w:pPr>
      <w:r w:rsidRPr="00FC2EA6">
        <w:rPr>
          <w:rFonts w:ascii="Times New Roman" w:hAnsi="Times New Roman"/>
          <w:b/>
          <w:bCs/>
          <w:sz w:val="24"/>
          <w:szCs w:val="24"/>
        </w:rPr>
        <w:t>7.</w:t>
      </w:r>
      <w:r w:rsidR="0070126C">
        <w:rPr>
          <w:rFonts w:ascii="Times New Roman" w:hAnsi="Times New Roman"/>
          <w:b/>
          <w:bCs/>
          <w:sz w:val="24"/>
          <w:szCs w:val="24"/>
        </w:rPr>
        <w:t xml:space="preserve"> </w:t>
      </w:r>
      <w:r w:rsidR="005C6E0C" w:rsidRPr="00FC2EA6">
        <w:rPr>
          <w:rFonts w:ascii="Times New Roman" w:hAnsi="Times New Roman"/>
          <w:b/>
          <w:bCs/>
          <w:sz w:val="24"/>
          <w:szCs w:val="24"/>
        </w:rPr>
        <w:t>Ответственность исполнителя и заказчика</w:t>
      </w:r>
      <w:r w:rsidR="005D1188" w:rsidRPr="00FC2EA6">
        <w:rPr>
          <w:rFonts w:ascii="Times New Roman" w:hAnsi="Times New Roman"/>
          <w:b/>
          <w:bCs/>
          <w:sz w:val="24"/>
          <w:szCs w:val="24"/>
        </w:rPr>
        <w:t xml:space="preserve"> при оказании платных образовательных услуг</w:t>
      </w:r>
    </w:p>
    <w:p w:rsidR="002E5E6D" w:rsidRPr="002E5E6D" w:rsidRDefault="002E5E6D"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24" w:name="sub_1048"/>
      <w:bookmarkEnd w:id="23"/>
      <w:r w:rsidRPr="00920CFF">
        <w:rPr>
          <w:rFonts w:ascii="Times New Roman" w:eastAsia="Times New Roman" w:hAnsi="Times New Roman" w:cs="Times New Roman"/>
          <w:sz w:val="24"/>
          <w:szCs w:val="24"/>
        </w:rPr>
        <w:t>7.</w:t>
      </w:r>
      <w:r w:rsidR="00920CFF" w:rsidRPr="00920CFF">
        <w:rPr>
          <w:rFonts w:ascii="Times New Roman" w:eastAsia="Times New Roman" w:hAnsi="Times New Roman" w:cs="Times New Roman"/>
          <w:sz w:val="24"/>
          <w:szCs w:val="24"/>
        </w:rPr>
        <w:t>1.</w:t>
      </w:r>
      <w:r w:rsidRPr="00920CFF">
        <w:rPr>
          <w:rFonts w:ascii="Times New Roman" w:eastAsia="Times New Roman" w:hAnsi="Times New Roman" w:cs="Times New Roman"/>
          <w:sz w:val="24"/>
          <w:szCs w:val="24"/>
        </w:rPr>
        <w:t xml:space="preserve"> </w:t>
      </w:r>
      <w:r w:rsidRPr="002E5E6D">
        <w:rPr>
          <w:rFonts w:ascii="Times New Roman" w:eastAsia="Times New Roman" w:hAnsi="Times New Roman" w:cs="Times New Roman"/>
          <w:sz w:val="24"/>
          <w:szCs w:val="24"/>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E5E6D" w:rsidRPr="002E5E6D" w:rsidRDefault="00920CFF"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0CFF">
        <w:rPr>
          <w:rFonts w:ascii="Times New Roman" w:eastAsia="Times New Roman" w:hAnsi="Times New Roman" w:cs="Times New Roman"/>
          <w:sz w:val="24"/>
          <w:szCs w:val="24"/>
        </w:rPr>
        <w:t>7.2</w:t>
      </w:r>
      <w:r w:rsidR="002E5E6D" w:rsidRPr="002E5E6D">
        <w:rPr>
          <w:rFonts w:ascii="Times New Roman" w:eastAsia="Times New Roman" w:hAnsi="Times New Roman" w:cs="Times New Roman"/>
          <w:sz w:val="24"/>
          <w:szCs w:val="24"/>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E5E6D" w:rsidRPr="002E5E6D" w:rsidRDefault="002E5E6D"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E5E6D">
        <w:rPr>
          <w:rFonts w:ascii="Times New Roman" w:eastAsia="Times New Roman" w:hAnsi="Times New Roman" w:cs="Times New Roman"/>
          <w:sz w:val="24"/>
          <w:szCs w:val="24"/>
        </w:rPr>
        <w:t>а) безвозмездного оказания образовательных услуг;</w:t>
      </w:r>
    </w:p>
    <w:p w:rsidR="002E5E6D" w:rsidRPr="002E5E6D" w:rsidRDefault="002E5E6D"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E5E6D">
        <w:rPr>
          <w:rFonts w:ascii="Times New Roman" w:eastAsia="Times New Roman" w:hAnsi="Times New Roman" w:cs="Times New Roman"/>
          <w:sz w:val="24"/>
          <w:szCs w:val="24"/>
        </w:rPr>
        <w:t>б) соразмерного уменьшения стоимости оказанных платных образовательных услуг;</w:t>
      </w:r>
    </w:p>
    <w:p w:rsidR="002E5E6D" w:rsidRPr="002E5E6D" w:rsidRDefault="002E5E6D"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E5E6D">
        <w:rPr>
          <w:rFonts w:ascii="Times New Roman" w:eastAsia="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2E5E6D" w:rsidRPr="002E5E6D" w:rsidRDefault="00920CFF"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0CFF">
        <w:rPr>
          <w:rFonts w:ascii="Times New Roman" w:eastAsia="Times New Roman" w:hAnsi="Times New Roman" w:cs="Times New Roman"/>
          <w:sz w:val="24"/>
          <w:szCs w:val="24"/>
        </w:rPr>
        <w:t>7.3.</w:t>
      </w:r>
      <w:r w:rsidR="002E5E6D" w:rsidRPr="002E5E6D">
        <w:rPr>
          <w:rFonts w:ascii="Times New Roman" w:eastAsia="Times New Roman" w:hAnsi="Times New Roman" w:cs="Times New Roman"/>
          <w:sz w:val="24"/>
          <w:szCs w:val="24"/>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E5E6D" w:rsidRPr="002E5E6D" w:rsidRDefault="00920CFF"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0CFF">
        <w:rPr>
          <w:rFonts w:ascii="Times New Roman" w:eastAsia="Times New Roman" w:hAnsi="Times New Roman" w:cs="Times New Roman"/>
          <w:sz w:val="24"/>
          <w:szCs w:val="24"/>
        </w:rPr>
        <w:t>7.4.</w:t>
      </w:r>
      <w:r w:rsidR="002E5E6D" w:rsidRPr="002E5E6D">
        <w:rPr>
          <w:rFonts w:ascii="Times New Roman" w:eastAsia="Times New Roman" w:hAnsi="Times New Roman" w:cs="Times New Roman"/>
          <w:sz w:val="24"/>
          <w:szCs w:val="24"/>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E5E6D" w:rsidRPr="002E5E6D" w:rsidRDefault="002E5E6D"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E5E6D">
        <w:rPr>
          <w:rFonts w:ascii="Times New Roman" w:eastAsia="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E5E6D" w:rsidRPr="002E5E6D" w:rsidRDefault="002E5E6D"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E5E6D">
        <w:rPr>
          <w:rFonts w:ascii="Times New Roman" w:eastAsia="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E5E6D" w:rsidRPr="002E5E6D" w:rsidRDefault="002E5E6D"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E5E6D">
        <w:rPr>
          <w:rFonts w:ascii="Times New Roman" w:eastAsia="Times New Roman" w:hAnsi="Times New Roman" w:cs="Times New Roman"/>
          <w:sz w:val="24"/>
          <w:szCs w:val="24"/>
        </w:rPr>
        <w:t>в) потребовать уменьшения стоимости платных образовательных услуг;</w:t>
      </w:r>
    </w:p>
    <w:p w:rsidR="002E5E6D" w:rsidRPr="002E5E6D" w:rsidRDefault="002E5E6D"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E5E6D">
        <w:rPr>
          <w:rFonts w:ascii="Times New Roman" w:eastAsia="Times New Roman" w:hAnsi="Times New Roman" w:cs="Times New Roman"/>
          <w:sz w:val="24"/>
          <w:szCs w:val="24"/>
        </w:rPr>
        <w:t>г) расторгнуть договор.</w:t>
      </w:r>
    </w:p>
    <w:p w:rsidR="002E5E6D" w:rsidRPr="002E5E6D" w:rsidRDefault="00920CFF"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0CFF">
        <w:rPr>
          <w:rFonts w:ascii="Times New Roman" w:eastAsia="Times New Roman" w:hAnsi="Times New Roman" w:cs="Times New Roman"/>
          <w:sz w:val="24"/>
          <w:szCs w:val="24"/>
        </w:rPr>
        <w:t>7.5.</w:t>
      </w:r>
      <w:r w:rsidR="002E5E6D" w:rsidRPr="002E5E6D">
        <w:rPr>
          <w:rFonts w:ascii="Times New Roman" w:eastAsia="Times New Roman" w:hAnsi="Times New Roman" w:cs="Times New Roman"/>
          <w:sz w:val="24"/>
          <w:szCs w:val="24"/>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E5E6D" w:rsidRPr="002E5E6D" w:rsidRDefault="00920CFF"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20CFF">
        <w:rPr>
          <w:rFonts w:ascii="Times New Roman" w:eastAsia="Times New Roman" w:hAnsi="Times New Roman" w:cs="Times New Roman"/>
          <w:sz w:val="24"/>
          <w:szCs w:val="24"/>
        </w:rPr>
        <w:t>7.6.</w:t>
      </w:r>
      <w:r w:rsidR="002E5E6D" w:rsidRPr="002E5E6D">
        <w:rPr>
          <w:rFonts w:ascii="Times New Roman" w:eastAsia="Times New Roman" w:hAnsi="Times New Roman" w:cs="Times New Roman"/>
          <w:sz w:val="24"/>
          <w:szCs w:val="24"/>
        </w:rPr>
        <w:t xml:space="preserve"> По инициативе исполнителя договор может быть расторгнут в одностороннем порядке в следующем случае:</w:t>
      </w:r>
    </w:p>
    <w:p w:rsidR="002E5E6D" w:rsidRPr="002E5E6D" w:rsidRDefault="002E5E6D"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E5E6D">
        <w:rPr>
          <w:rFonts w:ascii="Times New Roman" w:eastAsia="Times New Roman" w:hAnsi="Times New Roman" w:cs="Times New Roman"/>
          <w:sz w:val="24"/>
          <w:szCs w:val="24"/>
        </w:rPr>
        <w:t>а) применение к обучающемуся, достигшему возраста 15 лет, отчисления как меры дисциплинарного взыскания;</w:t>
      </w:r>
    </w:p>
    <w:p w:rsidR="002E5E6D" w:rsidRPr="002E5E6D" w:rsidRDefault="002E5E6D"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E5E6D">
        <w:rPr>
          <w:rFonts w:ascii="Times New Roman" w:eastAsia="Times New Roman" w:hAnsi="Times New Roman" w:cs="Times New Roman"/>
          <w:sz w:val="24"/>
          <w:szCs w:val="24"/>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E5E6D" w:rsidRPr="002E5E6D" w:rsidRDefault="002E5E6D"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E5E6D">
        <w:rPr>
          <w:rFonts w:ascii="Times New Roman" w:eastAsia="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E5E6D" w:rsidRPr="002E5E6D" w:rsidRDefault="002E5E6D"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E5E6D">
        <w:rPr>
          <w:rFonts w:ascii="Times New Roman" w:eastAsia="Times New Roman" w:hAnsi="Times New Roman" w:cs="Times New Roman"/>
          <w:sz w:val="24"/>
          <w:szCs w:val="24"/>
        </w:rPr>
        <w:t>г) просрочка оплаты стоимости платных образовательных услуг;</w:t>
      </w:r>
    </w:p>
    <w:p w:rsidR="002E5E6D" w:rsidRPr="002E5E6D" w:rsidRDefault="002E5E6D" w:rsidP="002E5E6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E5E6D">
        <w:rPr>
          <w:rFonts w:ascii="Times New Roman" w:eastAsia="Times New Roman" w:hAnsi="Times New Roman" w:cs="Times New Roman"/>
          <w:sz w:val="24"/>
          <w:szCs w:val="24"/>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8584E" w:rsidRDefault="0068584E" w:rsidP="006F79E4">
      <w:pPr>
        <w:spacing w:after="0" w:line="240" w:lineRule="auto"/>
        <w:jc w:val="center"/>
        <w:rPr>
          <w:rFonts w:ascii="Times New Roman" w:hAnsi="Times New Roman"/>
          <w:b/>
          <w:sz w:val="24"/>
          <w:szCs w:val="24"/>
        </w:rPr>
      </w:pPr>
    </w:p>
    <w:p w:rsidR="0068584E" w:rsidRDefault="000A4E0E" w:rsidP="006F79E4">
      <w:pPr>
        <w:spacing w:after="0" w:line="240" w:lineRule="auto"/>
        <w:jc w:val="center"/>
        <w:rPr>
          <w:rFonts w:ascii="Times New Roman" w:hAnsi="Times New Roman"/>
          <w:b/>
          <w:sz w:val="24"/>
          <w:szCs w:val="24"/>
        </w:rPr>
      </w:pPr>
      <w:r w:rsidRPr="00FC2EA6">
        <w:rPr>
          <w:rFonts w:ascii="Times New Roman" w:hAnsi="Times New Roman"/>
          <w:b/>
          <w:sz w:val="24"/>
          <w:szCs w:val="24"/>
        </w:rPr>
        <w:t>8</w:t>
      </w:r>
      <w:r w:rsidR="00E24ADE" w:rsidRPr="00FC2EA6">
        <w:rPr>
          <w:rFonts w:ascii="Times New Roman" w:hAnsi="Times New Roman"/>
          <w:b/>
          <w:sz w:val="24"/>
          <w:szCs w:val="24"/>
        </w:rPr>
        <w:t>.</w:t>
      </w:r>
      <w:r w:rsidR="0070126C">
        <w:rPr>
          <w:rFonts w:ascii="Times New Roman" w:hAnsi="Times New Roman"/>
          <w:b/>
          <w:sz w:val="24"/>
          <w:szCs w:val="24"/>
        </w:rPr>
        <w:t xml:space="preserve"> </w:t>
      </w:r>
      <w:r w:rsidR="00E24ADE" w:rsidRPr="00FC2EA6">
        <w:rPr>
          <w:rFonts w:ascii="Times New Roman" w:hAnsi="Times New Roman"/>
          <w:b/>
          <w:sz w:val="24"/>
          <w:szCs w:val="24"/>
        </w:rPr>
        <w:t>Изменение стоимости оказания платных образовательных услуг</w:t>
      </w:r>
      <w:r w:rsidR="007D4CF6" w:rsidRPr="00FC2EA6">
        <w:rPr>
          <w:rFonts w:ascii="Times New Roman" w:hAnsi="Times New Roman"/>
          <w:b/>
          <w:sz w:val="24"/>
          <w:szCs w:val="24"/>
        </w:rPr>
        <w:t xml:space="preserve"> </w:t>
      </w:r>
    </w:p>
    <w:p w:rsidR="00E24ADE" w:rsidRPr="00FC2EA6" w:rsidRDefault="007D4CF6" w:rsidP="006F79E4">
      <w:pPr>
        <w:spacing w:after="0" w:line="240" w:lineRule="auto"/>
        <w:jc w:val="center"/>
        <w:rPr>
          <w:rFonts w:ascii="Times New Roman" w:hAnsi="Times New Roman"/>
          <w:b/>
          <w:sz w:val="24"/>
          <w:szCs w:val="24"/>
        </w:rPr>
      </w:pPr>
      <w:r w:rsidRPr="00FC2EA6">
        <w:rPr>
          <w:rFonts w:ascii="Times New Roman" w:hAnsi="Times New Roman"/>
          <w:b/>
          <w:sz w:val="24"/>
          <w:szCs w:val="24"/>
        </w:rPr>
        <w:t>и предоставление льгот</w:t>
      </w:r>
    </w:p>
    <w:p w:rsidR="000E48A1" w:rsidRPr="00FC2EA6" w:rsidRDefault="00071A26" w:rsidP="006F79E4">
      <w:pPr>
        <w:spacing w:after="0" w:line="240" w:lineRule="auto"/>
        <w:jc w:val="both"/>
        <w:rPr>
          <w:rFonts w:ascii="Times New Roman" w:hAnsi="Times New Roman"/>
          <w:sz w:val="24"/>
          <w:szCs w:val="24"/>
        </w:rPr>
      </w:pPr>
      <w:r w:rsidRPr="00FC2EA6">
        <w:rPr>
          <w:rFonts w:ascii="Times New Roman" w:hAnsi="Times New Roman"/>
          <w:sz w:val="24"/>
          <w:szCs w:val="24"/>
        </w:rPr>
        <w:t>8</w:t>
      </w:r>
      <w:r w:rsidR="007D4CF6" w:rsidRPr="00FC2EA6">
        <w:rPr>
          <w:rFonts w:ascii="Times New Roman" w:hAnsi="Times New Roman"/>
          <w:sz w:val="24"/>
          <w:szCs w:val="24"/>
        </w:rPr>
        <w:t>.</w:t>
      </w:r>
      <w:r w:rsidR="00A00887">
        <w:rPr>
          <w:rFonts w:ascii="Times New Roman" w:hAnsi="Times New Roman"/>
          <w:sz w:val="24"/>
          <w:szCs w:val="24"/>
        </w:rPr>
        <w:t>1</w:t>
      </w:r>
      <w:r w:rsidR="007D4CF6" w:rsidRPr="00FC2EA6">
        <w:rPr>
          <w:rFonts w:ascii="Times New Roman" w:hAnsi="Times New Roman"/>
          <w:sz w:val="24"/>
          <w:szCs w:val="24"/>
        </w:rPr>
        <w:t>.</w:t>
      </w:r>
      <w:r w:rsidR="00E24ADE" w:rsidRPr="00FC2EA6">
        <w:rPr>
          <w:rFonts w:ascii="Times New Roman" w:hAnsi="Times New Roman"/>
          <w:sz w:val="24"/>
          <w:szCs w:val="24"/>
        </w:rPr>
        <w:t xml:space="preserve"> Увеличение стоимости платных образовательных услуг после заключения </w:t>
      </w:r>
      <w:r w:rsidR="005A0FFA" w:rsidRPr="00FC2EA6">
        <w:rPr>
          <w:rFonts w:ascii="Times New Roman" w:hAnsi="Times New Roman"/>
          <w:sz w:val="24"/>
          <w:szCs w:val="24"/>
        </w:rPr>
        <w:t>Д</w:t>
      </w:r>
      <w:r w:rsidR="00E24ADE" w:rsidRPr="00FC2EA6">
        <w:rPr>
          <w:rFonts w:ascii="Times New Roman" w:hAnsi="Times New Roman"/>
          <w:sz w:val="24"/>
          <w:szCs w:val="24"/>
        </w:rPr>
        <w:t>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bookmarkEnd w:id="24"/>
    <w:p w:rsidR="0068584E" w:rsidRDefault="0068584E" w:rsidP="006F79E4">
      <w:pPr>
        <w:spacing w:after="0" w:line="240" w:lineRule="auto"/>
        <w:jc w:val="center"/>
        <w:rPr>
          <w:rFonts w:ascii="Times New Roman" w:hAnsi="Times New Roman"/>
          <w:b/>
          <w:sz w:val="24"/>
          <w:szCs w:val="24"/>
        </w:rPr>
      </w:pPr>
    </w:p>
    <w:p w:rsidR="005C6E0C" w:rsidRPr="00FC2EA6" w:rsidRDefault="000010E5" w:rsidP="006F79E4">
      <w:pPr>
        <w:spacing w:after="0" w:line="240" w:lineRule="auto"/>
        <w:jc w:val="center"/>
        <w:rPr>
          <w:rFonts w:ascii="Times New Roman" w:hAnsi="Times New Roman"/>
          <w:b/>
          <w:sz w:val="24"/>
          <w:szCs w:val="24"/>
        </w:rPr>
      </w:pPr>
      <w:r w:rsidRPr="00FC2EA6">
        <w:rPr>
          <w:rFonts w:ascii="Times New Roman" w:hAnsi="Times New Roman"/>
          <w:b/>
          <w:sz w:val="24"/>
          <w:szCs w:val="24"/>
        </w:rPr>
        <w:t>9.</w:t>
      </w:r>
      <w:r w:rsidR="0082330E" w:rsidRPr="00FC2EA6">
        <w:rPr>
          <w:rFonts w:ascii="Times New Roman" w:hAnsi="Times New Roman"/>
          <w:b/>
          <w:sz w:val="24"/>
          <w:szCs w:val="24"/>
        </w:rPr>
        <w:t xml:space="preserve"> </w:t>
      </w:r>
      <w:r w:rsidRPr="00FC2EA6">
        <w:rPr>
          <w:rFonts w:ascii="Times New Roman" w:hAnsi="Times New Roman"/>
          <w:b/>
          <w:sz w:val="24"/>
          <w:szCs w:val="24"/>
        </w:rPr>
        <w:t>Порядок получения и расходования финансовых средств от оказания платных образовательных услуг</w:t>
      </w:r>
    </w:p>
    <w:p w:rsidR="0082330E" w:rsidRPr="00FC2EA6" w:rsidRDefault="000010E5" w:rsidP="006F79E4">
      <w:pPr>
        <w:spacing w:after="0" w:line="240" w:lineRule="auto"/>
        <w:jc w:val="both"/>
        <w:rPr>
          <w:rFonts w:ascii="Times New Roman" w:hAnsi="Times New Roman"/>
          <w:sz w:val="24"/>
          <w:szCs w:val="24"/>
        </w:rPr>
      </w:pPr>
      <w:r w:rsidRPr="00FC2EA6">
        <w:rPr>
          <w:rFonts w:ascii="Times New Roman" w:hAnsi="Times New Roman"/>
          <w:sz w:val="24"/>
          <w:szCs w:val="24"/>
        </w:rPr>
        <w:t>9.1.</w:t>
      </w:r>
      <w:r w:rsidR="0070126C">
        <w:rPr>
          <w:rFonts w:ascii="Times New Roman" w:hAnsi="Times New Roman"/>
          <w:sz w:val="24"/>
          <w:szCs w:val="24"/>
        </w:rPr>
        <w:t xml:space="preserve"> </w:t>
      </w:r>
      <w:r w:rsidRPr="00FC2EA6">
        <w:rPr>
          <w:rFonts w:ascii="Times New Roman" w:hAnsi="Times New Roman"/>
          <w:sz w:val="24"/>
          <w:szCs w:val="24"/>
        </w:rPr>
        <w:t xml:space="preserve">Оплата за </w:t>
      </w:r>
      <w:r w:rsidR="0082330E" w:rsidRPr="00FC2EA6">
        <w:rPr>
          <w:rFonts w:ascii="Times New Roman" w:hAnsi="Times New Roman"/>
          <w:sz w:val="24"/>
          <w:szCs w:val="24"/>
        </w:rPr>
        <w:t>оказание платных образовательных услуг</w:t>
      </w:r>
      <w:r w:rsidRPr="00FC2EA6">
        <w:rPr>
          <w:rFonts w:ascii="Times New Roman" w:hAnsi="Times New Roman"/>
          <w:sz w:val="24"/>
          <w:szCs w:val="24"/>
        </w:rPr>
        <w:t xml:space="preserve"> </w:t>
      </w:r>
      <w:r w:rsidR="005F19B2" w:rsidRPr="00FC2EA6">
        <w:rPr>
          <w:rFonts w:ascii="Times New Roman" w:hAnsi="Times New Roman"/>
          <w:sz w:val="24"/>
          <w:szCs w:val="24"/>
        </w:rPr>
        <w:t xml:space="preserve">осуществляется </w:t>
      </w:r>
      <w:r w:rsidRPr="00FC2EA6">
        <w:rPr>
          <w:rFonts w:ascii="Times New Roman" w:hAnsi="Times New Roman"/>
          <w:sz w:val="24"/>
          <w:szCs w:val="24"/>
        </w:rPr>
        <w:t>в безналичном порядке</w:t>
      </w:r>
      <w:r w:rsidR="005F19B2" w:rsidRPr="00FC2EA6">
        <w:rPr>
          <w:rFonts w:ascii="Times New Roman" w:hAnsi="Times New Roman"/>
          <w:sz w:val="24"/>
          <w:szCs w:val="24"/>
        </w:rPr>
        <w:t xml:space="preserve"> путём перечисления денежных средств на расчётный счёт исполнителя, указанный в </w:t>
      </w:r>
      <w:r w:rsidR="005A0FFA" w:rsidRPr="00FC2EA6">
        <w:rPr>
          <w:rFonts w:ascii="Times New Roman" w:hAnsi="Times New Roman"/>
          <w:sz w:val="24"/>
          <w:szCs w:val="24"/>
        </w:rPr>
        <w:t>Д</w:t>
      </w:r>
      <w:r w:rsidR="005F19B2" w:rsidRPr="00FC2EA6">
        <w:rPr>
          <w:rFonts w:ascii="Times New Roman" w:hAnsi="Times New Roman"/>
          <w:sz w:val="24"/>
          <w:szCs w:val="24"/>
        </w:rPr>
        <w:t>оговоре</w:t>
      </w:r>
      <w:r w:rsidRPr="00FC2EA6">
        <w:rPr>
          <w:rFonts w:ascii="Times New Roman" w:hAnsi="Times New Roman"/>
          <w:sz w:val="24"/>
          <w:szCs w:val="24"/>
        </w:rPr>
        <w:t xml:space="preserve">. </w:t>
      </w:r>
    </w:p>
    <w:p w:rsidR="000010E5" w:rsidRPr="00FC2EA6" w:rsidRDefault="0082330E" w:rsidP="006F79E4">
      <w:pPr>
        <w:spacing w:after="0" w:line="240" w:lineRule="auto"/>
        <w:jc w:val="both"/>
        <w:rPr>
          <w:rFonts w:ascii="Times New Roman" w:hAnsi="Times New Roman"/>
          <w:sz w:val="24"/>
          <w:szCs w:val="24"/>
        </w:rPr>
      </w:pPr>
      <w:r w:rsidRPr="00FC2EA6">
        <w:rPr>
          <w:rFonts w:ascii="Times New Roman" w:hAnsi="Times New Roman"/>
          <w:sz w:val="24"/>
          <w:szCs w:val="24"/>
        </w:rPr>
        <w:t>9.2.</w:t>
      </w:r>
      <w:r w:rsidR="0070126C">
        <w:rPr>
          <w:rFonts w:ascii="Times New Roman" w:hAnsi="Times New Roman"/>
          <w:sz w:val="24"/>
          <w:szCs w:val="24"/>
        </w:rPr>
        <w:t xml:space="preserve"> </w:t>
      </w:r>
      <w:r w:rsidR="000010E5" w:rsidRPr="00FC2EA6">
        <w:rPr>
          <w:rFonts w:ascii="Times New Roman" w:hAnsi="Times New Roman"/>
          <w:sz w:val="24"/>
          <w:szCs w:val="24"/>
        </w:rPr>
        <w:t xml:space="preserve">Передача наличных денег лицам, непосредственно оказывающим </w:t>
      </w:r>
      <w:r w:rsidR="006204CC" w:rsidRPr="00FC2EA6">
        <w:rPr>
          <w:rFonts w:ascii="Times New Roman" w:hAnsi="Times New Roman"/>
          <w:sz w:val="24"/>
          <w:szCs w:val="24"/>
        </w:rPr>
        <w:t xml:space="preserve">платные </w:t>
      </w:r>
      <w:r w:rsidR="000010E5" w:rsidRPr="00FC2EA6">
        <w:rPr>
          <w:rFonts w:ascii="Times New Roman" w:hAnsi="Times New Roman"/>
          <w:sz w:val="24"/>
          <w:szCs w:val="24"/>
        </w:rPr>
        <w:t>образовательные услуги, или другим лицам</w:t>
      </w:r>
      <w:r w:rsidR="001F464F" w:rsidRPr="00FC2EA6">
        <w:rPr>
          <w:rFonts w:ascii="Times New Roman" w:hAnsi="Times New Roman"/>
          <w:sz w:val="24"/>
          <w:szCs w:val="24"/>
        </w:rPr>
        <w:t xml:space="preserve"> </w:t>
      </w:r>
      <w:r w:rsidR="005F19B2" w:rsidRPr="00FC2EA6">
        <w:rPr>
          <w:rFonts w:ascii="Times New Roman" w:hAnsi="Times New Roman"/>
          <w:sz w:val="24"/>
          <w:szCs w:val="24"/>
        </w:rPr>
        <w:t>обр</w:t>
      </w:r>
      <w:r w:rsidR="00811627" w:rsidRPr="00FC2EA6">
        <w:rPr>
          <w:rFonts w:ascii="Times New Roman" w:hAnsi="Times New Roman"/>
          <w:sz w:val="24"/>
          <w:szCs w:val="24"/>
        </w:rPr>
        <w:t>а</w:t>
      </w:r>
      <w:r w:rsidR="005F19B2" w:rsidRPr="00FC2EA6">
        <w:rPr>
          <w:rFonts w:ascii="Times New Roman" w:hAnsi="Times New Roman"/>
          <w:sz w:val="24"/>
          <w:szCs w:val="24"/>
        </w:rPr>
        <w:t>зовательного учреждения</w:t>
      </w:r>
      <w:r w:rsidRPr="00FC2EA6">
        <w:rPr>
          <w:rFonts w:ascii="Times New Roman" w:hAnsi="Times New Roman"/>
          <w:sz w:val="24"/>
          <w:szCs w:val="24"/>
        </w:rPr>
        <w:t xml:space="preserve"> запрещается</w:t>
      </w:r>
      <w:r w:rsidR="000010E5" w:rsidRPr="00FC2EA6">
        <w:rPr>
          <w:rFonts w:ascii="Times New Roman" w:hAnsi="Times New Roman"/>
          <w:sz w:val="24"/>
          <w:szCs w:val="24"/>
        </w:rPr>
        <w:t>.</w:t>
      </w:r>
    </w:p>
    <w:p w:rsidR="00AC2969" w:rsidRPr="00FC2EA6" w:rsidRDefault="0082330E" w:rsidP="006F79E4">
      <w:pPr>
        <w:spacing w:after="0" w:line="240" w:lineRule="auto"/>
        <w:jc w:val="both"/>
        <w:rPr>
          <w:rFonts w:ascii="Times New Roman" w:hAnsi="Times New Roman"/>
          <w:sz w:val="24"/>
          <w:szCs w:val="24"/>
        </w:rPr>
      </w:pPr>
      <w:r w:rsidRPr="00FC2EA6">
        <w:rPr>
          <w:rFonts w:ascii="Times New Roman" w:hAnsi="Times New Roman"/>
          <w:sz w:val="24"/>
          <w:szCs w:val="24"/>
        </w:rPr>
        <w:t>9</w:t>
      </w:r>
      <w:r w:rsidR="003821CA" w:rsidRPr="00FC2EA6">
        <w:rPr>
          <w:rFonts w:ascii="Times New Roman" w:hAnsi="Times New Roman"/>
          <w:sz w:val="24"/>
          <w:szCs w:val="24"/>
        </w:rPr>
        <w:t>.</w:t>
      </w:r>
      <w:r w:rsidRPr="00FC2EA6">
        <w:rPr>
          <w:rFonts w:ascii="Times New Roman" w:hAnsi="Times New Roman"/>
          <w:sz w:val="24"/>
          <w:szCs w:val="24"/>
        </w:rPr>
        <w:t>3</w:t>
      </w:r>
      <w:r w:rsidR="003821CA" w:rsidRPr="00FC2EA6">
        <w:rPr>
          <w:rFonts w:ascii="Times New Roman" w:hAnsi="Times New Roman"/>
          <w:sz w:val="24"/>
          <w:szCs w:val="24"/>
        </w:rPr>
        <w:t>.</w:t>
      </w:r>
      <w:r w:rsidR="0070126C">
        <w:rPr>
          <w:rFonts w:ascii="Times New Roman" w:hAnsi="Times New Roman"/>
          <w:sz w:val="24"/>
          <w:szCs w:val="24"/>
        </w:rPr>
        <w:t xml:space="preserve"> </w:t>
      </w:r>
      <w:r w:rsidR="00AC2969" w:rsidRPr="00FC2EA6">
        <w:rPr>
          <w:rFonts w:ascii="Times New Roman" w:hAnsi="Times New Roman"/>
          <w:sz w:val="24"/>
          <w:szCs w:val="24"/>
        </w:rPr>
        <w:t xml:space="preserve">Доход от оказания платных образовательных услуг используется </w:t>
      </w:r>
      <w:r w:rsidR="005A0FFA" w:rsidRPr="00FC2EA6">
        <w:rPr>
          <w:rFonts w:ascii="Times New Roman" w:hAnsi="Times New Roman"/>
          <w:sz w:val="24"/>
          <w:szCs w:val="24"/>
        </w:rPr>
        <w:t>И</w:t>
      </w:r>
      <w:r w:rsidR="00AC2969" w:rsidRPr="00FC2EA6">
        <w:rPr>
          <w:rFonts w:ascii="Times New Roman" w:hAnsi="Times New Roman"/>
          <w:sz w:val="24"/>
          <w:szCs w:val="24"/>
        </w:rPr>
        <w:t>сполнителем в соответствии с уставными целями.</w:t>
      </w:r>
    </w:p>
    <w:p w:rsidR="003821CA" w:rsidRPr="00FC2EA6" w:rsidRDefault="00AC2969" w:rsidP="006F79E4">
      <w:pPr>
        <w:spacing w:after="0" w:line="240" w:lineRule="auto"/>
        <w:jc w:val="both"/>
        <w:rPr>
          <w:rFonts w:ascii="Times New Roman" w:hAnsi="Times New Roman"/>
          <w:sz w:val="24"/>
          <w:szCs w:val="24"/>
        </w:rPr>
      </w:pPr>
      <w:r w:rsidRPr="00FC2EA6">
        <w:rPr>
          <w:rFonts w:ascii="Times New Roman" w:hAnsi="Times New Roman"/>
          <w:sz w:val="24"/>
          <w:szCs w:val="24"/>
        </w:rPr>
        <w:t>9.4.</w:t>
      </w:r>
      <w:r w:rsidR="0070126C">
        <w:rPr>
          <w:rFonts w:ascii="Times New Roman" w:hAnsi="Times New Roman"/>
          <w:sz w:val="24"/>
          <w:szCs w:val="24"/>
        </w:rPr>
        <w:t xml:space="preserve"> </w:t>
      </w:r>
      <w:r w:rsidR="003821CA" w:rsidRPr="00FC2EA6">
        <w:rPr>
          <w:rFonts w:ascii="Times New Roman" w:hAnsi="Times New Roman"/>
          <w:sz w:val="24"/>
          <w:szCs w:val="24"/>
        </w:rPr>
        <w:t xml:space="preserve">Средства, полученные от оказания платных образовательных услуг, находятся в полном распоряжении </w:t>
      </w:r>
      <w:r w:rsidR="005A0FFA" w:rsidRPr="00FC2EA6">
        <w:rPr>
          <w:rFonts w:ascii="Times New Roman" w:hAnsi="Times New Roman"/>
          <w:sz w:val="24"/>
          <w:szCs w:val="24"/>
        </w:rPr>
        <w:t>И</w:t>
      </w:r>
      <w:r w:rsidR="0082330E" w:rsidRPr="00FC2EA6">
        <w:rPr>
          <w:rFonts w:ascii="Times New Roman" w:hAnsi="Times New Roman"/>
          <w:sz w:val="24"/>
          <w:szCs w:val="24"/>
        </w:rPr>
        <w:t xml:space="preserve">сполнителя </w:t>
      </w:r>
      <w:r w:rsidR="003821CA" w:rsidRPr="00FC2EA6">
        <w:rPr>
          <w:rFonts w:ascii="Times New Roman" w:hAnsi="Times New Roman"/>
          <w:sz w:val="24"/>
          <w:szCs w:val="24"/>
        </w:rPr>
        <w:t>и расходуются им в соответствии с</w:t>
      </w:r>
      <w:r w:rsidR="0082330E" w:rsidRPr="00FC2EA6">
        <w:rPr>
          <w:rFonts w:ascii="Times New Roman" w:hAnsi="Times New Roman"/>
          <w:sz w:val="24"/>
          <w:szCs w:val="24"/>
        </w:rPr>
        <w:t xml:space="preserve"> утверждённой в установленном порядке</w:t>
      </w:r>
      <w:r w:rsidR="003821CA" w:rsidRPr="00FC2EA6">
        <w:rPr>
          <w:rFonts w:ascii="Times New Roman" w:hAnsi="Times New Roman"/>
          <w:sz w:val="24"/>
          <w:szCs w:val="24"/>
        </w:rPr>
        <w:t xml:space="preserve"> сметой доходов и расходов</w:t>
      </w:r>
      <w:r w:rsidR="00E85A1F" w:rsidRPr="00FC2EA6">
        <w:rPr>
          <w:rFonts w:ascii="Times New Roman" w:hAnsi="Times New Roman"/>
          <w:sz w:val="24"/>
          <w:szCs w:val="24"/>
        </w:rPr>
        <w:t xml:space="preserve"> и иными локальным нормативными актами </w:t>
      </w:r>
      <w:r w:rsidR="005A0FFA" w:rsidRPr="00FC2EA6">
        <w:rPr>
          <w:rFonts w:ascii="Times New Roman" w:hAnsi="Times New Roman"/>
          <w:sz w:val="24"/>
          <w:szCs w:val="24"/>
        </w:rPr>
        <w:t>И</w:t>
      </w:r>
      <w:r w:rsidR="00E85A1F" w:rsidRPr="00FC2EA6">
        <w:rPr>
          <w:rFonts w:ascii="Times New Roman" w:hAnsi="Times New Roman"/>
          <w:sz w:val="24"/>
          <w:szCs w:val="24"/>
        </w:rPr>
        <w:t>сполнителя, определяющими направления расходования средств, полученных от оказания платных образовательных услуг</w:t>
      </w:r>
      <w:r w:rsidR="0082330E" w:rsidRPr="00FC2EA6">
        <w:rPr>
          <w:rFonts w:ascii="Times New Roman" w:hAnsi="Times New Roman"/>
          <w:sz w:val="24"/>
          <w:szCs w:val="24"/>
        </w:rPr>
        <w:t>.</w:t>
      </w:r>
    </w:p>
    <w:p w:rsidR="0082330E" w:rsidRPr="00FC2EA6" w:rsidRDefault="0082330E" w:rsidP="006F79E4">
      <w:pPr>
        <w:spacing w:after="0" w:line="240" w:lineRule="auto"/>
        <w:jc w:val="both"/>
        <w:rPr>
          <w:rFonts w:ascii="Times New Roman" w:hAnsi="Times New Roman"/>
          <w:sz w:val="24"/>
          <w:szCs w:val="24"/>
        </w:rPr>
      </w:pPr>
      <w:r w:rsidRPr="00FC2EA6">
        <w:rPr>
          <w:rFonts w:ascii="Times New Roman" w:hAnsi="Times New Roman"/>
          <w:sz w:val="24"/>
          <w:szCs w:val="24"/>
        </w:rPr>
        <w:t>9.</w:t>
      </w:r>
      <w:r w:rsidR="00AC2969" w:rsidRPr="00FC2EA6">
        <w:rPr>
          <w:rFonts w:ascii="Times New Roman" w:hAnsi="Times New Roman"/>
          <w:sz w:val="24"/>
          <w:szCs w:val="24"/>
        </w:rPr>
        <w:t>5</w:t>
      </w:r>
      <w:r w:rsidRPr="00FC2EA6">
        <w:rPr>
          <w:rFonts w:ascii="Times New Roman" w:hAnsi="Times New Roman"/>
          <w:sz w:val="24"/>
          <w:szCs w:val="24"/>
        </w:rPr>
        <w:t xml:space="preserve">. Использование финансовых средств на оплату труда педагогических и иных работников </w:t>
      </w:r>
      <w:r w:rsidR="005A0FFA" w:rsidRPr="00FC2EA6">
        <w:rPr>
          <w:rFonts w:ascii="Times New Roman" w:hAnsi="Times New Roman"/>
          <w:sz w:val="24"/>
          <w:szCs w:val="24"/>
        </w:rPr>
        <w:t>И</w:t>
      </w:r>
      <w:r w:rsidRPr="00FC2EA6">
        <w:rPr>
          <w:rFonts w:ascii="Times New Roman" w:hAnsi="Times New Roman"/>
          <w:sz w:val="24"/>
          <w:szCs w:val="24"/>
        </w:rPr>
        <w:t>сполнителя регламентируется от</w:t>
      </w:r>
      <w:r w:rsidR="00E672A7" w:rsidRPr="00FC2EA6">
        <w:rPr>
          <w:rFonts w:ascii="Times New Roman" w:hAnsi="Times New Roman"/>
          <w:sz w:val="24"/>
          <w:szCs w:val="24"/>
        </w:rPr>
        <w:t>д</w:t>
      </w:r>
      <w:r w:rsidRPr="00FC2EA6">
        <w:rPr>
          <w:rFonts w:ascii="Times New Roman" w:hAnsi="Times New Roman"/>
          <w:sz w:val="24"/>
          <w:szCs w:val="24"/>
        </w:rPr>
        <w:t>ельным локальным нормативным акт</w:t>
      </w:r>
      <w:r w:rsidR="008C7185" w:rsidRPr="00FC2EA6">
        <w:rPr>
          <w:rFonts w:ascii="Times New Roman" w:hAnsi="Times New Roman"/>
          <w:sz w:val="24"/>
          <w:szCs w:val="24"/>
        </w:rPr>
        <w:t>о</w:t>
      </w:r>
      <w:r w:rsidRPr="00FC2EA6">
        <w:rPr>
          <w:rFonts w:ascii="Times New Roman" w:hAnsi="Times New Roman"/>
          <w:sz w:val="24"/>
          <w:szCs w:val="24"/>
        </w:rPr>
        <w:t>м исполнителя.</w:t>
      </w:r>
    </w:p>
    <w:p w:rsidR="00B070D9" w:rsidRPr="00FC2EA6" w:rsidRDefault="0082330E" w:rsidP="006F79E4">
      <w:pPr>
        <w:spacing w:after="0" w:line="240" w:lineRule="auto"/>
        <w:jc w:val="both"/>
        <w:rPr>
          <w:rFonts w:ascii="Times New Roman" w:hAnsi="Times New Roman"/>
          <w:sz w:val="24"/>
          <w:szCs w:val="24"/>
        </w:rPr>
      </w:pPr>
      <w:r w:rsidRPr="00FC2EA6">
        <w:rPr>
          <w:rFonts w:ascii="Times New Roman" w:hAnsi="Times New Roman"/>
          <w:sz w:val="24"/>
          <w:szCs w:val="24"/>
        </w:rPr>
        <w:t>9.</w:t>
      </w:r>
      <w:r w:rsidR="00AC2969" w:rsidRPr="00FC2EA6">
        <w:rPr>
          <w:rFonts w:ascii="Times New Roman" w:hAnsi="Times New Roman"/>
          <w:sz w:val="24"/>
          <w:szCs w:val="24"/>
        </w:rPr>
        <w:t>6</w:t>
      </w:r>
      <w:r w:rsidRPr="00FC2EA6">
        <w:rPr>
          <w:rFonts w:ascii="Times New Roman" w:hAnsi="Times New Roman"/>
          <w:sz w:val="24"/>
          <w:szCs w:val="24"/>
        </w:rPr>
        <w:t>.</w:t>
      </w:r>
      <w:r w:rsidR="00B070D9" w:rsidRPr="00FC2EA6">
        <w:rPr>
          <w:rFonts w:ascii="Times New Roman" w:hAnsi="Times New Roman"/>
          <w:sz w:val="24"/>
          <w:szCs w:val="24"/>
        </w:rPr>
        <w:t xml:space="preserve"> Учет денежных средств, полученных от оказания платных образовательных услуг</w:t>
      </w:r>
      <w:r w:rsidR="008C7185" w:rsidRPr="00FC2EA6">
        <w:rPr>
          <w:rFonts w:ascii="Times New Roman" w:hAnsi="Times New Roman"/>
          <w:sz w:val="24"/>
          <w:szCs w:val="24"/>
        </w:rPr>
        <w:t xml:space="preserve">, осуществляется </w:t>
      </w:r>
      <w:r w:rsidR="005A0FFA" w:rsidRPr="00FC2EA6">
        <w:rPr>
          <w:rFonts w:ascii="Times New Roman" w:hAnsi="Times New Roman"/>
          <w:sz w:val="24"/>
          <w:szCs w:val="24"/>
        </w:rPr>
        <w:t>И</w:t>
      </w:r>
      <w:r w:rsidR="008C7185" w:rsidRPr="00FC2EA6">
        <w:rPr>
          <w:rFonts w:ascii="Times New Roman" w:hAnsi="Times New Roman"/>
          <w:sz w:val="24"/>
          <w:szCs w:val="24"/>
        </w:rPr>
        <w:t>сполнителем в соответствии с требованиями законодательства.</w:t>
      </w:r>
      <w:r w:rsidR="00B070D9" w:rsidRPr="00FC2EA6">
        <w:rPr>
          <w:rFonts w:ascii="Times New Roman" w:hAnsi="Times New Roman"/>
          <w:sz w:val="24"/>
          <w:szCs w:val="24"/>
        </w:rPr>
        <w:t xml:space="preserve"> </w:t>
      </w:r>
    </w:p>
    <w:p w:rsidR="0082330E" w:rsidRPr="00FC2EA6" w:rsidRDefault="008C7185" w:rsidP="006F79E4">
      <w:pPr>
        <w:spacing w:after="0" w:line="240" w:lineRule="auto"/>
        <w:jc w:val="both"/>
        <w:rPr>
          <w:rFonts w:ascii="Times New Roman" w:hAnsi="Times New Roman"/>
          <w:sz w:val="24"/>
          <w:szCs w:val="24"/>
        </w:rPr>
      </w:pPr>
      <w:r w:rsidRPr="00FC2EA6">
        <w:rPr>
          <w:rFonts w:ascii="Times New Roman" w:hAnsi="Times New Roman"/>
          <w:sz w:val="24"/>
          <w:szCs w:val="24"/>
        </w:rPr>
        <w:t>9.</w:t>
      </w:r>
      <w:r w:rsidR="00AC2969" w:rsidRPr="00FC2EA6">
        <w:rPr>
          <w:rFonts w:ascii="Times New Roman" w:hAnsi="Times New Roman"/>
          <w:sz w:val="24"/>
          <w:szCs w:val="24"/>
        </w:rPr>
        <w:t>7</w:t>
      </w:r>
      <w:r w:rsidRPr="00FC2EA6">
        <w:rPr>
          <w:rFonts w:ascii="Times New Roman" w:hAnsi="Times New Roman"/>
          <w:sz w:val="24"/>
          <w:szCs w:val="24"/>
        </w:rPr>
        <w:t xml:space="preserve">. </w:t>
      </w:r>
      <w:r w:rsidR="0082330E" w:rsidRPr="00FC2EA6">
        <w:rPr>
          <w:rFonts w:ascii="Times New Roman" w:hAnsi="Times New Roman"/>
          <w:sz w:val="24"/>
          <w:szCs w:val="24"/>
        </w:rPr>
        <w:t>Возврат остатка денежных средств, уплаченных за</w:t>
      </w:r>
      <w:r w:rsidRPr="00FC2EA6">
        <w:rPr>
          <w:rFonts w:ascii="Times New Roman" w:hAnsi="Times New Roman"/>
          <w:sz w:val="24"/>
          <w:szCs w:val="24"/>
        </w:rPr>
        <w:t xml:space="preserve"> оказание платных образовательных услуг</w:t>
      </w:r>
      <w:r w:rsidR="0082330E" w:rsidRPr="00FC2EA6">
        <w:rPr>
          <w:rFonts w:ascii="Times New Roman" w:hAnsi="Times New Roman"/>
          <w:sz w:val="24"/>
          <w:szCs w:val="24"/>
        </w:rPr>
        <w:t xml:space="preserve">, осуществляется при наличии приказа об отчислении, соответствующего заявления на возврат денежных средств, </w:t>
      </w:r>
      <w:r w:rsidR="005A0FFA" w:rsidRPr="00FC2EA6">
        <w:rPr>
          <w:rFonts w:ascii="Times New Roman" w:hAnsi="Times New Roman"/>
          <w:sz w:val="24"/>
          <w:szCs w:val="24"/>
        </w:rPr>
        <w:t>Д</w:t>
      </w:r>
      <w:r w:rsidR="0082330E" w:rsidRPr="00FC2EA6">
        <w:rPr>
          <w:rFonts w:ascii="Times New Roman" w:hAnsi="Times New Roman"/>
          <w:sz w:val="24"/>
          <w:szCs w:val="24"/>
        </w:rPr>
        <w:t>оговора на оказание платных образовательных услуг, плат</w:t>
      </w:r>
      <w:r w:rsidR="00E33D87" w:rsidRPr="00FC2EA6">
        <w:rPr>
          <w:rFonts w:ascii="Times New Roman" w:hAnsi="Times New Roman"/>
          <w:sz w:val="24"/>
          <w:szCs w:val="24"/>
        </w:rPr>
        <w:t>ё</w:t>
      </w:r>
      <w:r w:rsidR="0082330E" w:rsidRPr="00FC2EA6">
        <w:rPr>
          <w:rFonts w:ascii="Times New Roman" w:hAnsi="Times New Roman"/>
          <w:sz w:val="24"/>
          <w:szCs w:val="24"/>
        </w:rPr>
        <w:t>жного документа. Заявление на возврат денежных средств пода</w:t>
      </w:r>
      <w:r w:rsidR="001F464F" w:rsidRPr="00FC2EA6">
        <w:rPr>
          <w:rFonts w:ascii="Times New Roman" w:hAnsi="Times New Roman"/>
          <w:sz w:val="24"/>
          <w:szCs w:val="24"/>
        </w:rPr>
        <w:t>ё</w:t>
      </w:r>
      <w:r w:rsidR="0082330E" w:rsidRPr="00FC2EA6">
        <w:rPr>
          <w:rFonts w:ascii="Times New Roman" w:hAnsi="Times New Roman"/>
          <w:sz w:val="24"/>
          <w:szCs w:val="24"/>
        </w:rPr>
        <w:t>тся</w:t>
      </w:r>
      <w:r w:rsidRPr="00FC2EA6">
        <w:rPr>
          <w:rFonts w:ascii="Times New Roman" w:hAnsi="Times New Roman"/>
          <w:sz w:val="24"/>
          <w:szCs w:val="24"/>
        </w:rPr>
        <w:t xml:space="preserve"> </w:t>
      </w:r>
      <w:r w:rsidR="005A0FFA" w:rsidRPr="00FC2EA6">
        <w:rPr>
          <w:rFonts w:ascii="Times New Roman" w:hAnsi="Times New Roman"/>
          <w:sz w:val="24"/>
          <w:szCs w:val="24"/>
        </w:rPr>
        <w:t>З</w:t>
      </w:r>
      <w:r w:rsidRPr="00FC2EA6">
        <w:rPr>
          <w:rFonts w:ascii="Times New Roman" w:hAnsi="Times New Roman"/>
          <w:sz w:val="24"/>
          <w:szCs w:val="24"/>
        </w:rPr>
        <w:t>аказчиком</w:t>
      </w:r>
      <w:r w:rsidR="0082330E" w:rsidRPr="00FC2EA6">
        <w:rPr>
          <w:rFonts w:ascii="Times New Roman" w:hAnsi="Times New Roman"/>
          <w:sz w:val="24"/>
          <w:szCs w:val="24"/>
        </w:rPr>
        <w:t>.</w:t>
      </w:r>
    </w:p>
    <w:p w:rsidR="00E672A7" w:rsidRDefault="00E672A7" w:rsidP="006F79E4">
      <w:pPr>
        <w:spacing w:after="0" w:line="240" w:lineRule="auto"/>
        <w:jc w:val="both"/>
        <w:rPr>
          <w:rFonts w:ascii="Times New Roman" w:hAnsi="Times New Roman"/>
          <w:sz w:val="24"/>
          <w:szCs w:val="24"/>
        </w:rPr>
      </w:pPr>
      <w:r w:rsidRPr="00FC2EA6">
        <w:rPr>
          <w:rFonts w:ascii="Times New Roman" w:hAnsi="Times New Roman"/>
          <w:sz w:val="24"/>
          <w:szCs w:val="24"/>
        </w:rPr>
        <w:t>9.</w:t>
      </w:r>
      <w:r w:rsidR="00AC2969" w:rsidRPr="00FC2EA6">
        <w:rPr>
          <w:rFonts w:ascii="Times New Roman" w:hAnsi="Times New Roman"/>
          <w:sz w:val="24"/>
          <w:szCs w:val="24"/>
        </w:rPr>
        <w:t>8</w:t>
      </w:r>
      <w:r w:rsidRPr="00FC2EA6">
        <w:rPr>
          <w:rFonts w:ascii="Times New Roman" w:hAnsi="Times New Roman"/>
          <w:sz w:val="24"/>
          <w:szCs w:val="24"/>
        </w:rPr>
        <w:t>. Порядок формирования цен</w:t>
      </w:r>
      <w:r w:rsidR="00AC2969" w:rsidRPr="00FC2EA6">
        <w:rPr>
          <w:rFonts w:ascii="Times New Roman" w:hAnsi="Times New Roman"/>
          <w:sz w:val="24"/>
          <w:szCs w:val="24"/>
        </w:rPr>
        <w:t xml:space="preserve"> (тарифов)</w:t>
      </w:r>
      <w:r w:rsidRPr="00FC2EA6">
        <w:rPr>
          <w:rFonts w:ascii="Times New Roman" w:hAnsi="Times New Roman"/>
          <w:sz w:val="24"/>
          <w:szCs w:val="24"/>
        </w:rPr>
        <w:t xml:space="preserve"> на платные образовательные услуги разрабатывается и утверждается </w:t>
      </w:r>
      <w:r w:rsidR="005A0FFA" w:rsidRPr="00FC2EA6">
        <w:rPr>
          <w:rFonts w:ascii="Times New Roman" w:hAnsi="Times New Roman"/>
          <w:sz w:val="24"/>
          <w:szCs w:val="24"/>
        </w:rPr>
        <w:t>И</w:t>
      </w:r>
      <w:r w:rsidRPr="00FC2EA6">
        <w:rPr>
          <w:rFonts w:ascii="Times New Roman" w:hAnsi="Times New Roman"/>
          <w:sz w:val="24"/>
          <w:szCs w:val="24"/>
        </w:rPr>
        <w:t>сполнителем в соответствии с установленными требованиями.</w:t>
      </w:r>
    </w:p>
    <w:p w:rsidR="0068584E" w:rsidRDefault="0068584E" w:rsidP="006F79E4">
      <w:pPr>
        <w:spacing w:after="0" w:line="240" w:lineRule="auto"/>
        <w:jc w:val="center"/>
        <w:rPr>
          <w:rFonts w:ascii="Times New Roman" w:hAnsi="Times New Roman"/>
          <w:b/>
          <w:bCs/>
          <w:color w:val="000000"/>
          <w:spacing w:val="-5"/>
          <w:sz w:val="24"/>
          <w:szCs w:val="24"/>
          <w:lang w:eastAsia="ar-SA"/>
        </w:rPr>
      </w:pPr>
    </w:p>
    <w:p w:rsidR="00F34139" w:rsidRPr="00F34139" w:rsidRDefault="00F34139" w:rsidP="006F79E4">
      <w:pPr>
        <w:spacing w:after="0" w:line="240" w:lineRule="auto"/>
        <w:jc w:val="center"/>
        <w:rPr>
          <w:rFonts w:ascii="Times New Roman" w:hAnsi="Times New Roman"/>
          <w:b/>
          <w:bCs/>
          <w:sz w:val="24"/>
          <w:szCs w:val="24"/>
          <w:lang w:eastAsia="ar-SA"/>
        </w:rPr>
      </w:pPr>
      <w:r>
        <w:rPr>
          <w:rFonts w:ascii="Times New Roman" w:hAnsi="Times New Roman"/>
          <w:b/>
          <w:bCs/>
          <w:color w:val="000000"/>
          <w:spacing w:val="-5"/>
          <w:sz w:val="24"/>
          <w:szCs w:val="24"/>
          <w:lang w:eastAsia="ar-SA"/>
        </w:rPr>
        <w:t>10</w:t>
      </w:r>
      <w:r w:rsidRPr="00F34139">
        <w:rPr>
          <w:rFonts w:ascii="Times New Roman" w:hAnsi="Times New Roman"/>
          <w:b/>
          <w:bCs/>
          <w:color w:val="000000"/>
          <w:spacing w:val="-5"/>
          <w:sz w:val="24"/>
          <w:szCs w:val="24"/>
          <w:lang w:eastAsia="ar-SA"/>
        </w:rPr>
        <w:t>. Порядок оплаты учителям, работающим по трудовым договорам в качестве педагогов дополнительного образования</w:t>
      </w:r>
    </w:p>
    <w:p w:rsidR="00F34139" w:rsidRPr="00F34139" w:rsidRDefault="00F34139" w:rsidP="006F79E4">
      <w:pPr>
        <w:spacing w:after="0" w:line="240" w:lineRule="auto"/>
        <w:rPr>
          <w:rFonts w:ascii="Times New Roman" w:hAnsi="Times New Roman"/>
          <w:sz w:val="24"/>
          <w:szCs w:val="24"/>
          <w:lang w:eastAsia="ar-SA"/>
        </w:rPr>
      </w:pPr>
      <w:r w:rsidRPr="00F34139">
        <w:rPr>
          <w:rFonts w:ascii="Times New Roman" w:hAnsi="Times New Roman"/>
          <w:bCs/>
          <w:sz w:val="24"/>
          <w:szCs w:val="24"/>
          <w:lang w:eastAsia="ar-SA"/>
        </w:rPr>
        <w:t>10.1</w:t>
      </w:r>
      <w:r w:rsidRPr="00F34139">
        <w:rPr>
          <w:rFonts w:ascii="Times New Roman" w:hAnsi="Times New Roman"/>
          <w:b/>
          <w:bCs/>
          <w:sz w:val="24"/>
          <w:szCs w:val="24"/>
          <w:lang w:eastAsia="ar-SA"/>
        </w:rPr>
        <w:t xml:space="preserve">. </w:t>
      </w:r>
      <w:r w:rsidRPr="00F34139">
        <w:rPr>
          <w:rFonts w:ascii="Times New Roman" w:hAnsi="Times New Roman"/>
          <w:sz w:val="24"/>
          <w:szCs w:val="24"/>
          <w:lang w:eastAsia="ar-SA"/>
        </w:rPr>
        <w:t>Оплату производить согласно тарификации.</w:t>
      </w:r>
    </w:p>
    <w:p w:rsidR="00F34139" w:rsidRPr="00F34139" w:rsidRDefault="00F34139" w:rsidP="006F79E4">
      <w:pPr>
        <w:spacing w:after="0" w:line="240" w:lineRule="auto"/>
        <w:rPr>
          <w:rFonts w:ascii="Times New Roman" w:hAnsi="Times New Roman"/>
          <w:sz w:val="24"/>
          <w:szCs w:val="24"/>
          <w:lang w:eastAsia="ar-SA"/>
        </w:rPr>
      </w:pPr>
      <w:r w:rsidRPr="00F34139">
        <w:rPr>
          <w:rFonts w:ascii="Times New Roman" w:hAnsi="Times New Roman"/>
          <w:sz w:val="24"/>
          <w:szCs w:val="24"/>
          <w:lang w:eastAsia="ar-SA"/>
        </w:rPr>
        <w:t>10.2. В целях стимулирования труда выплачивать надбавку, которая может составлять до 40% от дохода с группы при:</w:t>
      </w:r>
    </w:p>
    <w:p w:rsidR="00F34139" w:rsidRPr="00F34139" w:rsidRDefault="00F34139" w:rsidP="006F79E4">
      <w:pPr>
        <w:numPr>
          <w:ilvl w:val="0"/>
          <w:numId w:val="8"/>
        </w:numPr>
        <w:tabs>
          <w:tab w:val="num" w:pos="851"/>
        </w:tabs>
        <w:spacing w:after="0" w:line="240" w:lineRule="auto"/>
        <w:jc w:val="both"/>
        <w:rPr>
          <w:rFonts w:ascii="Times New Roman" w:hAnsi="Times New Roman"/>
          <w:sz w:val="24"/>
          <w:szCs w:val="24"/>
          <w:lang w:eastAsia="ar-SA"/>
        </w:rPr>
      </w:pPr>
      <w:r w:rsidRPr="00F34139">
        <w:rPr>
          <w:rFonts w:ascii="Times New Roman" w:hAnsi="Times New Roman"/>
          <w:sz w:val="24"/>
          <w:szCs w:val="24"/>
          <w:lang w:eastAsia="ar-SA"/>
        </w:rPr>
        <w:t>повышении расчетного контингента в группе (свыше пяти человек);</w:t>
      </w:r>
    </w:p>
    <w:p w:rsidR="00F34139" w:rsidRPr="00F34139" w:rsidRDefault="00F34139" w:rsidP="006F79E4">
      <w:pPr>
        <w:numPr>
          <w:ilvl w:val="0"/>
          <w:numId w:val="8"/>
        </w:numPr>
        <w:tabs>
          <w:tab w:val="num" w:pos="851"/>
        </w:tabs>
        <w:spacing w:after="0" w:line="240" w:lineRule="auto"/>
        <w:jc w:val="both"/>
        <w:rPr>
          <w:rFonts w:ascii="Times New Roman" w:hAnsi="Times New Roman"/>
          <w:sz w:val="24"/>
          <w:szCs w:val="24"/>
          <w:lang w:eastAsia="ar-SA"/>
        </w:rPr>
      </w:pPr>
      <w:r w:rsidRPr="00F34139">
        <w:rPr>
          <w:rFonts w:ascii="Times New Roman" w:hAnsi="Times New Roman"/>
          <w:sz w:val="24"/>
          <w:szCs w:val="24"/>
          <w:lang w:eastAsia="ar-SA"/>
        </w:rPr>
        <w:t>работе по графику, согласованному с родителями;</w:t>
      </w:r>
    </w:p>
    <w:p w:rsidR="00F34139" w:rsidRPr="00F34139" w:rsidRDefault="00F34139" w:rsidP="006F79E4">
      <w:pPr>
        <w:numPr>
          <w:ilvl w:val="0"/>
          <w:numId w:val="8"/>
        </w:numPr>
        <w:tabs>
          <w:tab w:val="num" w:pos="851"/>
        </w:tabs>
        <w:spacing w:after="0" w:line="240" w:lineRule="auto"/>
        <w:jc w:val="both"/>
        <w:rPr>
          <w:rFonts w:ascii="Times New Roman" w:hAnsi="Times New Roman"/>
          <w:sz w:val="24"/>
          <w:szCs w:val="24"/>
          <w:lang w:eastAsia="ar-SA"/>
        </w:rPr>
      </w:pPr>
      <w:r w:rsidRPr="00F34139">
        <w:rPr>
          <w:rFonts w:ascii="Times New Roman" w:hAnsi="Times New Roman"/>
          <w:sz w:val="24"/>
          <w:szCs w:val="24"/>
          <w:lang w:eastAsia="ar-SA"/>
        </w:rPr>
        <w:t>проведении открытых мероприятий для родителей в дополнительное время;</w:t>
      </w:r>
    </w:p>
    <w:p w:rsidR="00F34139" w:rsidRPr="00F34139" w:rsidRDefault="00F34139" w:rsidP="006F79E4">
      <w:pPr>
        <w:numPr>
          <w:ilvl w:val="0"/>
          <w:numId w:val="8"/>
        </w:numPr>
        <w:tabs>
          <w:tab w:val="num" w:pos="851"/>
        </w:tabs>
        <w:spacing w:after="0" w:line="240" w:lineRule="auto"/>
        <w:jc w:val="both"/>
        <w:rPr>
          <w:rFonts w:ascii="Times New Roman" w:hAnsi="Times New Roman"/>
          <w:sz w:val="24"/>
          <w:szCs w:val="24"/>
          <w:lang w:eastAsia="ar-SA"/>
        </w:rPr>
      </w:pPr>
      <w:r w:rsidRPr="00F34139">
        <w:rPr>
          <w:rFonts w:ascii="Times New Roman" w:hAnsi="Times New Roman"/>
          <w:sz w:val="24"/>
          <w:szCs w:val="24"/>
          <w:lang w:eastAsia="ar-SA"/>
        </w:rPr>
        <w:t>использовании инновационных технологий;</w:t>
      </w:r>
    </w:p>
    <w:p w:rsidR="00F34139" w:rsidRPr="00F34139" w:rsidRDefault="00F34139" w:rsidP="006F79E4">
      <w:pPr>
        <w:numPr>
          <w:ilvl w:val="0"/>
          <w:numId w:val="8"/>
        </w:numPr>
        <w:tabs>
          <w:tab w:val="num" w:pos="851"/>
        </w:tabs>
        <w:spacing w:after="0" w:line="240" w:lineRule="auto"/>
        <w:jc w:val="both"/>
        <w:rPr>
          <w:rFonts w:ascii="Times New Roman" w:hAnsi="Times New Roman"/>
          <w:sz w:val="24"/>
          <w:szCs w:val="24"/>
          <w:lang w:eastAsia="ar-SA"/>
        </w:rPr>
      </w:pPr>
      <w:r w:rsidRPr="00F34139">
        <w:rPr>
          <w:rFonts w:ascii="Times New Roman" w:hAnsi="Times New Roman"/>
          <w:sz w:val="24"/>
          <w:szCs w:val="24"/>
          <w:lang w:eastAsia="ar-SA"/>
        </w:rPr>
        <w:t>работе без жалоб и замечаний;</w:t>
      </w:r>
    </w:p>
    <w:p w:rsidR="00F34139" w:rsidRPr="00F34139" w:rsidRDefault="00F34139" w:rsidP="006F79E4">
      <w:pPr>
        <w:numPr>
          <w:ilvl w:val="0"/>
          <w:numId w:val="8"/>
        </w:numPr>
        <w:tabs>
          <w:tab w:val="num" w:pos="851"/>
        </w:tabs>
        <w:spacing w:after="0" w:line="240" w:lineRule="auto"/>
        <w:jc w:val="both"/>
        <w:rPr>
          <w:rFonts w:ascii="Times New Roman" w:hAnsi="Times New Roman"/>
          <w:sz w:val="24"/>
          <w:szCs w:val="24"/>
          <w:lang w:eastAsia="ar-SA"/>
        </w:rPr>
      </w:pPr>
      <w:r w:rsidRPr="00F34139">
        <w:rPr>
          <w:rFonts w:ascii="Times New Roman" w:hAnsi="Times New Roman"/>
          <w:sz w:val="24"/>
          <w:szCs w:val="24"/>
          <w:lang w:eastAsia="ar-SA"/>
        </w:rPr>
        <w:t>сохранении контингента</w:t>
      </w:r>
      <w:r w:rsidR="007F5B59">
        <w:rPr>
          <w:rFonts w:ascii="Times New Roman" w:hAnsi="Times New Roman"/>
          <w:sz w:val="24"/>
          <w:szCs w:val="24"/>
          <w:lang w:eastAsia="ar-SA"/>
        </w:rPr>
        <w:t>.</w:t>
      </w:r>
    </w:p>
    <w:p w:rsidR="00F34139" w:rsidRPr="00F34139" w:rsidRDefault="00F34139" w:rsidP="006F79E4">
      <w:pPr>
        <w:spacing w:after="0" w:line="240" w:lineRule="auto"/>
        <w:jc w:val="both"/>
        <w:rPr>
          <w:rFonts w:ascii="Times New Roman" w:hAnsi="Times New Roman"/>
          <w:sz w:val="24"/>
          <w:szCs w:val="24"/>
          <w:lang w:eastAsia="ar-SA"/>
        </w:rPr>
      </w:pPr>
      <w:r w:rsidRPr="00F34139">
        <w:rPr>
          <w:rFonts w:ascii="Times New Roman" w:hAnsi="Times New Roman"/>
          <w:bCs/>
          <w:sz w:val="24"/>
          <w:szCs w:val="24"/>
          <w:lang w:eastAsia="ar-SA"/>
        </w:rPr>
        <w:t>10.3.</w:t>
      </w:r>
      <w:r w:rsidRPr="00F34139">
        <w:rPr>
          <w:rFonts w:ascii="Times New Roman" w:hAnsi="Times New Roman"/>
          <w:sz w:val="24"/>
          <w:szCs w:val="24"/>
          <w:lang w:eastAsia="ar-SA"/>
        </w:rPr>
        <w:t xml:space="preserve"> При наполняемости группы в течение двух месяцев менее 5 человек, группа закрывается, и оплата труда приостанавливается.</w:t>
      </w:r>
    </w:p>
    <w:p w:rsidR="0068584E" w:rsidRDefault="0068584E" w:rsidP="006F79E4">
      <w:pPr>
        <w:spacing w:after="0" w:line="240" w:lineRule="auto"/>
        <w:jc w:val="center"/>
        <w:rPr>
          <w:rFonts w:ascii="Times New Roman" w:hAnsi="Times New Roman"/>
          <w:b/>
          <w:sz w:val="24"/>
          <w:szCs w:val="24"/>
        </w:rPr>
      </w:pPr>
    </w:p>
    <w:p w:rsidR="00E672A7" w:rsidRPr="00FC2EA6" w:rsidRDefault="00E672A7" w:rsidP="006F79E4">
      <w:pPr>
        <w:spacing w:after="0" w:line="240" w:lineRule="auto"/>
        <w:jc w:val="center"/>
        <w:rPr>
          <w:rFonts w:ascii="Times New Roman" w:hAnsi="Times New Roman"/>
          <w:b/>
          <w:sz w:val="24"/>
          <w:szCs w:val="24"/>
        </w:rPr>
      </w:pPr>
      <w:r w:rsidRPr="00FC2EA6">
        <w:rPr>
          <w:rFonts w:ascii="Times New Roman" w:hAnsi="Times New Roman"/>
          <w:b/>
          <w:sz w:val="24"/>
          <w:szCs w:val="24"/>
        </w:rPr>
        <w:t>1</w:t>
      </w:r>
      <w:r w:rsidR="00F34139">
        <w:rPr>
          <w:rFonts w:ascii="Times New Roman" w:hAnsi="Times New Roman"/>
          <w:b/>
          <w:sz w:val="24"/>
          <w:szCs w:val="24"/>
        </w:rPr>
        <w:t>1</w:t>
      </w:r>
      <w:r w:rsidRPr="00FC2EA6">
        <w:rPr>
          <w:rFonts w:ascii="Times New Roman" w:hAnsi="Times New Roman"/>
          <w:b/>
          <w:sz w:val="24"/>
          <w:szCs w:val="24"/>
        </w:rPr>
        <w:t>. Заключительные положения</w:t>
      </w:r>
    </w:p>
    <w:p w:rsidR="00A93CA4" w:rsidRPr="00A93CA4" w:rsidRDefault="00A93CA4" w:rsidP="00A93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Pr="00A93CA4">
        <w:rPr>
          <w:rFonts w:ascii="Times New Roman" w:eastAsia="Times New Roman" w:hAnsi="Times New Roman" w:cs="Times New Roman"/>
          <w:sz w:val="24"/>
          <w:szCs w:val="24"/>
        </w:rPr>
        <w:t xml:space="preserve"> Положение рассматривается </w:t>
      </w:r>
      <w:r w:rsidR="005728EB" w:rsidRPr="00A93CA4">
        <w:rPr>
          <w:rFonts w:ascii="Times New Roman" w:eastAsia="Times New Roman" w:hAnsi="Times New Roman" w:cs="Times New Roman"/>
          <w:sz w:val="24"/>
          <w:szCs w:val="24"/>
        </w:rPr>
        <w:t xml:space="preserve">и </w:t>
      </w:r>
      <w:bookmarkStart w:id="25" w:name="_GoBack"/>
      <w:bookmarkEnd w:id="25"/>
      <w:r w:rsidR="005728EB" w:rsidRPr="00A93CA4">
        <w:rPr>
          <w:rFonts w:ascii="Times New Roman" w:eastAsia="Times New Roman" w:hAnsi="Times New Roman" w:cs="Times New Roman"/>
          <w:sz w:val="24"/>
          <w:szCs w:val="24"/>
        </w:rPr>
        <w:t>принимается Общим</w:t>
      </w:r>
      <w:r w:rsidRPr="00A93CA4">
        <w:rPr>
          <w:rFonts w:ascii="Times New Roman" w:eastAsia="Times New Roman" w:hAnsi="Times New Roman" w:cs="Times New Roman"/>
          <w:sz w:val="24"/>
          <w:szCs w:val="24"/>
        </w:rPr>
        <w:t xml:space="preserve"> собранием работников </w:t>
      </w:r>
      <w:r w:rsidR="005728EB">
        <w:rPr>
          <w:rFonts w:ascii="Times New Roman" w:eastAsia="Times New Roman" w:hAnsi="Times New Roman" w:cs="Times New Roman"/>
          <w:sz w:val="24"/>
          <w:szCs w:val="24"/>
        </w:rPr>
        <w:t>МКОУ «Хуцеевская СОШ»</w:t>
      </w:r>
      <w:r w:rsidRPr="00A93CA4">
        <w:rPr>
          <w:rFonts w:ascii="Times New Roman" w:eastAsia="Times New Roman" w:hAnsi="Times New Roman" w:cs="Times New Roman"/>
          <w:sz w:val="24"/>
          <w:szCs w:val="24"/>
        </w:rPr>
        <w:t xml:space="preserve"> и утверждается приказом директора.</w:t>
      </w:r>
    </w:p>
    <w:p w:rsidR="00A93CA4" w:rsidRPr="00A93CA4" w:rsidRDefault="00A93CA4" w:rsidP="00A93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sidRPr="00A93CA4">
        <w:rPr>
          <w:rFonts w:ascii="Times New Roman" w:eastAsia="Times New Roman" w:hAnsi="Times New Roman" w:cs="Times New Roman"/>
          <w:sz w:val="24"/>
          <w:szCs w:val="24"/>
        </w:rPr>
        <w:t xml:space="preserve"> Положение действует с 01.10.2019</w:t>
      </w:r>
      <w:r w:rsidRPr="00A93CA4">
        <w:rPr>
          <w:rFonts w:ascii="Times New Roman" w:eastAsia="Times New Roman" w:hAnsi="Times New Roman" w:cs="Times New Roman"/>
          <w:b/>
          <w:bCs/>
          <w:sz w:val="24"/>
          <w:szCs w:val="24"/>
        </w:rPr>
        <w:t xml:space="preserve">. </w:t>
      </w:r>
      <w:r w:rsidRPr="00A93CA4">
        <w:rPr>
          <w:rFonts w:ascii="Times New Roman" w:eastAsia="Times New Roman" w:hAnsi="Times New Roman" w:cs="Times New Roman"/>
          <w:sz w:val="24"/>
          <w:szCs w:val="24"/>
        </w:rPr>
        <w:t xml:space="preserve">Изменения и дополнения в составе новой редакции Положения </w:t>
      </w:r>
      <w:proofErr w:type="gramStart"/>
      <w:r w:rsidRPr="00A93CA4">
        <w:rPr>
          <w:rFonts w:ascii="Times New Roman" w:eastAsia="Times New Roman" w:hAnsi="Times New Roman" w:cs="Times New Roman"/>
          <w:sz w:val="24"/>
          <w:szCs w:val="24"/>
        </w:rPr>
        <w:t>принимаются  Общим</w:t>
      </w:r>
      <w:proofErr w:type="gramEnd"/>
      <w:r w:rsidRPr="00A93CA4">
        <w:rPr>
          <w:rFonts w:ascii="Times New Roman" w:eastAsia="Times New Roman" w:hAnsi="Times New Roman" w:cs="Times New Roman"/>
          <w:sz w:val="24"/>
          <w:szCs w:val="24"/>
        </w:rPr>
        <w:t xml:space="preserve"> собранием работников </w:t>
      </w:r>
      <w:r w:rsidR="005728EB">
        <w:rPr>
          <w:rFonts w:ascii="Times New Roman" w:hAnsi="Times New Roman"/>
          <w:sz w:val="24"/>
          <w:szCs w:val="24"/>
        </w:rPr>
        <w:t xml:space="preserve">МКОУ «Хуцеевская СОШ» </w:t>
      </w:r>
      <w:r w:rsidRPr="00A93CA4">
        <w:rPr>
          <w:rFonts w:ascii="Times New Roman" w:eastAsia="Times New Roman" w:hAnsi="Times New Roman" w:cs="Times New Roman"/>
          <w:sz w:val="24"/>
          <w:szCs w:val="24"/>
        </w:rPr>
        <w:t xml:space="preserve">и </w:t>
      </w:r>
      <w:r w:rsidRPr="00A93CA4">
        <w:rPr>
          <w:rFonts w:ascii="Times New Roman" w:eastAsia="Times New Roman" w:hAnsi="Times New Roman" w:cs="Times New Roman"/>
          <w:sz w:val="24"/>
          <w:szCs w:val="24"/>
        </w:rPr>
        <w:lastRenderedPageBreak/>
        <w:t>утверждаются приказом директора. После принятия новой редакции Положения предыдущая редакция утрачивает силу.</w:t>
      </w:r>
    </w:p>
    <w:p w:rsidR="00071A26" w:rsidRPr="00FC2EA6" w:rsidRDefault="00E672A7" w:rsidP="006F79E4">
      <w:pPr>
        <w:spacing w:after="0" w:line="240" w:lineRule="auto"/>
        <w:jc w:val="both"/>
        <w:rPr>
          <w:rFonts w:ascii="Times New Roman" w:hAnsi="Times New Roman"/>
          <w:sz w:val="24"/>
          <w:szCs w:val="24"/>
        </w:rPr>
      </w:pPr>
      <w:r w:rsidRPr="00FC2EA6">
        <w:rPr>
          <w:rFonts w:ascii="Times New Roman" w:hAnsi="Times New Roman"/>
          <w:sz w:val="24"/>
          <w:szCs w:val="24"/>
        </w:rPr>
        <w:t>1</w:t>
      </w:r>
      <w:r w:rsidR="00F34139">
        <w:rPr>
          <w:rFonts w:ascii="Times New Roman" w:hAnsi="Times New Roman"/>
          <w:sz w:val="24"/>
          <w:szCs w:val="24"/>
        </w:rPr>
        <w:t>1</w:t>
      </w:r>
      <w:r w:rsidRPr="00FC2EA6">
        <w:rPr>
          <w:rFonts w:ascii="Times New Roman" w:hAnsi="Times New Roman"/>
          <w:sz w:val="24"/>
          <w:szCs w:val="24"/>
        </w:rPr>
        <w:t>.3.</w:t>
      </w:r>
      <w:r w:rsidR="0070126C">
        <w:rPr>
          <w:rFonts w:ascii="Times New Roman" w:hAnsi="Times New Roman"/>
          <w:sz w:val="24"/>
          <w:szCs w:val="24"/>
        </w:rPr>
        <w:t xml:space="preserve"> </w:t>
      </w:r>
      <w:r w:rsidRPr="00FC2EA6">
        <w:rPr>
          <w:rFonts w:ascii="Times New Roman" w:hAnsi="Times New Roman"/>
          <w:sz w:val="24"/>
          <w:szCs w:val="24"/>
        </w:rPr>
        <w:t xml:space="preserve">В случае возникновения конфликта между нормами локального нормативного акта </w:t>
      </w:r>
      <w:r w:rsidR="005A0FFA" w:rsidRPr="00FC2EA6">
        <w:rPr>
          <w:rFonts w:ascii="Times New Roman" w:hAnsi="Times New Roman"/>
          <w:sz w:val="24"/>
          <w:szCs w:val="24"/>
        </w:rPr>
        <w:t>И</w:t>
      </w:r>
      <w:r w:rsidRPr="00FC2EA6">
        <w:rPr>
          <w:rFonts w:ascii="Times New Roman" w:hAnsi="Times New Roman"/>
          <w:sz w:val="24"/>
          <w:szCs w:val="24"/>
        </w:rPr>
        <w:t>сполнителя, регулирующего указанные в Положении вопросы, и нормами настоящего Положения применяются нормы акта, принятого позднее.</w:t>
      </w:r>
    </w:p>
    <w:p w:rsidR="00E356EE" w:rsidRPr="00FC2EA6" w:rsidRDefault="00071A26" w:rsidP="006F79E4">
      <w:pPr>
        <w:spacing w:after="0" w:line="240" w:lineRule="auto"/>
        <w:jc w:val="both"/>
        <w:rPr>
          <w:rFonts w:ascii="Times New Roman" w:hAnsi="Times New Roman"/>
          <w:sz w:val="24"/>
          <w:szCs w:val="24"/>
        </w:rPr>
      </w:pPr>
      <w:r w:rsidRPr="00FC2EA6">
        <w:rPr>
          <w:rFonts w:ascii="Times New Roman" w:hAnsi="Times New Roman"/>
          <w:sz w:val="24"/>
          <w:szCs w:val="24"/>
        </w:rPr>
        <w:t>1</w:t>
      </w:r>
      <w:r w:rsidR="00F34139">
        <w:rPr>
          <w:rFonts w:ascii="Times New Roman" w:hAnsi="Times New Roman"/>
          <w:sz w:val="24"/>
          <w:szCs w:val="24"/>
        </w:rPr>
        <w:t>1</w:t>
      </w:r>
      <w:r w:rsidRPr="00FC2EA6">
        <w:rPr>
          <w:rFonts w:ascii="Times New Roman" w:hAnsi="Times New Roman"/>
          <w:sz w:val="24"/>
          <w:szCs w:val="24"/>
        </w:rPr>
        <w:t xml:space="preserve">.4. </w:t>
      </w:r>
      <w:r w:rsidR="00E356EE" w:rsidRPr="00FC2EA6">
        <w:rPr>
          <w:rFonts w:ascii="Times New Roman" w:hAnsi="Times New Roman"/>
          <w:sz w:val="24"/>
          <w:szCs w:val="24"/>
        </w:rPr>
        <w:t xml:space="preserve">Все работники </w:t>
      </w:r>
      <w:r w:rsidR="0068584E">
        <w:rPr>
          <w:rFonts w:ascii="Times New Roman" w:hAnsi="Times New Roman"/>
          <w:sz w:val="24"/>
          <w:szCs w:val="24"/>
        </w:rPr>
        <w:t>О</w:t>
      </w:r>
      <w:r w:rsidR="00634EF6" w:rsidRPr="00FC2EA6">
        <w:rPr>
          <w:rFonts w:ascii="Times New Roman" w:hAnsi="Times New Roman"/>
          <w:sz w:val="24"/>
          <w:szCs w:val="24"/>
        </w:rPr>
        <w:t xml:space="preserve">бразовательного учреждения </w:t>
      </w:r>
      <w:r w:rsidR="00E356EE" w:rsidRPr="00FC2EA6">
        <w:rPr>
          <w:rFonts w:ascii="Times New Roman" w:hAnsi="Times New Roman"/>
          <w:sz w:val="24"/>
          <w:szCs w:val="24"/>
        </w:rPr>
        <w:t>несут ответственность за соблюдение настоящего Положения в установленном законодательством порядке.</w:t>
      </w:r>
    </w:p>
    <w:p w:rsidR="00B070D9" w:rsidRPr="00FC2EA6" w:rsidRDefault="00B070D9" w:rsidP="006F79E4">
      <w:pPr>
        <w:spacing w:after="0" w:line="240" w:lineRule="auto"/>
        <w:jc w:val="both"/>
        <w:rPr>
          <w:rFonts w:ascii="Times New Roman" w:hAnsi="Times New Roman"/>
          <w:sz w:val="24"/>
          <w:szCs w:val="24"/>
        </w:rPr>
      </w:pPr>
    </w:p>
    <w:sectPr w:rsidR="00B070D9" w:rsidRPr="00FC2EA6" w:rsidSect="005728EB">
      <w:footerReference w:type="defaul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19B" w:rsidRDefault="00EF219B" w:rsidP="0093263C">
      <w:pPr>
        <w:spacing w:after="0" w:line="240" w:lineRule="auto"/>
      </w:pPr>
      <w:r>
        <w:separator/>
      </w:r>
    </w:p>
  </w:endnote>
  <w:endnote w:type="continuationSeparator" w:id="0">
    <w:p w:rsidR="00EF219B" w:rsidRDefault="00EF219B" w:rsidP="0093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696579"/>
      <w:docPartObj>
        <w:docPartGallery w:val="Page Numbers (Bottom of Page)"/>
        <w:docPartUnique/>
      </w:docPartObj>
    </w:sdtPr>
    <w:sdtEndPr/>
    <w:sdtContent>
      <w:p w:rsidR="00A12938" w:rsidRDefault="007E5BA0">
        <w:pPr>
          <w:pStyle w:val="a6"/>
          <w:jc w:val="right"/>
        </w:pPr>
        <w:r>
          <w:fldChar w:fldCharType="begin"/>
        </w:r>
        <w:r w:rsidR="00A12938">
          <w:instrText>PAGE   \* MERGEFORMAT</w:instrText>
        </w:r>
        <w:r>
          <w:fldChar w:fldCharType="separate"/>
        </w:r>
        <w:r w:rsidR="002657AC">
          <w:rPr>
            <w:noProof/>
          </w:rPr>
          <w:t>2</w:t>
        </w:r>
        <w:r>
          <w:fldChar w:fldCharType="end"/>
        </w:r>
      </w:p>
    </w:sdtContent>
  </w:sdt>
  <w:p w:rsidR="0010670F" w:rsidRDefault="0010670F" w:rsidP="0010670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19B" w:rsidRDefault="00EF219B" w:rsidP="0093263C">
      <w:pPr>
        <w:spacing w:after="0" w:line="240" w:lineRule="auto"/>
      </w:pPr>
      <w:r>
        <w:separator/>
      </w:r>
    </w:p>
  </w:footnote>
  <w:footnote w:type="continuationSeparator" w:id="0">
    <w:p w:rsidR="00EF219B" w:rsidRDefault="00EF219B" w:rsidP="00932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olor w:val="auto"/>
      </w:rPr>
    </w:lvl>
  </w:abstractNum>
  <w:abstractNum w:abstractNumId="5"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olor w:val="auto"/>
      </w:rPr>
    </w:lvl>
  </w:abstractNum>
  <w:abstractNum w:abstractNumId="6" w15:restartNumberingAfterBreak="0">
    <w:nsid w:val="0FE742AD"/>
    <w:multiLevelType w:val="hybridMultilevel"/>
    <w:tmpl w:val="76D07806"/>
    <w:lvl w:ilvl="0" w:tplc="3CFC02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542262"/>
    <w:multiLevelType w:val="hybridMultilevel"/>
    <w:tmpl w:val="7F3CBE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2BD3A86"/>
    <w:multiLevelType w:val="hybridMultilevel"/>
    <w:tmpl w:val="DB280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0DFF"/>
    <w:rsid w:val="000010E5"/>
    <w:rsid w:val="00012E6B"/>
    <w:rsid w:val="00014B12"/>
    <w:rsid w:val="000215A8"/>
    <w:rsid w:val="00042216"/>
    <w:rsid w:val="00055085"/>
    <w:rsid w:val="00064C6C"/>
    <w:rsid w:val="00067041"/>
    <w:rsid w:val="00071A26"/>
    <w:rsid w:val="00080EF5"/>
    <w:rsid w:val="00090BEC"/>
    <w:rsid w:val="000A4E0E"/>
    <w:rsid w:val="000D6DBF"/>
    <w:rsid w:val="000E48A1"/>
    <w:rsid w:val="000F00F3"/>
    <w:rsid w:val="0010670F"/>
    <w:rsid w:val="00112D79"/>
    <w:rsid w:val="001436BE"/>
    <w:rsid w:val="00145F8A"/>
    <w:rsid w:val="00163BDC"/>
    <w:rsid w:val="001720B0"/>
    <w:rsid w:val="00175B1F"/>
    <w:rsid w:val="001E3EA7"/>
    <w:rsid w:val="001F464F"/>
    <w:rsid w:val="002012D5"/>
    <w:rsid w:val="002136DF"/>
    <w:rsid w:val="00230CB5"/>
    <w:rsid w:val="002465AE"/>
    <w:rsid w:val="0025296B"/>
    <w:rsid w:val="002657AC"/>
    <w:rsid w:val="002953A7"/>
    <w:rsid w:val="002A1E4E"/>
    <w:rsid w:val="002E5E6D"/>
    <w:rsid w:val="002E6F4B"/>
    <w:rsid w:val="003201DC"/>
    <w:rsid w:val="00331293"/>
    <w:rsid w:val="00345B8F"/>
    <w:rsid w:val="003821CA"/>
    <w:rsid w:val="003935DA"/>
    <w:rsid w:val="0039377C"/>
    <w:rsid w:val="003D51D9"/>
    <w:rsid w:val="003F6E5A"/>
    <w:rsid w:val="00403FE0"/>
    <w:rsid w:val="0043130C"/>
    <w:rsid w:val="00431952"/>
    <w:rsid w:val="00441B69"/>
    <w:rsid w:val="00464F18"/>
    <w:rsid w:val="004A1141"/>
    <w:rsid w:val="004E5C62"/>
    <w:rsid w:val="004F23AF"/>
    <w:rsid w:val="00533D52"/>
    <w:rsid w:val="005419DA"/>
    <w:rsid w:val="005728EB"/>
    <w:rsid w:val="00573C0A"/>
    <w:rsid w:val="0057706E"/>
    <w:rsid w:val="00592F5B"/>
    <w:rsid w:val="0059353E"/>
    <w:rsid w:val="005972A4"/>
    <w:rsid w:val="005A0FFA"/>
    <w:rsid w:val="005A5956"/>
    <w:rsid w:val="005C6E0C"/>
    <w:rsid w:val="005D1188"/>
    <w:rsid w:val="005E2A34"/>
    <w:rsid w:val="005E6A99"/>
    <w:rsid w:val="005F19B2"/>
    <w:rsid w:val="005F1B47"/>
    <w:rsid w:val="006204CC"/>
    <w:rsid w:val="006339A5"/>
    <w:rsid w:val="00634EF6"/>
    <w:rsid w:val="006608AC"/>
    <w:rsid w:val="00663454"/>
    <w:rsid w:val="006706D3"/>
    <w:rsid w:val="00682B44"/>
    <w:rsid w:val="0068584E"/>
    <w:rsid w:val="006946CD"/>
    <w:rsid w:val="006A778D"/>
    <w:rsid w:val="006F79E4"/>
    <w:rsid w:val="00700C0A"/>
    <w:rsid w:val="0070126C"/>
    <w:rsid w:val="0071029B"/>
    <w:rsid w:val="00713148"/>
    <w:rsid w:val="00766C08"/>
    <w:rsid w:val="007A6895"/>
    <w:rsid w:val="007B492C"/>
    <w:rsid w:val="007C3FDF"/>
    <w:rsid w:val="007C4020"/>
    <w:rsid w:val="007C71A3"/>
    <w:rsid w:val="007D4368"/>
    <w:rsid w:val="007D4CF6"/>
    <w:rsid w:val="007D6D52"/>
    <w:rsid w:val="007E5BA0"/>
    <w:rsid w:val="007F5865"/>
    <w:rsid w:val="007F5B59"/>
    <w:rsid w:val="00800456"/>
    <w:rsid w:val="00811627"/>
    <w:rsid w:val="00821BB4"/>
    <w:rsid w:val="0082330E"/>
    <w:rsid w:val="0085179E"/>
    <w:rsid w:val="00855ED4"/>
    <w:rsid w:val="008B0F9E"/>
    <w:rsid w:val="008C2FB4"/>
    <w:rsid w:val="008C60AF"/>
    <w:rsid w:val="008C7185"/>
    <w:rsid w:val="00920CFF"/>
    <w:rsid w:val="0093263C"/>
    <w:rsid w:val="00934305"/>
    <w:rsid w:val="00953A70"/>
    <w:rsid w:val="00970EB5"/>
    <w:rsid w:val="00980E3E"/>
    <w:rsid w:val="00990376"/>
    <w:rsid w:val="00992014"/>
    <w:rsid w:val="009967B8"/>
    <w:rsid w:val="009A0B3C"/>
    <w:rsid w:val="009A0C9A"/>
    <w:rsid w:val="009A31AB"/>
    <w:rsid w:val="009D6BE1"/>
    <w:rsid w:val="009D756F"/>
    <w:rsid w:val="009F0B27"/>
    <w:rsid w:val="00A00887"/>
    <w:rsid w:val="00A12938"/>
    <w:rsid w:val="00A155ED"/>
    <w:rsid w:val="00A34A36"/>
    <w:rsid w:val="00A4073E"/>
    <w:rsid w:val="00A51BA4"/>
    <w:rsid w:val="00A634B2"/>
    <w:rsid w:val="00A714D8"/>
    <w:rsid w:val="00A71940"/>
    <w:rsid w:val="00A73617"/>
    <w:rsid w:val="00A7377F"/>
    <w:rsid w:val="00A93CA4"/>
    <w:rsid w:val="00AA5F8F"/>
    <w:rsid w:val="00AB3A98"/>
    <w:rsid w:val="00AC231F"/>
    <w:rsid w:val="00AC2969"/>
    <w:rsid w:val="00AD62F5"/>
    <w:rsid w:val="00AE606F"/>
    <w:rsid w:val="00AF502D"/>
    <w:rsid w:val="00B070D9"/>
    <w:rsid w:val="00B16E61"/>
    <w:rsid w:val="00B26756"/>
    <w:rsid w:val="00B43C57"/>
    <w:rsid w:val="00B612D2"/>
    <w:rsid w:val="00B61AE1"/>
    <w:rsid w:val="00B85B95"/>
    <w:rsid w:val="00B97D2B"/>
    <w:rsid w:val="00BB69B0"/>
    <w:rsid w:val="00BC1ACE"/>
    <w:rsid w:val="00BF7806"/>
    <w:rsid w:val="00C02A4B"/>
    <w:rsid w:val="00C03D58"/>
    <w:rsid w:val="00C40983"/>
    <w:rsid w:val="00C7315F"/>
    <w:rsid w:val="00CA0DFF"/>
    <w:rsid w:val="00CB1D33"/>
    <w:rsid w:val="00CB3704"/>
    <w:rsid w:val="00CE10A8"/>
    <w:rsid w:val="00CF250A"/>
    <w:rsid w:val="00CF56A7"/>
    <w:rsid w:val="00D02420"/>
    <w:rsid w:val="00D058AF"/>
    <w:rsid w:val="00D05CC1"/>
    <w:rsid w:val="00D21AAA"/>
    <w:rsid w:val="00D42C13"/>
    <w:rsid w:val="00D4525B"/>
    <w:rsid w:val="00D50612"/>
    <w:rsid w:val="00D67F24"/>
    <w:rsid w:val="00D74838"/>
    <w:rsid w:val="00D93FE9"/>
    <w:rsid w:val="00DA006E"/>
    <w:rsid w:val="00DE5204"/>
    <w:rsid w:val="00DF424C"/>
    <w:rsid w:val="00E24ADE"/>
    <w:rsid w:val="00E32889"/>
    <w:rsid w:val="00E33D87"/>
    <w:rsid w:val="00E356EE"/>
    <w:rsid w:val="00E672A7"/>
    <w:rsid w:val="00E80149"/>
    <w:rsid w:val="00E85A1F"/>
    <w:rsid w:val="00E94982"/>
    <w:rsid w:val="00EC3938"/>
    <w:rsid w:val="00EF219B"/>
    <w:rsid w:val="00EF76CC"/>
    <w:rsid w:val="00F01042"/>
    <w:rsid w:val="00F0762B"/>
    <w:rsid w:val="00F22442"/>
    <w:rsid w:val="00F24855"/>
    <w:rsid w:val="00F32377"/>
    <w:rsid w:val="00F34139"/>
    <w:rsid w:val="00F71153"/>
    <w:rsid w:val="00F74C94"/>
    <w:rsid w:val="00F845AE"/>
    <w:rsid w:val="00F9670C"/>
    <w:rsid w:val="00FA359A"/>
    <w:rsid w:val="00FA7FFC"/>
    <w:rsid w:val="00FC2EA6"/>
    <w:rsid w:val="00FC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0C797"/>
  <w15:docId w15:val="{C167343A-01D2-4C8A-A998-BB0AFB82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69B0"/>
  </w:style>
  <w:style w:type="paragraph" w:styleId="1">
    <w:name w:val="heading 1"/>
    <w:basedOn w:val="a"/>
    <w:next w:val="a"/>
    <w:link w:val="10"/>
    <w:uiPriority w:val="9"/>
    <w:qFormat/>
    <w:rsid w:val="00C409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0AF"/>
    <w:pPr>
      <w:ind w:left="720"/>
      <w:contextualSpacing/>
    </w:pPr>
  </w:style>
  <w:style w:type="paragraph" w:styleId="a4">
    <w:name w:val="header"/>
    <w:basedOn w:val="a"/>
    <w:link w:val="a5"/>
    <w:uiPriority w:val="99"/>
    <w:unhideWhenUsed/>
    <w:rsid w:val="0093263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3263C"/>
    <w:rPr>
      <w:rFonts w:cs="Times New Roman"/>
    </w:rPr>
  </w:style>
  <w:style w:type="paragraph" w:styleId="a6">
    <w:name w:val="footer"/>
    <w:basedOn w:val="a"/>
    <w:link w:val="a7"/>
    <w:uiPriority w:val="99"/>
    <w:unhideWhenUsed/>
    <w:rsid w:val="0093263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93263C"/>
    <w:rPr>
      <w:rFonts w:cs="Times New Roman"/>
    </w:rPr>
  </w:style>
  <w:style w:type="character" w:styleId="a8">
    <w:name w:val="Hyperlink"/>
    <w:basedOn w:val="a0"/>
    <w:uiPriority w:val="99"/>
    <w:semiHidden/>
    <w:unhideWhenUsed/>
    <w:rsid w:val="0059353E"/>
    <w:rPr>
      <w:color w:val="0000FF"/>
      <w:u w:val="single"/>
    </w:rPr>
  </w:style>
  <w:style w:type="character" w:customStyle="1" w:styleId="comment">
    <w:name w:val="comment"/>
    <w:basedOn w:val="a0"/>
    <w:rsid w:val="0059353E"/>
  </w:style>
  <w:style w:type="character" w:customStyle="1" w:styleId="10">
    <w:name w:val="Заголовок 1 Знак"/>
    <w:basedOn w:val="a0"/>
    <w:link w:val="1"/>
    <w:uiPriority w:val="9"/>
    <w:rsid w:val="00C40983"/>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2657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57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98465-EF04-4D71-9661-A5C1D936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2740</Words>
  <Characters>15620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555</cp:lastModifiedBy>
  <cp:revision>10</cp:revision>
  <cp:lastPrinted>2019-11-07T14:53:00Z</cp:lastPrinted>
  <dcterms:created xsi:type="dcterms:W3CDTF">2019-10-21T18:16:00Z</dcterms:created>
  <dcterms:modified xsi:type="dcterms:W3CDTF">2019-11-14T18:18:00Z</dcterms:modified>
</cp:coreProperties>
</file>